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09" w:rsidRDefault="009F5709">
      <w:pPr>
        <w:spacing w:before="2" w:line="160" w:lineRule="exact"/>
        <w:rPr>
          <w:sz w:val="17"/>
          <w:szCs w:val="17"/>
        </w:rPr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A80F4D">
      <w:pPr>
        <w:ind w:left="110" w:right="-21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group id="_x0000_s2101" style="position:absolute;left:0;text-align:left;margin-left:88.55pt;margin-top:75.25pt;width:446.15pt;height:17.4pt;z-index:-251711488;mso-position-horizontal-relative:page;mso-position-vertical-relative:page" coordorigin="1771,1505" coordsize="8923,348">
            <v:shape id="_x0000_s2102" style="position:absolute;left:1771;top:1505;width:8923;height:348" coordorigin="1771,1505" coordsize="8923,348" path="m10694,1853r,-348l1771,1505r,348l10694,1853xe" fillcolor="#e16b09" stroked="f">
              <v:path arrowok="t"/>
            </v:shape>
            <w10:wrap anchorx="page" anchory="page"/>
          </v:group>
        </w:pict>
      </w:r>
      <w:r w:rsidRPr="00A80F4D">
        <w:pict>
          <v:group id="_x0000_s2095" style="position:absolute;left:0;text-align:left;margin-left:121.3pt;margin-top:-1.5pt;width:21.8pt;height:9.8pt;z-index:-251709440;mso-position-horizontal-relative:page" coordorigin="2426,-30" coordsize="436,196">
            <v:shape id="_x0000_s2100" style="position:absolute;left:2441;top:-14;width:413;height:0" coordorigin="2441,-14" coordsize="413,0" path="m2441,-14r413,e" filled="f" strokeweight=".82pt">
              <v:path arrowok="t"/>
            </v:shape>
            <v:shape id="_x0000_s2099" style="position:absolute;left:2441;top:151;width:413;height:0" coordorigin="2441,151" coordsize="413,0" path="m2441,151r413,e" filled="f" strokeweight=".82pt">
              <v:path arrowok="t"/>
            </v:shape>
            <v:shape id="_x0000_s2098" style="position:absolute;left:2434;top:-21;width:0;height:180" coordorigin="2434,-21" coordsize="0,180" path="m2434,-21r,180e" filled="f" strokeweight=".82pt">
              <v:path arrowok="t"/>
            </v:shape>
            <v:shape id="_x0000_s2097" style="position:absolute;left:2640;top:-7;width:0;height:166" coordorigin="2640,-7" coordsize="0,166" path="m2640,-7r,166e" filled="f" strokeweight=".82pt">
              <v:path arrowok="t"/>
            </v:shape>
            <v:shape id="_x0000_s2096" style="position:absolute;left:2847;top:-7;width:0;height:166" coordorigin="2847,-7" coordsize="0,166" path="m2847,-7r,166e" filled="f" strokeweight=".82pt">
              <v:path arrowok="t"/>
            </v:shape>
            <w10:wrap anchorx="page"/>
          </v:group>
        </w:pict>
      </w:r>
      <w:r w:rsidRPr="00A80F4D">
        <w:pict>
          <v:group id="_x0000_s2089" style="position:absolute;left:0;text-align:left;margin-left:152.25pt;margin-top:-1.5pt;width:21.8pt;height:9.8pt;z-index:-251708416;mso-position-horizontal-relative:page" coordorigin="3045,-30" coordsize="436,196">
            <v:shape id="_x0000_s2094" style="position:absolute;left:3060;top:-14;width:413;height:0" coordorigin="3060,-14" coordsize="413,0" path="m3060,-14r413,e" filled="f" strokeweight=".82pt">
              <v:path arrowok="t"/>
            </v:shape>
            <v:shape id="_x0000_s2093" style="position:absolute;left:3060;top:151;width:413;height:0" coordorigin="3060,151" coordsize="413,0" path="m3060,151r413,e" filled="f" strokeweight=".82pt">
              <v:path arrowok="t"/>
            </v:shape>
            <v:shape id="_x0000_s2092" style="position:absolute;left:3053;top:-21;width:0;height:180" coordorigin="3053,-21" coordsize="0,180" path="m3053,-21r,180e" filled="f" strokeweight=".82pt">
              <v:path arrowok="t"/>
            </v:shape>
            <v:shape id="_x0000_s2091" style="position:absolute;left:3260;top:-7;width:0;height:166" coordorigin="3260,-7" coordsize="0,166" path="m3260,-7r,166e" filled="f" strokeweight=".82pt">
              <v:path arrowok="t"/>
            </v:shape>
            <v:shape id="_x0000_s2090" style="position:absolute;left:3466;top:-7;width:0;height:166" coordorigin="3466,-7" coordsize="0,166" path="m3466,-7r,166e" filled="f" strokeweight=".82pt">
              <v:path arrowok="t"/>
            </v:shape>
            <w10:wrap anchorx="page"/>
          </v:group>
        </w:pict>
      </w:r>
      <w:r w:rsidRPr="00A80F4D">
        <w:pict>
          <v:group id="_x0000_s2081" style="position:absolute;left:0;text-align:left;margin-left:203.9pt;margin-top:-1.5pt;width:42.45pt;height:9.8pt;z-index:-251707392;mso-position-horizontal-relative:page" coordorigin="4078,-30" coordsize="849,196">
            <v:shape id="_x0000_s2088" style="position:absolute;left:4093;top:-14;width:826;height:0" coordorigin="4093,-14" coordsize="826,0" path="m4093,-14r826,e" filled="f" strokeweight=".82pt">
              <v:path arrowok="t"/>
            </v:shape>
            <v:shape id="_x0000_s2087" style="position:absolute;left:4086;top:-21;width:0;height:180" coordorigin="4086,-21" coordsize="0,180" path="m4086,-21r,180e" filled="f" strokeweight=".82pt">
              <v:path arrowok="t"/>
            </v:shape>
            <v:shape id="_x0000_s2086" style="position:absolute;left:4292;top:-7;width:0;height:166" coordorigin="4292,-7" coordsize="0,166" path="m4292,-7r,166e" filled="f" strokeweight=".82pt">
              <v:path arrowok="t"/>
            </v:shape>
            <v:shape id="_x0000_s2085" style="position:absolute;left:4499;top:-7;width:0;height:166" coordorigin="4499,-7" coordsize="0,166" path="m4499,-7r,166e" filled="f" strokeweight=".82pt">
              <v:path arrowok="t"/>
            </v:shape>
            <v:shape id="_x0000_s2084" style="position:absolute;left:4705;top:-7;width:0;height:166" coordorigin="4705,-7" coordsize="0,166" path="m4705,-7r,166e" filled="f" strokeweight=".82pt">
              <v:path arrowok="t"/>
            </v:shape>
            <v:shape id="_x0000_s2083" style="position:absolute;left:4911;top:-7;width:0;height:166" coordorigin="4911,-7" coordsize="0,166" path="m4911,-7r,166e" filled="f" strokeweight=".82pt">
              <v:path arrowok="t"/>
            </v:shape>
            <v:shape id="_x0000_s2082" style="position:absolute;left:4093;top:151;width:826;height:0" coordorigin="4093,151" coordsize="826,0" path="m4093,151r826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gga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:               /                        </w:t>
      </w:r>
      <w:r w:rsidR="005E719B">
        <w:rPr>
          <w:rFonts w:ascii="Bookman Old Style" w:eastAsia="Bookman Old Style" w:hAnsi="Bookman Old Style" w:cs="Bookman Old Style"/>
          <w:w w:val="104"/>
          <w:sz w:val="12"/>
          <w:szCs w:val="12"/>
        </w:rPr>
        <w:t>/</w:t>
      </w:r>
    </w:p>
    <w:p w:rsidR="009F5709" w:rsidRDefault="009F5709">
      <w:pPr>
        <w:spacing w:before="8" w:line="200" w:lineRule="exact"/>
      </w:pPr>
    </w:p>
    <w:p w:rsidR="009F5709" w:rsidRDefault="00A80F4D">
      <w:pPr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2079" style="position:absolute;left:0;text-align:left;margin-left:88.55pt;margin-top:-1.6pt;width:446.15pt;height:12.6pt;z-index:-251710464;mso-position-horizontal-relative:page" coordorigin="1771,-32" coordsize="8923,252">
            <v:shape id="_x0000_s2080" style="position:absolute;left:1771;top:-32;width:8923;height:252" coordorigin="1771,-32" coordsize="8923,252" path="m10694,220r,-252l1771,-32r,252l10694,220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P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R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IBA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DI</w:t>
      </w:r>
    </w:p>
    <w:p w:rsidR="009F5709" w:rsidRDefault="009F5709">
      <w:pPr>
        <w:spacing w:before="7" w:line="140" w:lineRule="exact"/>
        <w:rPr>
          <w:sz w:val="15"/>
          <w:szCs w:val="15"/>
        </w:rPr>
      </w:pPr>
    </w:p>
    <w:p w:rsidR="009F5709" w:rsidRDefault="005E719B">
      <w:pPr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1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ap  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9F5709" w:rsidRDefault="005E719B">
      <w:pPr>
        <w:spacing w:before="75"/>
        <w:jc w:val="right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9F5709" w:rsidRDefault="005E719B">
      <w:pPr>
        <w:spacing w:before="71"/>
        <w:ind w:left="110"/>
        <w:rPr>
          <w:rFonts w:ascii="Bookman Old Style" w:eastAsia="Bookman Old Style" w:hAnsi="Bookman Old Style" w:cs="Bookman Old Style"/>
          <w:sz w:val="28"/>
          <w:szCs w:val="28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FFFFFF"/>
          <w:sz w:val="28"/>
          <w:szCs w:val="28"/>
        </w:rPr>
        <w:lastRenderedPageBreak/>
        <w:t>FR</w:t>
      </w:r>
      <w:r>
        <w:rPr>
          <w:rFonts w:ascii="Bookman Old Style" w:eastAsia="Bookman Old Style" w:hAnsi="Bookman Old Style" w:cs="Bookman Old Style"/>
          <w:color w:val="FFFFFF"/>
          <w:spacing w:val="-5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color w:val="FFFFFF"/>
          <w:sz w:val="28"/>
          <w:szCs w:val="28"/>
        </w:rPr>
        <w:t>ULIRPES</w:t>
      </w:r>
      <w:r>
        <w:rPr>
          <w:rFonts w:ascii="Bookman Old Style" w:eastAsia="Bookman Old Style" w:hAnsi="Bookman Old Style" w:cs="Bookman Old Style"/>
          <w:color w:val="FFFFFF"/>
          <w:spacing w:val="1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color w:val="FFFFFF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color w:val="FFFFFF"/>
          <w:spacing w:val="2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color w:val="FFFFFF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color w:val="FFFFFF"/>
          <w:spacing w:val="1"/>
          <w:w w:val="102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color w:val="FFFFFF"/>
          <w:w w:val="102"/>
          <w:sz w:val="28"/>
          <w:szCs w:val="28"/>
        </w:rPr>
        <w:t>IDIK</w:t>
      </w: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before="1" w:line="260" w:lineRule="exact"/>
        <w:rPr>
          <w:sz w:val="26"/>
          <w:szCs w:val="26"/>
        </w:rPr>
      </w:pPr>
    </w:p>
    <w:p w:rsidR="009F5709" w:rsidRDefault="00A80F4D">
      <w:pPr>
        <w:spacing w:line="254" w:lineRule="auto"/>
        <w:ind w:right="-19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203.9pt;margin-top:-20.65pt;width:269.95pt;height:21.1pt;z-index:-2516807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 w:rsidR="005E719B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41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(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j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zah se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ya). H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hyperlink r:id="rId5"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htt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p://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ve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r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v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a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l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pd.da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t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a.k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em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kb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u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d.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go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.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</w:hyperlink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9F5709" w:rsidRDefault="005E719B">
      <w:pPr>
        <w:spacing w:before="3" w:line="120" w:lineRule="exact"/>
        <w:rPr>
          <w:sz w:val="13"/>
          <w:szCs w:val="13"/>
        </w:rPr>
      </w:pPr>
      <w:r>
        <w:br w:type="column"/>
      </w: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A80F4D">
      <w:pPr>
        <w:rPr>
          <w:rFonts w:ascii="Bookman Old Style" w:eastAsia="Bookman Old Style" w:hAnsi="Bookman Old Style" w:cs="Bookman Old Style"/>
          <w:sz w:val="19"/>
          <w:szCs w:val="19"/>
        </w:rPr>
        <w:sectPr w:rsidR="009F5709" w:rsidSect="00C91C52">
          <w:pgSz w:w="11920" w:h="16840"/>
          <w:pgMar w:top="426" w:right="1100" w:bottom="280" w:left="1680" w:header="720" w:footer="720" w:gutter="0"/>
          <w:cols w:num="3" w:space="720" w:equalWidth="0">
            <w:col w:w="2377" w:space="58"/>
            <w:col w:w="4815" w:space="812"/>
            <w:col w:w="1078"/>
          </w:cols>
        </w:sectPr>
      </w:pPr>
      <w:r w:rsidRPr="00A80F4D">
        <w:pict>
          <v:group id="_x0000_s2073" style="position:absolute;margin-left:461.7pt;margin-top:-.5pt;width:74.35pt;height:13.2pt;z-index:-251706368;mso-position-horizontal-relative:page" coordorigin="9234,-10" coordsize="1487,264">
            <v:shape id="_x0000_s2077" style="position:absolute;left:9248;top:4;width:0;height:235" coordorigin="9248,4" coordsize="0,235" path="m9248,4r,235e" filled="f" strokeweight="1.42pt">
              <v:path arrowok="t"/>
            </v:shape>
            <v:shape id="_x0000_s2076" style="position:absolute;left:10693;top:30;width:0;height:209" coordorigin="10693,30" coordsize="0,209" path="m10693,30r,209e" filled="f" strokeweight="1.42pt">
              <v:path arrowok="t"/>
            </v:shape>
            <v:shape id="_x0000_s2075" style="position:absolute;left:9261;top:17;width:1445;height:0" coordorigin="9261,17" coordsize="1445,0" path="m9261,17r1445,e" filled="f" strokeweight="1.42pt">
              <v:path arrowok="t"/>
            </v:shape>
            <v:shape id="_x0000_s2074" style="position:absolute;left:9261;top:226;width:1445;height:0" coordorigin="9261,226" coordsize="1445,0" path="m9261,226r1445,e" filled="f" strokeweight="1.4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w w:val="101"/>
          <w:sz w:val="19"/>
          <w:szCs w:val="19"/>
        </w:rPr>
        <w:t>F</w:t>
      </w:r>
      <w:r w:rsidR="005E719B">
        <w:rPr>
          <w:rFonts w:ascii="Bookman Old Style" w:eastAsia="Bookman Old Style" w:hAnsi="Bookman Old Style" w:cs="Bookman Old Style"/>
          <w:w w:val="101"/>
          <w:sz w:val="19"/>
          <w:szCs w:val="19"/>
        </w:rPr>
        <w:t>-</w:t>
      </w:r>
      <w:r w:rsidR="005E719B">
        <w:rPr>
          <w:rFonts w:ascii="Bookman Old Style" w:eastAsia="Bookman Old Style" w:hAnsi="Bookman Old Style" w:cs="Bookman Old Style"/>
          <w:spacing w:val="1"/>
          <w:w w:val="101"/>
          <w:sz w:val="19"/>
          <w:szCs w:val="19"/>
        </w:rPr>
        <w:t>P</w:t>
      </w:r>
      <w:r w:rsidR="005E719B">
        <w:rPr>
          <w:rFonts w:ascii="Bookman Old Style" w:eastAsia="Bookman Old Style" w:hAnsi="Bookman Old Style" w:cs="Bookman Old Style"/>
          <w:w w:val="101"/>
          <w:sz w:val="19"/>
          <w:szCs w:val="19"/>
        </w:rPr>
        <w:t>D</w:t>
      </w:r>
    </w:p>
    <w:p w:rsidR="009F5709" w:rsidRDefault="00A80F4D">
      <w:pPr>
        <w:spacing w:before="19"/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lastRenderedPageBreak/>
        <w:pict>
          <v:group id="_x0000_s2071" style="position:absolute;left:0;text-align:left;margin-left:205.9pt;margin-top:.7pt;width:6.1pt;height:5.95pt;z-index:-251686912;mso-position-horizontal-relative:page" coordorigin="4118,14" coordsize="122,119">
            <v:shape id="_x0000_s2072" style="position:absolute;left:4118;top:14;width:122;height:119" coordorigin="4118,14" coordsize="122,119" path="m4118,73r4,-21l4134,33r17,-13l4173,14r6,l4202,18r19,11l4234,46r6,21l4241,73r-5,22l4225,113r-18,13l4186,133r-7,l4157,129r-19,-12l4125,100r-6,-21l4118,73xe" filled="f" strokeweight=".69pt">
              <v:path arrowok="t"/>
            </v:shape>
            <w10:wrap anchorx="page"/>
          </v:group>
        </w:pict>
      </w:r>
      <w:r w:rsidRPr="00A80F4D">
        <w:pict>
          <v:group id="_x0000_s2069" style="position:absolute;left:0;text-align:left;margin-left:247.2pt;margin-top:.7pt;width:6.1pt;height:5.95pt;z-index:-251685888;mso-position-horizontal-relative:page" coordorigin="4944,14" coordsize="122,119">
            <v:shape id="_x0000_s2070" style="position:absolute;left:4944;top:14;width:122;height:119" coordorigin="4944,14" coordsize="122,119" path="m4944,73r4,-21l4960,33r17,-13l4999,14r6,l5027,18r19,11l5059,46r7,21l5066,73r-4,22l5050,113r-17,13l5011,133r-6,l4983,129r-19,-12l4950,100r-6,-21l4944,73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J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s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am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n                                   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-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i       </w:t>
      </w:r>
      <w:r w:rsidR="005E719B"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w w:val="104"/>
          <w:sz w:val="12"/>
          <w:szCs w:val="12"/>
        </w:rPr>
        <w:t>erem</w:t>
      </w:r>
      <w:r w:rsidR="005E719B"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pu</w:t>
      </w:r>
      <w:r w:rsidR="005E719B">
        <w:rPr>
          <w:rFonts w:ascii="Bookman Old Style" w:eastAsia="Bookman Old Style" w:hAnsi="Bookman Old Style" w:cs="Bookman Old Style"/>
          <w:w w:val="104"/>
          <w:sz w:val="12"/>
          <w:szCs w:val="12"/>
        </w:rPr>
        <w:t>an</w:t>
      </w:r>
    </w:p>
    <w:p w:rsidR="009F5709" w:rsidRDefault="009F5709">
      <w:pPr>
        <w:spacing w:before="2" w:line="100" w:lineRule="exact"/>
        <w:rPr>
          <w:sz w:val="10"/>
          <w:szCs w:val="10"/>
        </w:rPr>
      </w:pPr>
    </w:p>
    <w:p w:rsidR="009F5709" w:rsidRDefault="00A80F4D">
      <w:pPr>
        <w:spacing w:line="120" w:lineRule="exact"/>
        <w:ind w:left="183"/>
        <w:rPr>
          <w:rFonts w:ascii="Bookman Old Style" w:eastAsia="Bookman Old Style" w:hAnsi="Bookman Old Style" w:cs="Bookman Old Style"/>
          <w:sz w:val="12"/>
          <w:szCs w:val="12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 w:rsidRPr="00A80F4D">
        <w:pict>
          <v:group id="_x0000_s2055" style="position:absolute;left:0;text-align:left;margin-left:203.9pt;margin-top:-1.95pt;width:104.4pt;height:10.8pt;z-index:-251705344;mso-position-horizontal-relative:page" coordorigin="4078,-39" coordsize="2088,216">
            <v:shape id="_x0000_s2068" style="position:absolute;left:4086;top:-31;width:0;height:199" coordorigin="4086,-31" coordsize="0,199" path="m4086,-31r,199e" filled="f" strokeweight=".82pt">
              <v:path arrowok="t"/>
            </v:shape>
            <v:shape id="_x0000_s2067" style="position:absolute;left:4292;top:-17;width:0;height:185" coordorigin="4292,-17" coordsize="0,185" path="m4292,-17r,185e" filled="f" strokeweight=".82pt">
              <v:path arrowok="t"/>
            </v:shape>
            <v:shape id="_x0000_s2066" style="position:absolute;left:4499;top:-17;width:0;height:185" coordorigin="4499,-17" coordsize="0,185" path="m4499,-17r,185e" filled="f" strokeweight=".82pt">
              <v:path arrowok="t"/>
            </v:shape>
            <v:shape id="_x0000_s2065" style="position:absolute;left:4705;top:-17;width:0;height:185" coordorigin="4705,-17" coordsize="0,185" path="m4705,-17r,185e" filled="f" strokeweight=".82pt">
              <v:path arrowok="t"/>
            </v:shape>
            <v:shape id="_x0000_s2064" style="position:absolute;left:4911;top:-17;width:0;height:185" coordorigin="4911,-17" coordsize="0,185" path="m4911,-17r,185e" filled="f" strokeweight=".82pt">
              <v:path arrowok="t"/>
            </v:shape>
            <v:shape id="_x0000_s2063" style="position:absolute;left:5118;top:-17;width:0;height:185" coordorigin="5118,-17" coordsize="0,185" path="m5118,-17r,185e" filled="f" strokeweight=".82pt">
              <v:path arrowok="t"/>
            </v:shape>
            <v:shape id="_x0000_s2062" style="position:absolute;left:5324;top:-17;width:0;height:185" coordorigin="5324,-17" coordsize="0,185" path="m5324,-17r,185e" filled="f" strokeweight=".82pt">
              <v:path arrowok="t"/>
            </v:shape>
            <v:shape id="_x0000_s2061" style="position:absolute;left:5531;top:-17;width:0;height:185" coordorigin="5531,-17" coordsize="0,185" path="m5531,-17r,185e" filled="f" strokeweight=".82pt">
              <v:path arrowok="t"/>
            </v:shape>
            <v:shape id="_x0000_s2060" style="position:absolute;left:5737;top:-17;width:0;height:185" coordorigin="5737,-17" coordsize="0,185" path="m5737,-17r,185e" filled="f" strokeweight=".82pt">
              <v:path arrowok="t"/>
            </v:shape>
            <v:shape id="_x0000_s2059" style="position:absolute;left:5944;top:-17;width:0;height:185" coordorigin="5944,-17" coordsize="0,185" path="m5944,-17r,185e" filled="f" strokeweight=".82pt">
              <v:path arrowok="t"/>
            </v:shape>
            <v:shape id="_x0000_s2058" style="position:absolute;left:6150;top:-17;width:0;height:185" coordorigin="6150,-17" coordsize="0,185" path="m6150,-17r,185e" filled="f" strokeweight=".82pt">
              <v:path arrowok="t"/>
            </v:shape>
            <v:shape id="_x0000_s2057" style="position:absolute;left:4093;top:-24;width:2064;height:0" coordorigin="4093,-24" coordsize="2064,0" path="m4093,-24r2064,e" filled="f" strokeweight=".82pt">
              <v:path arrowok="t"/>
            </v:shape>
            <v:shape id="_x0000_s2056" style="position:absolute;left:4093;top:161;width:2064;height:0" coordorigin="4093,161" coordsize="2064,0" path="m4093,161r2064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3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9F5709" w:rsidRDefault="009F5709">
      <w:pPr>
        <w:spacing w:before="4" w:line="140" w:lineRule="exact"/>
        <w:rPr>
          <w:sz w:val="15"/>
          <w:szCs w:val="15"/>
        </w:rPr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5E719B">
      <w:pPr>
        <w:spacing w:line="494" w:lineRule="auto"/>
        <w:ind w:left="370" w:right="-21" w:hanging="187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4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/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o.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S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 xml:space="preserve">: 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(U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)</w:t>
      </w:r>
    </w:p>
    <w:p w:rsidR="009F5709" w:rsidRDefault="009F5709">
      <w:pPr>
        <w:spacing w:line="200" w:lineRule="exact"/>
      </w:pPr>
    </w:p>
    <w:p w:rsidR="009F5709" w:rsidRDefault="009F5709">
      <w:pPr>
        <w:spacing w:before="1" w:line="220" w:lineRule="exact"/>
        <w:rPr>
          <w:sz w:val="22"/>
          <w:szCs w:val="22"/>
        </w:rPr>
      </w:pPr>
    </w:p>
    <w:p w:rsidR="009F5709" w:rsidRDefault="005E719B">
      <w:pPr>
        <w:spacing w:line="120" w:lineRule="exact"/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5 </w:t>
      </w: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empat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r    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9F5709" w:rsidRDefault="005E719B">
      <w:pPr>
        <w:spacing w:before="66" w:line="272" w:lineRule="auto"/>
        <w:ind w:right="116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lastRenderedPageBreak/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k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iswa  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 (ji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i).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i,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  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jib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1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0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igit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.Co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0009321234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.U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emeri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saN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hyperlink r:id="rId6"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htt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p://</w:t>
        </w:r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n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is</w:t>
        </w:r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n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.da</w:t>
        </w:r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t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a.k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em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kb</w:t>
        </w:r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u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d.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go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.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d/pa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ge</w:t>
        </w:r>
        <w:r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/da</w:t>
        </w:r>
        <w:r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t</w:t>
        </w:r>
        <w:r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a</w:t>
        </w:r>
      </w:hyperlink>
    </w:p>
    <w:p w:rsidR="009F5709" w:rsidRDefault="009F5709">
      <w:pPr>
        <w:spacing w:before="6" w:line="260" w:lineRule="exact"/>
        <w:rPr>
          <w:sz w:val="26"/>
          <w:szCs w:val="26"/>
        </w:rPr>
      </w:pPr>
    </w:p>
    <w:p w:rsidR="009F5709" w:rsidRDefault="005E719B">
      <w:pPr>
        <w:spacing w:line="272" w:lineRule="auto"/>
        <w:ind w:right="621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kKe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P(ji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i)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giWN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K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f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1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6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igit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.Co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6112090906021104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9F5709" w:rsidRDefault="009F5709">
      <w:pPr>
        <w:spacing w:before="5" w:line="120" w:lineRule="exact"/>
        <w:rPr>
          <w:sz w:val="12"/>
          <w:szCs w:val="12"/>
        </w:rPr>
      </w:pPr>
    </w:p>
    <w:p w:rsidR="009F5709" w:rsidRDefault="005E719B">
      <w:pPr>
        <w:spacing w:line="272" w:lineRule="auto"/>
        <w:ind w:right="228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7" w:space="58"/>
            <w:col w:w="6705"/>
          </w:cols>
        </w:sect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K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r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No.Ka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f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.B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giWN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iisi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zin 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s(KI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</w:t>
      </w:r>
    </w:p>
    <w:p w:rsidR="009F5709" w:rsidRDefault="009F5709">
      <w:pPr>
        <w:spacing w:before="2" w:line="180" w:lineRule="exact"/>
        <w:rPr>
          <w:sz w:val="19"/>
          <w:szCs w:val="19"/>
        </w:rPr>
      </w:pPr>
    </w:p>
    <w:p w:rsidR="009F5709" w:rsidRDefault="00A80F4D">
      <w:pPr>
        <w:spacing w:before="4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2049" style="position:absolute;left:0;text-align:left;margin-left:203.9pt;margin-top:8pt;width:21.8pt;height:9.8pt;z-index:-251703296;mso-position-horizontal-relative:page" coordorigin="4078,160" coordsize="436,196">
            <v:shape id="_x0000_s2054" style="position:absolute;left:4093;top:175;width:413;height:0" coordorigin="4093,175" coordsize="413,0" path="m4093,175r413,e" filled="f" strokeweight=".82pt">
              <v:path arrowok="t"/>
            </v:shape>
            <v:shape id="_x0000_s2053" style="position:absolute;left:4093;top:341;width:413;height:0" coordorigin="4093,341" coordsize="413,0" path="m4093,341r413,e" filled="f" strokeweight=".82pt">
              <v:path arrowok="t"/>
            </v:shape>
            <v:shape id="_x0000_s2052" style="position:absolute;left:4086;top:168;width:0;height:180" coordorigin="4086,168" coordsize="0,180" path="m4086,168r,180e" filled="f" strokeweight=".82pt">
              <v:path arrowok="t"/>
            </v:shape>
            <v:shape id="_x0000_s2051" style="position:absolute;left:4292;top:182;width:0;height:166" coordorigin="4292,182" coordsize="0,166" path="m4292,182r,166e" filled="f" strokeweight=".82pt">
              <v:path arrowok="t"/>
            </v:shape>
            <v:shape id="_x0000_s2050" style="position:absolute;left:4499;top:182;width:0;height:166" coordorigin="4499,182" coordsize="0,166" path="m4499,182r,166e" filled="f" strokeweight=".82pt">
              <v:path arrowok="t"/>
            </v:shape>
            <w10:wrap anchorx="page"/>
          </v:group>
        </w:pict>
      </w:r>
      <w:r w:rsidRPr="00A80F4D">
        <w:pict>
          <v:group id="_x0000_s2043" style="position:absolute;left:0;text-align:left;margin-left:234.85pt;margin-top:8pt;width:21.8pt;height:9.8pt;z-index:-251702272;mso-position-horizontal-relative:page" coordorigin="4697,160" coordsize="436,196">
            <v:shape id="_x0000_s2048" style="position:absolute;left:4712;top:175;width:413;height:0" coordorigin="4712,175" coordsize="413,0" path="m4712,175r413,e" filled="f" strokeweight=".82pt">
              <v:path arrowok="t"/>
            </v:shape>
            <v:shape id="_x0000_s2047" style="position:absolute;left:4712;top:341;width:413;height:0" coordorigin="4712,341" coordsize="413,0" path="m4712,341r413,e" filled="f" strokeweight=".82pt">
              <v:path arrowok="t"/>
            </v:shape>
            <v:shape id="_x0000_s2046" style="position:absolute;left:4705;top:168;width:0;height:180" coordorigin="4705,168" coordsize="0,180" path="m4705,168r,180e" filled="f" strokeweight=".82pt">
              <v:path arrowok="t"/>
            </v:shape>
            <v:shape id="_x0000_s2045" style="position:absolute;left:4911;top:182;width:0;height:166" coordorigin="4911,182" coordsize="0,166" path="m4911,182r,166e" filled="f" strokeweight=".82pt">
              <v:path arrowok="t"/>
            </v:shape>
            <v:shape id="_x0000_s2044" style="position:absolute;left:5118;top:182;width:0;height:166" coordorigin="5118,182" coordsize="0,166" path="m5118,182r,166e" filled="f" strokeweight=".82pt">
              <v:path arrowok="t"/>
            </v:shape>
            <w10:wrap anchorx="page"/>
          </v:group>
        </w:pict>
      </w:r>
      <w:r w:rsidRPr="00A80F4D">
        <w:pict>
          <v:group id="_x0000_s2036" style="position:absolute;left:0;text-align:left;margin-left:265.8pt;margin-top:8pt;width:32.15pt;height:9.8pt;z-index:-251701248;mso-position-horizontal-relative:page" coordorigin="5316,160" coordsize="643,196">
            <v:shape id="_x0000_s2042" style="position:absolute;left:5324;top:168;width:0;height:180" coordorigin="5324,168" coordsize="0,180" path="m5324,168r,180e" filled="f" strokeweight=".82pt">
              <v:path arrowok="t"/>
            </v:shape>
            <v:shape id="_x0000_s2041" style="position:absolute;left:5531;top:182;width:0;height:166" coordorigin="5531,182" coordsize="0,166" path="m5531,182r,166e" filled="f" strokeweight=".82pt">
              <v:path arrowok="t"/>
            </v:shape>
            <v:shape id="_x0000_s2040" style="position:absolute;left:5737;top:182;width:0;height:166" coordorigin="5737,182" coordsize="0,166" path="m5737,182r,166e" filled="f" strokeweight=".82pt">
              <v:path arrowok="t"/>
            </v:shape>
            <v:shape id="_x0000_s2039" style="position:absolute;left:5944;top:182;width:0;height:166" coordorigin="5944,182" coordsize="0,166" path="m5944,182r,166e" filled="f" strokeweight=".82pt">
              <v:path arrowok="t"/>
            </v:shape>
            <v:shape id="_x0000_s2038" style="position:absolute;left:5331;top:175;width:620;height:0" coordorigin="5331,175" coordsize="620,0" path="m5331,175r620,e" filled="f" strokeweight=".82pt">
              <v:path arrowok="t"/>
            </v:shape>
            <v:shape id="_x0000_s2037" style="position:absolute;left:5331;top:341;width:620;height:0" coordorigin="5331,341" coordsize="620,0" path="m5331,341r620,e" filled="f" strokeweight=".82pt">
              <v:path arrowok="t"/>
            </v:shape>
            <w10:wrap anchorx="page"/>
          </v:group>
        </w:pict>
      </w:r>
      <w:r w:rsidRPr="00A80F4D">
        <w:pict>
          <v:shape id="_x0000_s2035" type="#_x0000_t202" style="position:absolute;left:0;text-align:left;margin-left:203.9pt;margin-top:-17.95pt;width:259.65pt;height:20.6pt;z-index:-2516797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</w:tblGrid>
                  <w:tr w:rsidR="005E719B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50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</w:p>
    <w:p w:rsidR="009F5709" w:rsidRDefault="005E719B">
      <w:pPr>
        <w:spacing w:before="15"/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6 </w:t>
      </w: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ggal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r                            :            /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/</w:t>
      </w:r>
    </w:p>
    <w:p w:rsidR="009F5709" w:rsidRDefault="00A80F4D">
      <w:pPr>
        <w:spacing w:before="17" w:line="254" w:lineRule="auto"/>
        <w:ind w:left="2470" w:right="3024" w:hanging="36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 w:rsidRPr="00A80F4D">
        <w:pict>
          <v:group id="_x0000_s2000" style="position:absolute;left:0;text-align:left;margin-left:203.9pt;margin-top:13.4pt;width:321.15pt;height:9.8pt;z-index:-251700224;mso-position-horizontal-relative:page" coordorigin="4078,268" coordsize="6423,196">
            <v:shape id="_x0000_s2034" style="position:absolute;left:4086;top:277;width:0;height:180" coordorigin="4086,277" coordsize="0,180" path="m4086,277r,180e" filled="f" strokeweight=".82pt">
              <v:path arrowok="t"/>
            </v:shape>
            <v:shape id="_x0000_s2033" style="position:absolute;left:4292;top:291;width:0;height:166" coordorigin="4292,291" coordsize="0,166" path="m4292,291r,166e" filled="f" strokeweight=".82pt">
              <v:path arrowok="t"/>
            </v:shape>
            <v:shape id="_x0000_s2032" style="position:absolute;left:4499;top:291;width:0;height:166" coordorigin="4499,291" coordsize="0,166" path="m4499,291r,166e" filled="f" strokeweight=".82pt">
              <v:path arrowok="t"/>
            </v:shape>
            <v:shape id="_x0000_s2031" style="position:absolute;left:7801;top:291;width:0;height:166" coordorigin="7801,291" coordsize="0,166" path="m7801,291r,166e" filled="f" strokeweight=".82pt">
              <v:path arrowok="t"/>
            </v:shape>
            <v:shape id="_x0000_s2030" style="position:absolute;left:10486;top:291;width:0;height:166" coordorigin="10486,291" coordsize="0,166" path="m10486,291r,166e" filled="f" strokeweight=".82pt">
              <v:path arrowok="t"/>
            </v:shape>
            <v:shape id="_x0000_s2029" style="position:absolute;left:4705;top:291;width:0;height:166" coordorigin="4705,291" coordsize="0,166" path="m4705,291r,166e" filled="f" strokeweight=".82pt">
              <v:path arrowok="t"/>
            </v:shape>
            <v:shape id="_x0000_s2028" style="position:absolute;left:4911;top:291;width:0;height:166" coordorigin="4911,291" coordsize="0,166" path="m4911,291r,166e" filled="f" strokeweight=".82pt">
              <v:path arrowok="t"/>
            </v:shape>
            <v:shape id="_x0000_s2027" style="position:absolute;left:5118;top:291;width:0;height:166" coordorigin="5118,291" coordsize="0,166" path="m5118,291r,166e" filled="f" strokeweight=".82pt">
              <v:path arrowok="t"/>
            </v:shape>
            <v:shape id="_x0000_s2026" style="position:absolute;left:5324;top:291;width:0;height:166" coordorigin="5324,291" coordsize="0,166" path="m5324,291r,166e" filled="f" strokeweight=".82pt">
              <v:path arrowok="t"/>
            </v:shape>
            <v:shape id="_x0000_s2025" style="position:absolute;left:5531;top:291;width:0;height:166" coordorigin="5531,291" coordsize="0,166" path="m5531,291r,166e" filled="f" strokeweight=".82pt">
              <v:path arrowok="t"/>
            </v:shape>
            <v:shape id="_x0000_s2024" style="position:absolute;left:5737;top:291;width:0;height:166" coordorigin="5737,291" coordsize="0,166" path="m5737,291r,166e" filled="f" strokeweight=".82pt">
              <v:path arrowok="t"/>
            </v:shape>
            <v:shape id="_x0000_s2023" style="position:absolute;left:5944;top:291;width:0;height:166" coordorigin="5944,291" coordsize="0,166" path="m5944,291r,166e" filled="f" strokeweight=".82pt">
              <v:path arrowok="t"/>
            </v:shape>
            <v:shape id="_x0000_s2022" style="position:absolute;left:6150;top:291;width:0;height:166" coordorigin="6150,291" coordsize="0,166" path="m6150,291r,166e" filled="f" strokeweight=".82pt">
              <v:path arrowok="t"/>
            </v:shape>
            <v:shape id="_x0000_s2021" style="position:absolute;left:6357;top:291;width:0;height:166" coordorigin="6357,291" coordsize="0,166" path="m6357,291r,166e" filled="f" strokeweight=".82pt">
              <v:path arrowok="t"/>
            </v:shape>
            <v:shape id="_x0000_s2020" style="position:absolute;left:6563;top:291;width:0;height:166" coordorigin="6563,291" coordsize="0,166" path="m6563,291r,166e" filled="f" strokeweight=".82pt">
              <v:path arrowok="t"/>
            </v:shape>
            <v:shape id="_x0000_s2019" style="position:absolute;left:6769;top:291;width:0;height:166" coordorigin="6769,291" coordsize="0,166" path="m6769,291r,166e" filled="f" strokeweight=".82pt">
              <v:path arrowok="t"/>
            </v:shape>
            <v:shape id="_x0000_s2018" style="position:absolute;left:6976;top:291;width:0;height:166" coordorigin="6976,291" coordsize="0,166" path="m6976,291r,166e" filled="f" strokeweight=".82pt">
              <v:path arrowok="t"/>
            </v:shape>
            <v:shape id="_x0000_s2017" style="position:absolute;left:7182;top:291;width:0;height:166" coordorigin="7182,291" coordsize="0,166" path="m7182,291r,166e" filled="f" strokeweight=".82pt">
              <v:path arrowok="t"/>
            </v:shape>
            <v:shape id="_x0000_s2016" style="position:absolute;left:7389;top:291;width:0;height:166" coordorigin="7389,291" coordsize="0,166" path="m7389,291r,166e" filled="f" strokeweight=".82pt">
              <v:path arrowok="t"/>
            </v:shape>
            <v:shape id="_x0000_s2015" style="position:absolute;left:7595;top:291;width:0;height:166" coordorigin="7595,291" coordsize="0,166" path="m7595,291r,166e" filled="f" strokeweight=".82pt">
              <v:path arrowok="t"/>
            </v:shape>
            <v:shape id="_x0000_s2014" style="position:absolute;left:8008;top:291;width:0;height:166" coordorigin="8008,291" coordsize="0,166" path="m8008,291r,166e" filled="f" strokeweight=".82pt">
              <v:path arrowok="t"/>
            </v:shape>
            <v:shape id="_x0000_s2013" style="position:absolute;left:8215;top:291;width:0;height:166" coordorigin="8215,291" coordsize="0,166" path="m8215,291r,166e" filled="f" strokeweight=".82pt">
              <v:path arrowok="t"/>
            </v:shape>
            <v:shape id="_x0000_s2012" style="position:absolute;left:8421;top:291;width:0;height:166" coordorigin="8421,291" coordsize="0,166" path="m8421,291r,166e" filled="f" strokeweight=".82pt">
              <v:path arrowok="t"/>
            </v:shape>
            <v:shape id="_x0000_s2011" style="position:absolute;left:8628;top:291;width:0;height:166" coordorigin="8628,291" coordsize="0,166" path="m8628,291r,166e" filled="f" strokeweight=".82pt">
              <v:path arrowok="t"/>
            </v:shape>
            <v:shape id="_x0000_s2010" style="position:absolute;left:8834;top:291;width:0;height:166" coordorigin="8834,291" coordsize="0,166" path="m8834,291r,166e" filled="f" strokeweight=".82pt">
              <v:path arrowok="t"/>
            </v:shape>
            <v:shape id="_x0000_s2009" style="position:absolute;left:9040;top:291;width:0;height:166" coordorigin="9040,291" coordsize="0,166" path="m9040,291r,166e" filled="f" strokeweight=".82pt">
              <v:path arrowok="t"/>
            </v:shape>
            <v:shape id="_x0000_s2008" style="position:absolute;left:9247;top:291;width:0;height:166" coordorigin="9247,291" coordsize="0,166" path="m9247,291r,166e" filled="f" strokeweight=".82pt">
              <v:path arrowok="t"/>
            </v:shape>
            <v:shape id="_x0000_s2007" style="position:absolute;left:9453;top:291;width:0;height:166" coordorigin="9453,291" coordsize="0,166" path="m9453,291r,166e" filled="f" strokeweight=".82pt">
              <v:path arrowok="t"/>
            </v:shape>
            <v:shape id="_x0000_s2006" style="position:absolute;left:9660;top:291;width:0;height:166" coordorigin="9660,291" coordsize="0,166" path="m9660,291r,166e" filled="f" strokeweight=".82pt">
              <v:path arrowok="t"/>
            </v:shape>
            <v:shape id="_x0000_s2005" style="position:absolute;left:9866;top:291;width:0;height:166" coordorigin="9866,291" coordsize="0,166" path="m9866,291r,166e" filled="f" strokeweight=".82pt">
              <v:path arrowok="t"/>
            </v:shape>
            <v:shape id="_x0000_s2004" style="position:absolute;left:10073;top:291;width:0;height:166" coordorigin="10073,291" coordsize="0,166" path="m10073,291r,166e" filled="f" strokeweight=".82pt">
              <v:path arrowok="t"/>
            </v:shape>
            <v:shape id="_x0000_s2003" style="position:absolute;left:10279;top:291;width:0;height:166" coordorigin="10279,291" coordsize="0,166" path="m10279,291r,166e" filled="f" strokeweight=".82pt">
              <v:path arrowok="t"/>
            </v:shape>
            <v:shape id="_x0000_s2002" style="position:absolute;left:4093;top:284;width:6400;height:0" coordorigin="4093,284" coordsize="6400,0" path="m4093,284r6400,e" filled="f" strokeweight=".82pt">
              <v:path arrowok="t"/>
            </v:shape>
            <v:shape id="_x0000_s2001" style="position:absolute;left:4093;top:449;width:6400;height:0" coordorigin="4093,449" coordsize="6400,0" path="m4093,449r6400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.H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hyperlink r:id="rId7"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htt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p://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ve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r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v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a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l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pd.da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t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a.k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em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kb</w:t>
        </w:r>
        <w:r w:rsidR="005E719B">
          <w:rPr>
            <w:rFonts w:ascii="Bookman Old Style" w:eastAsia="Bookman Old Style" w:hAnsi="Bookman Old Style" w:cs="Bookman Old Style"/>
            <w:color w:val="006FC0"/>
            <w:spacing w:val="-1"/>
            <w:sz w:val="11"/>
            <w:szCs w:val="11"/>
          </w:rPr>
          <w:t>u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d.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go</w:t>
        </w:r>
        <w:r w:rsidR="005E719B">
          <w:rPr>
            <w:rFonts w:ascii="Bookman Old Style" w:eastAsia="Bookman Old Style" w:hAnsi="Bookman Old Style" w:cs="Bookman Old Style"/>
            <w:color w:val="006FC0"/>
            <w:spacing w:val="1"/>
            <w:sz w:val="11"/>
            <w:szCs w:val="11"/>
          </w:rPr>
          <w:t>.</w:t>
        </w:r>
        <w:r w:rsidR="005E719B">
          <w:rPr>
            <w:rFonts w:ascii="Bookman Old Style" w:eastAsia="Bookman Old Style" w:hAnsi="Bookman Old Style" w:cs="Bookman Old Style"/>
            <w:color w:val="006FC0"/>
            <w:sz w:val="11"/>
            <w:szCs w:val="11"/>
          </w:rPr>
          <w:t>i</w:t>
        </w:r>
      </w:hyperlink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9F5709" w:rsidRDefault="005E719B">
      <w:pPr>
        <w:spacing w:before="7"/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7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eg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stasi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Ak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r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9F5709" w:rsidRDefault="005E719B">
      <w:pPr>
        <w:spacing w:before="6" w:line="160" w:lineRule="exact"/>
        <w:rPr>
          <w:sz w:val="16"/>
          <w:szCs w:val="16"/>
        </w:rPr>
      </w:pPr>
      <w:r>
        <w:br w:type="column"/>
      </w:r>
    </w:p>
    <w:p w:rsidR="009F5709" w:rsidRDefault="00A80F4D">
      <w:pPr>
        <w:spacing w:line="254" w:lineRule="auto"/>
        <w:ind w:right="1610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7" w:space="58"/>
            <w:col w:w="6705"/>
          </w:cols>
        </w:sectPr>
      </w:pPr>
      <w:r w:rsidRPr="00A80F4D">
        <w:pict>
          <v:group id="_x0000_s1994" style="position:absolute;margin-left:203.9pt;margin-top:12.55pt;width:21.8pt;height:10.8pt;z-index:-251699200;mso-position-horizontal-relative:page" coordorigin="4078,251" coordsize="436,216">
            <v:shape id="_x0000_s1999" style="position:absolute;left:4086;top:260;width:0;height:199" coordorigin="4086,260" coordsize="0,199" path="m4086,260r,199e" filled="f" strokeweight=".82pt">
              <v:path arrowok="t"/>
            </v:shape>
            <v:shape id="_x0000_s1998" style="position:absolute;left:4292;top:274;width:0;height:185" coordorigin="4292,274" coordsize="0,185" path="m4292,274r,185e" filled="f" strokeweight=".82pt">
              <v:path arrowok="t"/>
            </v:shape>
            <v:shape id="_x0000_s1997" style="position:absolute;left:4499;top:274;width:0;height:185" coordorigin="4499,274" coordsize="0,185" path="m4499,274r,185e" filled="f" strokeweight=".82pt">
              <v:path arrowok="t"/>
            </v:shape>
            <v:shape id="_x0000_s1996" style="position:absolute;left:4093;top:267;width:413;height:0" coordorigin="4093,267" coordsize="413,0" path="m4093,267r413,e" filled="f" strokeweight=".82pt">
              <v:path arrowok="t"/>
            </v:shape>
            <v:shape id="_x0000_s1995" style="position:absolute;left:4093;top:452;width:413;height:0" coordorigin="4093,452" coordsize="413,0" path="m4093,452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egis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aKel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egis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umumn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slem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</w:p>
    <w:p w:rsidR="009F5709" w:rsidRDefault="005E719B">
      <w:pPr>
        <w:spacing w:before="17"/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8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ma&amp;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erca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y</w:t>
      </w:r>
      <w:r>
        <w:rPr>
          <w:rFonts w:ascii="Bookman Old Style" w:eastAsia="Bookman Old Style" w:hAnsi="Bookman Old Style" w:cs="Bookman Old Style"/>
          <w:sz w:val="12"/>
          <w:szCs w:val="12"/>
        </w:rPr>
        <w:t>aan               :                *p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ili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z w:val="12"/>
          <w:szCs w:val="12"/>
        </w:rPr>
        <w:t>anre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f</w:t>
      </w:r>
      <w:r>
        <w:rPr>
          <w:rFonts w:ascii="Bookman Old Style" w:eastAsia="Bookman Old Style" w:hAnsi="Bookman Old Style" w:cs="Bookman Old Style"/>
          <w:sz w:val="12"/>
          <w:szCs w:val="12"/>
        </w:rPr>
        <w:t>ere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si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amp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r</w:t>
      </w:r>
    </w:p>
    <w:p w:rsidR="009F5709" w:rsidRDefault="00A80F4D">
      <w:pPr>
        <w:spacing w:before="15" w:line="272" w:lineRule="auto"/>
        <w:ind w:left="2435" w:right="116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989" style="position:absolute;left:0;text-align:left;margin-left:389.65pt;margin-top:21.1pt;width:135.4pt;height:11.15pt;z-index:-251697152;mso-position-horizontal-relative:page" coordorigin="7793,422" coordsize="2708,223">
            <v:shape id="_x0000_s1993" style="position:absolute;left:7801;top:431;width:0;height:206" coordorigin="7801,431" coordsize="0,206" path="m7801,431r,206e" filled="f" strokeweight=".82pt">
              <v:path arrowok="t"/>
            </v:shape>
            <v:shape id="_x0000_s1992" style="position:absolute;left:10486;top:445;width:0;height:192" coordorigin="10486,445" coordsize="0,192" path="m10486,445r,192e" filled="f" strokeweight=".82pt">
              <v:path arrowok="t"/>
            </v:shape>
            <v:shape id="_x0000_s1991" style="position:absolute;left:7809;top:438;width:2684;height:0" coordorigin="7809,438" coordsize="2684,0" path="m7809,438r2684,e" filled="f" strokeweight=".82pt">
              <v:path arrowok="t"/>
            </v:shape>
            <v:shape id="_x0000_s1990" style="position:absolute;left:7809;top:630;width:2684;height:0" coordorigin="7809,630" coordsize="2684,0" path="m7809,630r2684,e" filled="f" strokeweight=".82pt">
              <v:path arrowok="t"/>
            </v:shape>
            <w10:wrap anchorx="page"/>
          </v:group>
        </w:pict>
      </w:r>
      <w:r w:rsidRPr="00A80F4D">
        <w:pict>
          <v:group id="_x0000_s1983" style="position:absolute;left:0;text-align:left;margin-left:277.8pt;margin-top:22.55pt;width:6.8pt;height:6.65pt;z-index:-251684864;mso-position-horizontal-relative:page" coordorigin="5556,451" coordsize="136,133">
            <v:shape id="_x0000_s1988" style="position:absolute;left:5563;top:458;width:122;height:119" coordorigin="5563,458" coordsize="122,119" path="m5563,518r4,-22l5579,478r17,-13l5618,459r6,-1l5647,462r18,12l5679,491r6,21l5685,518r-4,22l5669,558r-17,13l5630,577r-6,l5602,573r-19,-11l5570,545r-7,-21l5563,518xe" filled="f" strokeweight=".69pt">
              <v:path arrowok="t"/>
            </v:shape>
            <v:shape id="_x0000_s1987" style="position:absolute;left:5563;top:458;width:122;height:119" coordorigin="5563,458" coordsize="122,119" path="m5563,518r4,-22l5579,478r17,-13l5618,459r6,-1l5647,462r18,12l5679,491r6,21l5685,518r-4,22l5669,558r-17,13l5630,577r-6,l5602,573r-19,-11l5570,545r-7,-21l5563,518xe" filled="f" strokeweight=".69pt">
              <v:path arrowok="t"/>
            </v:shape>
            <v:shape id="_x0000_s1986" style="position:absolute;left:5563;top:458;width:122;height:119" coordorigin="5563,458" coordsize="122,119" path="m5563,518r4,-22l5579,478r17,-13l5618,459r6,-1l5647,462r18,12l5679,491r6,21l5685,518r-4,22l5669,558r-17,13l5630,577r-6,l5602,573r-19,-11l5570,545r-7,-21l5563,518xe" filled="f" strokeweight=".69pt">
              <v:path arrowok="t"/>
            </v:shape>
            <v:shape id="_x0000_s1985" style="position:absolute;left:5563;top:458;width:122;height:119" coordorigin="5563,458" coordsize="122,119" path="m5563,518r4,-22l5579,478r17,-13l5618,459r6,-1l5647,462r18,12l5679,491r6,21l5685,518r-4,22l5669,558r-17,13l5630,577r-6,l5602,573r-19,-11l5570,545r-7,-21l5563,518xe" filled="f" strokeweight=".69pt">
              <v:path arrowok="t"/>
            </v:shape>
            <v:shape id="_x0000_s1984" style="position:absolute;left:5563;top:458;width:122;height:119" coordorigin="5563,458" coordsize="122,119" path="m5563,518r4,-22l5579,478r17,-13l5618,459r6,-1l5647,462r18,12l5679,491r6,21l5685,518r-4,22l5669,558r-17,13l5630,577r-6,l5602,573r-19,-11l5570,545r-7,-21l5563,518xe" filled="f" strokeweight=".69pt">
              <v:path arrowok="t"/>
            </v:shape>
            <w10:wrap anchorx="page"/>
          </v:group>
        </w:pict>
      </w:r>
      <w:r w:rsidRPr="00A80F4D">
        <w:pict>
          <v:group id="_x0000_s1980" style="position:absolute;left:0;text-align:left;margin-left:205.55pt;margin-top:22.55pt;width:6.8pt;height:6.65pt;z-index:-251683840;mso-position-horizontal-relative:page" coordorigin="4111,451" coordsize="136,133">
            <v:shape id="_x0000_s1982" style="position:absolute;left:4118;top:458;width:122;height:119" coordorigin="4118,458" coordsize="122,119" path="m4118,518r4,-22l4134,478r17,-13l4173,459r6,-1l4202,462r19,12l4234,491r6,21l4241,518r-5,22l4225,558r-18,13l4186,577r-7,l4157,573r-19,-11l4125,545r-6,-21l4118,518xe" filled="f" strokeweight=".69pt">
              <v:path arrowok="t"/>
            </v:shape>
            <v:shape id="_x0000_s1981" style="position:absolute;left:4118;top:458;width:122;height:119" coordorigin="4118,458" coordsize="122,119" path="m4118,518r4,-22l4134,478r17,-13l4173,459r6,-1l4202,462r19,12l4234,491r6,21l4241,518r-5,22l4225,558r-18,13l4186,577r-7,l4157,573r-19,-11l4125,545r-6,-21l4118,518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 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g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 oleh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.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ila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ik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(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),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emiliho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 Ke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kpd </w: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uh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YM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</w:p>
    <w:p w:rsidR="009F5709" w:rsidRDefault="00A80F4D">
      <w:pPr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group id="_x0000_s1960" style="position:absolute;left:0;text-align:left;margin-left:203.9pt;margin-top:-151.65pt;width:166.3pt;height:9.8pt;z-index:-251704320;mso-position-horizontal-relative:page" coordorigin="4078,-3033" coordsize="3326,196">
            <v:shape id="_x0000_s1979" style="position:absolute;left:4086;top:-3025;width:0;height:180" coordorigin="4086,-3025" coordsize="0,180" path="m4086,-3025r,180e" filled="f" strokeweight=".82pt">
              <v:path arrowok="t"/>
            </v:shape>
            <v:shape id="_x0000_s1978" style="position:absolute;left:4292;top:-3010;width:0;height:166" coordorigin="4292,-3010" coordsize="0,166" path="m4292,-3010r,165e" filled="f" strokeweight=".82pt">
              <v:path arrowok="t"/>
            </v:shape>
            <v:shape id="_x0000_s1977" style="position:absolute;left:4499;top:-3010;width:0;height:166" coordorigin="4499,-3010" coordsize="0,166" path="m4499,-3010r,165e" filled="f" strokeweight=".82pt">
              <v:path arrowok="t"/>
            </v:shape>
            <v:shape id="_x0000_s1976" style="position:absolute;left:4705;top:-3010;width:0;height:166" coordorigin="4705,-3010" coordsize="0,166" path="m4705,-3010r,165e" filled="f" strokeweight=".82pt">
              <v:path arrowok="t"/>
            </v:shape>
            <v:shape id="_x0000_s1975" style="position:absolute;left:4911;top:-3010;width:0;height:166" coordorigin="4911,-3010" coordsize="0,166" path="m4911,-3010r,165e" filled="f" strokeweight=".82pt">
              <v:path arrowok="t"/>
            </v:shape>
            <v:shape id="_x0000_s1974" style="position:absolute;left:5118;top:-3010;width:0;height:166" coordorigin="5118,-3010" coordsize="0,166" path="m5118,-3010r,165e" filled="f" strokeweight=".82pt">
              <v:path arrowok="t"/>
            </v:shape>
            <v:shape id="_x0000_s1973" style="position:absolute;left:5324;top:-3010;width:0;height:166" coordorigin="5324,-3010" coordsize="0,166" path="m5324,-3010r,165e" filled="f" strokeweight=".82pt">
              <v:path arrowok="t"/>
            </v:shape>
            <v:shape id="_x0000_s1972" style="position:absolute;left:5531;top:-3010;width:0;height:166" coordorigin="5531,-3010" coordsize="0,166" path="m5531,-3010r,165e" filled="f" strokeweight=".82pt">
              <v:path arrowok="t"/>
            </v:shape>
            <v:shape id="_x0000_s1971" style="position:absolute;left:5737;top:-3010;width:0;height:166" coordorigin="5737,-3010" coordsize="0,166" path="m5737,-3010r,165e" filled="f" strokeweight=".82pt">
              <v:path arrowok="t"/>
            </v:shape>
            <v:shape id="_x0000_s1970" style="position:absolute;left:5944;top:-3010;width:0;height:166" coordorigin="5944,-3010" coordsize="0,166" path="m5944,-3010r,165e" filled="f" strokeweight=".82pt">
              <v:path arrowok="t"/>
            </v:shape>
            <v:shape id="_x0000_s1969" style="position:absolute;left:6150;top:-3010;width:0;height:166" coordorigin="6150,-3010" coordsize="0,166" path="m6150,-3010r,165e" filled="f" strokeweight=".82pt">
              <v:path arrowok="t"/>
            </v:shape>
            <v:shape id="_x0000_s1968" style="position:absolute;left:6357;top:-3010;width:0;height:166" coordorigin="6357,-3010" coordsize="0,166" path="m6357,-3010r,165e" filled="f" strokeweight=".82pt">
              <v:path arrowok="t"/>
            </v:shape>
            <v:shape id="_x0000_s1967" style="position:absolute;left:6563;top:-3010;width:0;height:166" coordorigin="6563,-3010" coordsize="0,166" path="m6563,-3010r,165e" filled="f" strokeweight=".82pt">
              <v:path arrowok="t"/>
            </v:shape>
            <v:shape id="_x0000_s1966" style="position:absolute;left:6769;top:-3010;width:0;height:166" coordorigin="6769,-3010" coordsize="0,166" path="m6769,-3010r,165e" filled="f" strokeweight=".82pt">
              <v:path arrowok="t"/>
            </v:shape>
            <v:shape id="_x0000_s1965" style="position:absolute;left:6976;top:-3010;width:0;height:166" coordorigin="6976,-3010" coordsize="0,166" path="m6976,-3010r,165e" filled="f" strokeweight=".82pt">
              <v:path arrowok="t"/>
            </v:shape>
            <v:shape id="_x0000_s1964" style="position:absolute;left:7182;top:-3010;width:0;height:166" coordorigin="7182,-3010" coordsize="0,166" path="m7182,-3010r,165e" filled="f" strokeweight=".82pt">
              <v:path arrowok="t"/>
            </v:shape>
            <v:shape id="_x0000_s1963" style="position:absolute;left:7389;top:-3010;width:0;height:166" coordorigin="7389,-3010" coordsize="0,166" path="m7389,-3010r,165e" filled="f" strokeweight=".82pt">
              <v:path arrowok="t"/>
            </v:shape>
            <v:shape id="_x0000_s1962" style="position:absolute;left:4093;top:-3018;width:3303;height:0" coordorigin="4093,-3018" coordsize="3303,0" path="m4093,-3018r3303,e" filled="f" strokeweight=".82pt">
              <v:path arrowok="t"/>
            </v:shape>
            <v:shape id="_x0000_s1961" style="position:absolute;left:4093;top:-2852;width:3303;height:0" coordorigin="4093,-2852" coordsize="3303,0" path="m4093,-2852r330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9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w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arga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eg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ra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</w:t>
      </w:r>
      <w:r w:rsidR="005E719B">
        <w:rPr>
          <w:rFonts w:ascii="Bookman Old Style" w:eastAsia="Bookman Old Style" w:hAnsi="Bookman Old Style" w:cs="Bookman Old Style"/>
          <w:spacing w:val="-2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es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(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W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-2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)        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s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(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W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NA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):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ama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eg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ra</w:t>
      </w:r>
    </w:p>
    <w:p w:rsidR="009F5709" w:rsidRDefault="00A80F4D">
      <w:pPr>
        <w:spacing w:before="17"/>
        <w:ind w:left="2435" w:right="4970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954" style="position:absolute;left:0;text-align:left;margin-left:203.9pt;margin-top:6.6pt;width:21.8pt;height:10.8pt;z-index:-251698176;mso-position-horizontal-relative:page" coordorigin="4078,132" coordsize="436,216">
            <v:shape id="_x0000_s1959" style="position:absolute;left:4086;top:140;width:0;height:199" coordorigin="4086,140" coordsize="0,199" path="m4086,140r,199e" filled="f" strokeweight=".82pt">
              <v:path arrowok="t"/>
            </v:shape>
            <v:shape id="_x0000_s1958" style="position:absolute;left:4292;top:154;width:0;height:185" coordorigin="4292,154" coordsize="0,185" path="m4292,154r,185e" filled="f" strokeweight=".82pt">
              <v:path arrowok="t"/>
            </v:shape>
            <v:shape id="_x0000_s1957" style="position:absolute;left:4499;top:154;width:0;height:185" coordorigin="4499,154" coordsize="0,185" path="m4499,154r,185e" filled="f" strokeweight=".82pt">
              <v:path arrowok="t"/>
            </v:shape>
            <v:shape id="_x0000_s1956" style="position:absolute;left:4093;top:147;width:413;height:0" coordorigin="4093,147" coordsize="413,0" path="m4093,147r413,e" filled="f" strokeweight=".82pt">
              <v:path arrowok="t"/>
            </v:shape>
            <v:shape id="_x0000_s1955" style="position:absolute;left:4093;top:332;width:413;height:0" coordorigin="4093,332" coordsize="413,0" path="m4093,332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Kew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13"/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0 </w:t>
      </w:r>
      <w:r>
        <w:rPr>
          <w:rFonts w:ascii="Bookman Old Style" w:eastAsia="Bookman Old Style" w:hAnsi="Bookman Old Style" w:cs="Bookman Old Style"/>
          <w:sz w:val="14"/>
          <w:szCs w:val="14"/>
        </w:rPr>
        <w:t>Be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keb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>t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uh</w:t>
      </w:r>
      <w:r>
        <w:rPr>
          <w:rFonts w:ascii="Bookman Old Style" w:eastAsia="Bookman Old Style" w:hAnsi="Bookman Old Style" w:cs="Bookman Old Style"/>
          <w:spacing w:val="1"/>
          <w:sz w:val="14"/>
          <w:szCs w:val="14"/>
        </w:rPr>
        <w:t>a</w:t>
      </w:r>
      <w:r>
        <w:rPr>
          <w:rFonts w:ascii="Bookman Old Style" w:eastAsia="Bookman Old Style" w:hAnsi="Bookman Old Style" w:cs="Bookman Old Style"/>
          <w:sz w:val="14"/>
          <w:szCs w:val="14"/>
        </w:rPr>
        <w:t>nK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hu</w:t>
      </w:r>
      <w:r>
        <w:rPr>
          <w:rFonts w:ascii="Bookman Old Style" w:eastAsia="Bookman Old Style" w:hAnsi="Bookman Old Style" w:cs="Bookman Old Style"/>
          <w:sz w:val="14"/>
          <w:szCs w:val="14"/>
        </w:rPr>
        <w:t>s</w:t>
      </w:r>
      <w:r>
        <w:rPr>
          <w:rFonts w:ascii="Bookman Old Style" w:eastAsia="Bookman Old Style" w:hAnsi="Bookman Old Style" w:cs="Bookman Old Style"/>
          <w:spacing w:val="-1"/>
          <w:sz w:val="14"/>
          <w:szCs w:val="14"/>
        </w:rPr>
        <w:t>u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s       :              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*p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anre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f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si</w:t>
      </w:r>
      <w:r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amp</w:t>
      </w:r>
      <w:r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r</w:t>
      </w:r>
    </w:p>
    <w:p w:rsidR="009F5709" w:rsidRDefault="005E719B">
      <w:pPr>
        <w:spacing w:before="39" w:line="120" w:lineRule="exact"/>
        <w:ind w:left="2435" w:right="2126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utuh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susy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goleh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 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</w:p>
    <w:p w:rsidR="009F5709" w:rsidRDefault="00A80F4D">
      <w:pPr>
        <w:spacing w:before="41" w:line="140" w:lineRule="exact"/>
        <w:ind w:left="144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shape id="_x0000_s1953" type="#_x0000_t202" style="position:absolute;left:0;text-align:left;margin-left:203.9pt;margin-top:.65pt;width:311.25pt;height:22.1pt;z-index:-2516787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</w:tblGrid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41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1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1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amat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J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an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14" w:line="240" w:lineRule="exact"/>
        <w:rPr>
          <w:sz w:val="24"/>
          <w:szCs w:val="24"/>
        </w:rPr>
      </w:pPr>
    </w:p>
    <w:p w:rsidR="009F5709" w:rsidRDefault="005E719B">
      <w:pPr>
        <w:spacing w:before="45" w:line="272" w:lineRule="auto"/>
        <w:ind w:left="2435" w:right="116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yasel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ini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aoleh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m-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my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nKe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4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nRT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00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5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RW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011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sun Cem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,Desa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l.Ke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,Kom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,No.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4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</w:t>
      </w:r>
    </w:p>
    <w:p w:rsidR="009F5709" w:rsidRDefault="00A80F4D">
      <w:pPr>
        <w:spacing w:before="63" w:line="140" w:lineRule="exact"/>
        <w:ind w:left="144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 w:rsidRPr="00A80F4D">
        <w:pict>
          <v:shape id="_x0000_s1952" type="#_x0000_t202" style="position:absolute;left:0;text-align:left;margin-left:203.9pt;margin-top:1.75pt;width:321.6pt;height:34.55pt;z-index:-2516776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17"/>
                  </w:tblGrid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5781" w:type="dxa"/>
                        <w:gridSpan w:val="28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53"/>
                    </w:trPr>
                    <w:tc>
                      <w:tcPr>
                        <w:tcW w:w="6400" w:type="dxa"/>
                        <w:gridSpan w:val="3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5781" w:type="dxa"/>
                        <w:gridSpan w:val="28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5E719B" w:rsidRDefault="005E719B">
                        <w:pPr>
                          <w:spacing w:before="30"/>
                          <w:ind w:left="227"/>
                          <w:rPr>
                            <w:rFonts w:ascii="Bookman Old Style" w:eastAsia="Bookman Old Style" w:hAnsi="Bookman Old Style" w:cs="Bookman Old Style"/>
                            <w:sz w:val="11"/>
                            <w:szCs w:val="11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No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 xml:space="preserve">or RW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em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 xml:space="preserve">t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gg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 xml:space="preserve"> 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eser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 xml:space="preserve"> 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iks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t 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i.D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 xml:space="preserve">oh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 xml:space="preserve"> 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ya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 xml:space="preserve"> dapa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 xml:space="preserve">t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iisi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 xml:space="preserve"> 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 xml:space="preserve">n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pacing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6FC0"/>
                            <w:sz w:val="11"/>
                            <w:szCs w:val="11"/>
                          </w:rPr>
                          <w:t>g</w:t>
                        </w:r>
                      </w:p>
                    </w:tc>
                  </w:tr>
                  <w:tr w:rsidR="005E719B">
                    <w:trPr>
                      <w:trHeight w:hRule="exact" w:val="53"/>
                    </w:trPr>
                    <w:tc>
                      <w:tcPr>
                        <w:tcW w:w="6400" w:type="dxa"/>
                        <w:gridSpan w:val="31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1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R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              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or RT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iks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t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i.D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oh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s,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dapa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iisi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a5</w:t>
      </w:r>
    </w:p>
    <w:p w:rsidR="009F5709" w:rsidRDefault="005E719B">
      <w:pPr>
        <w:spacing w:before="78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lastRenderedPageBreak/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3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73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4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n   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7" w:line="140" w:lineRule="exact"/>
        <w:rPr>
          <w:sz w:val="15"/>
          <w:szCs w:val="15"/>
        </w:rPr>
      </w:pPr>
    </w:p>
    <w:p w:rsidR="009F5709" w:rsidRDefault="005E719B">
      <w:pPr>
        <w:spacing w:line="140" w:lineRule="exact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5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ra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/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esa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line="200" w:lineRule="exact"/>
      </w:pPr>
      <w:r>
        <w:br w:type="column"/>
      </w:r>
    </w:p>
    <w:p w:rsidR="009F5709" w:rsidRDefault="009F5709">
      <w:pPr>
        <w:spacing w:before="15" w:line="280" w:lineRule="exact"/>
        <w:rPr>
          <w:sz w:val="28"/>
          <w:szCs w:val="28"/>
        </w:rPr>
      </w:pPr>
    </w:p>
    <w:p w:rsidR="009F5709" w:rsidRDefault="00A80F4D">
      <w:pPr>
        <w:ind w:right="-37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917" style="position:absolute;margin-left:203.9pt;margin-top:5.75pt;width:321.15pt;height:10.8pt;z-index:-251696128;mso-position-horizontal-relative:page" coordorigin="4078,115" coordsize="6423,216">
            <v:shape id="_x0000_s1951" style="position:absolute;left:4086;top:123;width:0;height:199" coordorigin="4086,123" coordsize="0,199" path="m4086,123r,199e" filled="f" strokeweight=".82pt">
              <v:path arrowok="t"/>
            </v:shape>
            <v:shape id="_x0000_s1950" style="position:absolute;left:4292;top:137;width:0;height:185" coordorigin="4292,137" coordsize="0,185" path="m4292,137r,185e" filled="f" strokeweight=".82pt">
              <v:path arrowok="t"/>
            </v:shape>
            <v:shape id="_x0000_s1949" style="position:absolute;left:4499;top:137;width:0;height:185" coordorigin="4499,137" coordsize="0,185" path="m4499,137r,185e" filled="f" strokeweight=".82pt">
              <v:path arrowok="t"/>
            </v:shape>
            <v:shape id="_x0000_s1948" style="position:absolute;left:4705;top:137;width:0;height:185" coordorigin="4705,137" coordsize="0,185" path="m4705,137r,185e" filled="f" strokeweight=".82pt">
              <v:path arrowok="t"/>
            </v:shape>
            <v:shape id="_x0000_s1947" style="position:absolute;left:4911;top:137;width:0;height:185" coordorigin="4911,137" coordsize="0,185" path="m4911,137r,185e" filled="f" strokeweight=".82pt">
              <v:path arrowok="t"/>
            </v:shape>
            <v:shape id="_x0000_s1946" style="position:absolute;left:5118;top:137;width:0;height:185" coordorigin="5118,137" coordsize="0,185" path="m5118,137r,185e" filled="f" strokeweight=".82pt">
              <v:path arrowok="t"/>
            </v:shape>
            <v:shape id="_x0000_s1945" style="position:absolute;left:5324;top:137;width:0;height:185" coordorigin="5324,137" coordsize="0,185" path="m5324,137r,185e" filled="f" strokeweight=".82pt">
              <v:path arrowok="t"/>
            </v:shape>
            <v:shape id="_x0000_s1944" style="position:absolute;left:5531;top:137;width:0;height:185" coordorigin="5531,137" coordsize="0,185" path="m5531,137r,185e" filled="f" strokeweight=".82pt">
              <v:path arrowok="t"/>
            </v:shape>
            <v:shape id="_x0000_s1943" style="position:absolute;left:5737;top:137;width:0;height:185" coordorigin="5737,137" coordsize="0,185" path="m5737,137r,185e" filled="f" strokeweight=".82pt">
              <v:path arrowok="t"/>
            </v:shape>
            <v:shape id="_x0000_s1942" style="position:absolute;left:5944;top:137;width:0;height:185" coordorigin="5944,137" coordsize="0,185" path="m5944,137r,185e" filled="f" strokeweight=".82pt">
              <v:path arrowok="t"/>
            </v:shape>
            <v:shape id="_x0000_s1941" style="position:absolute;left:6150;top:137;width:0;height:185" coordorigin="6150,137" coordsize="0,185" path="m6150,137r,185e" filled="f" strokeweight=".82pt">
              <v:path arrowok="t"/>
            </v:shape>
            <v:shape id="_x0000_s1940" style="position:absolute;left:6357;top:137;width:0;height:185" coordorigin="6357,137" coordsize="0,185" path="m6357,137r,185e" filled="f" strokeweight=".82pt">
              <v:path arrowok="t"/>
            </v:shape>
            <v:shape id="_x0000_s1939" style="position:absolute;left:6563;top:137;width:0;height:185" coordorigin="6563,137" coordsize="0,185" path="m6563,137r,185e" filled="f" strokeweight=".82pt">
              <v:path arrowok="t"/>
            </v:shape>
            <v:shape id="_x0000_s1938" style="position:absolute;left:6769;top:137;width:0;height:185" coordorigin="6769,137" coordsize="0,185" path="m6769,137r,185e" filled="f" strokeweight=".82pt">
              <v:path arrowok="t"/>
            </v:shape>
            <v:shape id="_x0000_s1937" style="position:absolute;left:6976;top:137;width:0;height:185" coordorigin="6976,137" coordsize="0,185" path="m6976,137r,185e" filled="f" strokeweight=".82pt">
              <v:path arrowok="t"/>
            </v:shape>
            <v:shape id="_x0000_s1936" style="position:absolute;left:7182;top:137;width:0;height:185" coordorigin="7182,137" coordsize="0,185" path="m7182,137r,185e" filled="f" strokeweight=".82pt">
              <v:path arrowok="t"/>
            </v:shape>
            <v:shape id="_x0000_s1935" style="position:absolute;left:7389;top:137;width:0;height:185" coordorigin="7389,137" coordsize="0,185" path="m7389,137r,185e" filled="f" strokeweight=".82pt">
              <v:path arrowok="t"/>
            </v:shape>
            <v:shape id="_x0000_s1934" style="position:absolute;left:7595;top:137;width:0;height:185" coordorigin="7595,137" coordsize="0,185" path="m7595,137r,185e" filled="f" strokeweight=".82pt">
              <v:path arrowok="t"/>
            </v:shape>
            <v:shape id="_x0000_s1933" style="position:absolute;left:7801;top:137;width:0;height:185" coordorigin="7801,137" coordsize="0,185" path="m7801,137r,185e" filled="f" strokeweight=".82pt">
              <v:path arrowok="t"/>
            </v:shape>
            <v:shape id="_x0000_s1932" style="position:absolute;left:8008;top:137;width:0;height:185" coordorigin="8008,137" coordsize="0,185" path="m8008,137r,185e" filled="f" strokeweight=".82pt">
              <v:path arrowok="t"/>
            </v:shape>
            <v:shape id="_x0000_s1931" style="position:absolute;left:8215;top:137;width:0;height:185" coordorigin="8215,137" coordsize="0,185" path="m8215,137r,185e" filled="f" strokeweight=".82pt">
              <v:path arrowok="t"/>
            </v:shape>
            <v:shape id="_x0000_s1930" style="position:absolute;left:8421;top:137;width:0;height:185" coordorigin="8421,137" coordsize="0,185" path="m8421,137r,185e" filled="f" strokeweight=".82pt">
              <v:path arrowok="t"/>
            </v:shape>
            <v:shape id="_x0000_s1929" style="position:absolute;left:8628;top:137;width:0;height:185" coordorigin="8628,137" coordsize="0,185" path="m8628,137r,185e" filled="f" strokeweight=".82pt">
              <v:path arrowok="t"/>
            </v:shape>
            <v:shape id="_x0000_s1928" style="position:absolute;left:8834;top:137;width:0;height:185" coordorigin="8834,137" coordsize="0,185" path="m8834,137r,185e" filled="f" strokeweight=".82pt">
              <v:path arrowok="t"/>
            </v:shape>
            <v:shape id="_x0000_s1927" style="position:absolute;left:9040;top:137;width:0;height:185" coordorigin="9040,137" coordsize="0,185" path="m9040,137r,185e" filled="f" strokeweight=".82pt">
              <v:path arrowok="t"/>
            </v:shape>
            <v:shape id="_x0000_s1926" style="position:absolute;left:9247;top:137;width:0;height:185" coordorigin="9247,137" coordsize="0,185" path="m9247,137r,185e" filled="f" strokeweight=".82pt">
              <v:path arrowok="t"/>
            </v:shape>
            <v:shape id="_x0000_s1925" style="position:absolute;left:9453;top:137;width:0;height:185" coordorigin="9453,137" coordsize="0,185" path="m9453,137r,185e" filled="f" strokeweight=".82pt">
              <v:path arrowok="t"/>
            </v:shape>
            <v:shape id="_x0000_s1924" style="position:absolute;left:9660;top:137;width:0;height:185" coordorigin="9660,137" coordsize="0,185" path="m9660,137r,185e" filled="f" strokeweight=".82pt">
              <v:path arrowok="t"/>
            </v:shape>
            <v:shape id="_x0000_s1923" style="position:absolute;left:9866;top:137;width:0;height:185" coordorigin="9866,137" coordsize="0,185" path="m9866,137r,185e" filled="f" strokeweight=".82pt">
              <v:path arrowok="t"/>
            </v:shape>
            <v:shape id="_x0000_s1922" style="position:absolute;left:10073;top:137;width:0;height:185" coordorigin="10073,137" coordsize="0,185" path="m10073,137r,185e" filled="f" strokeweight=".82pt">
              <v:path arrowok="t"/>
            </v:shape>
            <v:shape id="_x0000_s1921" style="position:absolute;left:10279;top:137;width:0;height:185" coordorigin="10279,137" coordsize="0,185" path="m10279,137r,185e" filled="f" strokeweight=".82pt">
              <v:path arrowok="t"/>
            </v:shape>
            <v:shape id="_x0000_s1920" style="position:absolute;left:10486;top:137;width:0;height:185" coordorigin="10486,137" coordsize="0,185" path="m10486,137r,185e" filled="f" strokeweight=".82pt">
              <v:path arrowok="t"/>
            </v:shape>
            <v:shape id="_x0000_s1919" style="position:absolute;left:4093;top:130;width:6400;height:0" coordorigin="4093,130" coordsize="6400,0" path="m4093,130r6400,e" filled="f" strokeweight=".82pt">
              <v:path arrowok="t"/>
            </v:shape>
            <v:shape id="_x0000_s1918" style="position:absolute;left:4093;top:315;width:6400;height:0" coordorigin="4093,315" coordsize="6400,0" path="m4093,315r6400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sun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s,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</w:p>
    <w:p w:rsidR="009F5709" w:rsidRDefault="005E719B">
      <w:pPr>
        <w:spacing w:before="97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num="3" w:space="720" w:equalWidth="0">
            <w:col w:w="2374" w:space="61"/>
            <w:col w:w="5893" w:space="450"/>
            <w:col w:w="362"/>
          </w:cols>
        </w:sect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lastRenderedPageBreak/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a1</w:t>
      </w:r>
    </w:p>
    <w:p w:rsidR="009F5709" w:rsidRDefault="009F5709">
      <w:pPr>
        <w:spacing w:before="2" w:line="160" w:lineRule="exact"/>
        <w:rPr>
          <w:sz w:val="16"/>
          <w:szCs w:val="16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6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ec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matan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7" w:line="140" w:lineRule="exact"/>
        <w:rPr>
          <w:sz w:val="15"/>
          <w:szCs w:val="15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7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os         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2" w:line="140" w:lineRule="exact"/>
        <w:rPr>
          <w:sz w:val="15"/>
          <w:szCs w:val="15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9" w:line="160" w:lineRule="exact"/>
        <w:rPr>
          <w:sz w:val="16"/>
          <w:szCs w:val="16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1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9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Bu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20"/>
        <w:rPr>
          <w:rFonts w:ascii="Bookman Old Style" w:eastAsia="Bookman Old Style" w:hAnsi="Bookman Old Style" w:cs="Bookman Old Style"/>
          <w:sz w:val="11"/>
          <w:szCs w:val="11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lastRenderedPageBreak/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B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</w:p>
    <w:p w:rsidR="009F5709" w:rsidRDefault="009F5709">
      <w:pPr>
        <w:spacing w:before="2" w:line="180" w:lineRule="exact"/>
        <w:rPr>
          <w:sz w:val="19"/>
          <w:szCs w:val="19"/>
        </w:rPr>
      </w:pPr>
    </w:p>
    <w:p w:rsidR="009F5709" w:rsidRDefault="00A80F4D">
      <w:pPr>
        <w:spacing w:line="597" w:lineRule="auto"/>
        <w:ind w:right="4039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882" style="position:absolute;margin-left:203.9pt;margin-top:-10.35pt;width:321.15pt;height:10.8pt;z-index:-251695104;mso-position-horizontal-relative:page" coordorigin="4078,-207" coordsize="6423,216">
            <v:shape id="_x0000_s1916" style="position:absolute;left:4086;top:-199;width:0;height:199" coordorigin="4086,-199" coordsize="0,199" path="m4086,-199r,199e" filled="f" strokeweight=".82pt">
              <v:path arrowok="t"/>
            </v:shape>
            <v:shape id="_x0000_s1915" style="position:absolute;left:4292;top:-184;width:0;height:185" coordorigin="4292,-184" coordsize="0,185" path="m4292,-184r,184e" filled="f" strokeweight=".82pt">
              <v:path arrowok="t"/>
            </v:shape>
            <v:shape id="_x0000_s1914" style="position:absolute;left:4499;top:-184;width:0;height:185" coordorigin="4499,-184" coordsize="0,185" path="m4499,-184r,184e" filled="f" strokeweight=".82pt">
              <v:path arrowok="t"/>
            </v:shape>
            <v:shape id="_x0000_s1913" style="position:absolute;left:4705;top:-184;width:0;height:185" coordorigin="4705,-184" coordsize="0,185" path="m4705,-184r,184e" filled="f" strokeweight=".82pt">
              <v:path arrowok="t"/>
            </v:shape>
            <v:shape id="_x0000_s1912" style="position:absolute;left:4911;top:-184;width:0;height:185" coordorigin="4911,-184" coordsize="0,185" path="m4911,-184r,184e" filled="f" strokeweight=".82pt">
              <v:path arrowok="t"/>
            </v:shape>
            <v:shape id="_x0000_s1911" style="position:absolute;left:5118;top:-184;width:0;height:185" coordorigin="5118,-184" coordsize="0,185" path="m5118,-184r,184e" filled="f" strokeweight=".82pt">
              <v:path arrowok="t"/>
            </v:shape>
            <v:shape id="_x0000_s1910" style="position:absolute;left:5324;top:-184;width:0;height:185" coordorigin="5324,-184" coordsize="0,185" path="m5324,-184r,184e" filled="f" strokeweight=".82pt">
              <v:path arrowok="t"/>
            </v:shape>
            <v:shape id="_x0000_s1909" style="position:absolute;left:5531;top:-184;width:0;height:185" coordorigin="5531,-184" coordsize="0,185" path="m5531,-184r,184e" filled="f" strokeweight=".82pt">
              <v:path arrowok="t"/>
            </v:shape>
            <v:shape id="_x0000_s1908" style="position:absolute;left:5737;top:-184;width:0;height:185" coordorigin="5737,-184" coordsize="0,185" path="m5737,-184r,184e" filled="f" strokeweight=".82pt">
              <v:path arrowok="t"/>
            </v:shape>
            <v:shape id="_x0000_s1907" style="position:absolute;left:5944;top:-184;width:0;height:185" coordorigin="5944,-184" coordsize="0,185" path="m5944,-184r,184e" filled="f" strokeweight=".82pt">
              <v:path arrowok="t"/>
            </v:shape>
            <v:shape id="_x0000_s1906" style="position:absolute;left:6150;top:-184;width:0;height:185" coordorigin="6150,-184" coordsize="0,185" path="m6150,-184r,184e" filled="f" strokeweight=".82pt">
              <v:path arrowok="t"/>
            </v:shape>
            <v:shape id="_x0000_s1905" style="position:absolute;left:6357;top:-184;width:0;height:185" coordorigin="6357,-184" coordsize="0,185" path="m6357,-184r,184e" filled="f" strokeweight=".82pt">
              <v:path arrowok="t"/>
            </v:shape>
            <v:shape id="_x0000_s1904" style="position:absolute;left:6563;top:-184;width:0;height:185" coordorigin="6563,-184" coordsize="0,185" path="m6563,-184r,184e" filled="f" strokeweight=".82pt">
              <v:path arrowok="t"/>
            </v:shape>
            <v:shape id="_x0000_s1903" style="position:absolute;left:6769;top:-184;width:0;height:185" coordorigin="6769,-184" coordsize="0,185" path="m6769,-184r,184e" filled="f" strokeweight=".82pt">
              <v:path arrowok="t"/>
            </v:shape>
            <v:shape id="_x0000_s1902" style="position:absolute;left:6976;top:-184;width:0;height:185" coordorigin="6976,-184" coordsize="0,185" path="m6976,-184r,184e" filled="f" strokeweight=".82pt">
              <v:path arrowok="t"/>
            </v:shape>
            <v:shape id="_x0000_s1901" style="position:absolute;left:7182;top:-184;width:0;height:185" coordorigin="7182,-184" coordsize="0,185" path="m7182,-184r,184e" filled="f" strokeweight=".82pt">
              <v:path arrowok="t"/>
            </v:shape>
            <v:shape id="_x0000_s1900" style="position:absolute;left:7389;top:-184;width:0;height:185" coordorigin="7389,-184" coordsize="0,185" path="m7389,-184r,184e" filled="f" strokeweight=".82pt">
              <v:path arrowok="t"/>
            </v:shape>
            <v:shape id="_x0000_s1899" style="position:absolute;left:7595;top:-184;width:0;height:185" coordorigin="7595,-184" coordsize="0,185" path="m7595,-184r,184e" filled="f" strokeweight=".82pt">
              <v:path arrowok="t"/>
            </v:shape>
            <v:shape id="_x0000_s1898" style="position:absolute;left:7801;top:-184;width:0;height:185" coordorigin="7801,-184" coordsize="0,185" path="m7801,-184r,184e" filled="f" strokeweight=".82pt">
              <v:path arrowok="t"/>
            </v:shape>
            <v:shape id="_x0000_s1897" style="position:absolute;left:8008;top:-184;width:0;height:185" coordorigin="8008,-184" coordsize="0,185" path="m8008,-184r,184e" filled="f" strokeweight=".82pt">
              <v:path arrowok="t"/>
            </v:shape>
            <v:shape id="_x0000_s1896" style="position:absolute;left:8215;top:-184;width:0;height:185" coordorigin="8215,-184" coordsize="0,185" path="m8215,-184r,184e" filled="f" strokeweight=".82pt">
              <v:path arrowok="t"/>
            </v:shape>
            <v:shape id="_x0000_s1895" style="position:absolute;left:8421;top:-184;width:0;height:185" coordorigin="8421,-184" coordsize="0,185" path="m8421,-184r,184e" filled="f" strokeweight=".82pt">
              <v:path arrowok="t"/>
            </v:shape>
            <v:shape id="_x0000_s1894" style="position:absolute;left:8628;top:-184;width:0;height:185" coordorigin="8628,-184" coordsize="0,185" path="m8628,-184r,184e" filled="f" strokeweight=".82pt">
              <v:path arrowok="t"/>
            </v:shape>
            <v:shape id="_x0000_s1893" style="position:absolute;left:8834;top:-184;width:0;height:185" coordorigin="8834,-184" coordsize="0,185" path="m8834,-184r,184e" filled="f" strokeweight=".82pt">
              <v:path arrowok="t"/>
            </v:shape>
            <v:shape id="_x0000_s1892" style="position:absolute;left:9040;top:-184;width:0;height:185" coordorigin="9040,-184" coordsize="0,185" path="m9040,-184r,184e" filled="f" strokeweight=".82pt">
              <v:path arrowok="t"/>
            </v:shape>
            <v:shape id="_x0000_s1891" style="position:absolute;left:9247;top:-184;width:0;height:185" coordorigin="9247,-184" coordsize="0,185" path="m9247,-184r,184e" filled="f" strokeweight=".82pt">
              <v:path arrowok="t"/>
            </v:shape>
            <v:shape id="_x0000_s1890" style="position:absolute;left:9453;top:-184;width:0;height:185" coordorigin="9453,-184" coordsize="0,185" path="m9453,-184r,184e" filled="f" strokeweight=".82pt">
              <v:path arrowok="t"/>
            </v:shape>
            <v:shape id="_x0000_s1889" style="position:absolute;left:9660;top:-184;width:0;height:185" coordorigin="9660,-184" coordsize="0,185" path="m9660,-184r,184e" filled="f" strokeweight=".82pt">
              <v:path arrowok="t"/>
            </v:shape>
            <v:shape id="_x0000_s1888" style="position:absolute;left:9866;top:-184;width:0;height:185" coordorigin="9866,-184" coordsize="0,185" path="m9866,-184r,184e" filled="f" strokeweight=".82pt">
              <v:path arrowok="t"/>
            </v:shape>
            <v:shape id="_x0000_s1887" style="position:absolute;left:10073;top:-184;width:0;height:185" coordorigin="10073,-184" coordsize="0,185" path="m10073,-184r,184e" filled="f" strokeweight=".82pt">
              <v:path arrowok="t"/>
            </v:shape>
            <v:shape id="_x0000_s1886" style="position:absolute;left:10279;top:-184;width:0;height:185" coordorigin="10279,-184" coordsize="0,185" path="m10279,-184r,184e" filled="f" strokeweight=".82pt">
              <v:path arrowok="t"/>
            </v:shape>
            <v:shape id="_x0000_s1885" style="position:absolute;left:10486;top:-184;width:0;height:185" coordorigin="10486,-184" coordsize="0,185" path="m10486,-184r,184e" filled="f" strokeweight=".82pt">
              <v:path arrowok="t"/>
            </v:shape>
            <v:shape id="_x0000_s1884" style="position:absolute;left:4093;top:-192;width:6400;height:0" coordorigin="4093,-192" coordsize="6400,0" path="m4093,-192r6400,e" filled="f" strokeweight=".82pt">
              <v:path arrowok="t"/>
            </v:shape>
            <v:shape id="_x0000_s1883" style="position:absolute;left:4093;top:-7;width:6400;height:0" coordorigin="4093,-7" coordsize="6400,0" path="m4093,-7r6400,e" filled="f" strokeweight=".82pt">
              <v:path arrowok="t"/>
            </v:shape>
            <w10:wrap anchorx="page"/>
          </v:group>
        </w:pict>
      </w:r>
      <w:r w:rsidRPr="00A80F4D">
        <w:pict>
          <v:group id="_x0000_s1873" style="position:absolute;margin-left:203.9pt;margin-top:5.75pt;width:52.8pt;height:10.8pt;z-index:-251694080;mso-position-horizontal-relative:page" coordorigin="4078,115" coordsize="1056,216">
            <v:shape id="_x0000_s1881" style="position:absolute;left:4086;top:123;width:0;height:199" coordorigin="4086,123" coordsize="0,199" path="m4086,123r,199e" filled="f" strokeweight=".82pt">
              <v:path arrowok="t"/>
            </v:shape>
            <v:shape id="_x0000_s1880" style="position:absolute;left:4292;top:137;width:0;height:185" coordorigin="4292,137" coordsize="0,185" path="m4292,137r,185e" filled="f" strokeweight=".82pt">
              <v:path arrowok="t"/>
            </v:shape>
            <v:shape id="_x0000_s1879" style="position:absolute;left:4499;top:137;width:0;height:185" coordorigin="4499,137" coordsize="0,185" path="m4499,137r,185e" filled="f" strokeweight=".82pt">
              <v:path arrowok="t"/>
            </v:shape>
            <v:shape id="_x0000_s1878" style="position:absolute;left:4705;top:137;width:0;height:185" coordorigin="4705,137" coordsize="0,185" path="m4705,137r,185e" filled="f" strokeweight=".82pt">
              <v:path arrowok="t"/>
            </v:shape>
            <v:shape id="_x0000_s1877" style="position:absolute;left:4911;top:137;width:0;height:185" coordorigin="4911,137" coordsize="0,185" path="m4911,137r,185e" filled="f" strokeweight=".82pt">
              <v:path arrowok="t"/>
            </v:shape>
            <v:shape id="_x0000_s1876" style="position:absolute;left:5118;top:137;width:0;height:185" coordorigin="5118,137" coordsize="0,185" path="m5118,137r,185e" filled="f" strokeweight=".82pt">
              <v:path arrowok="t"/>
            </v:shape>
            <v:shape id="_x0000_s1875" style="position:absolute;left:4093;top:130;width:1032;height:0" coordorigin="4093,130" coordsize="1032,0" path="m4093,130r1032,e" filled="f" strokeweight=".82pt">
              <v:path arrowok="t"/>
            </v:shape>
            <v:shape id="_x0000_s1874" style="position:absolute;left:4093;top:315;width:1032;height:0" coordorigin="4093,315" coordsize="1032,0" path="m4093,315r1032,e" filled="f" strokeweight=".82pt">
              <v:path arrowok="t"/>
            </v:shape>
            <w10:wrap anchorx="page"/>
          </v:group>
        </w:pict>
      </w:r>
      <w:r w:rsidRPr="00A80F4D">
        <w:pict>
          <v:group id="_x0000_s1838" style="position:absolute;margin-left:203.9pt;margin-top:21.55pt;width:321.15pt;height:10.8pt;z-index:-251693056;mso-position-horizontal-relative:page" coordorigin="4078,431" coordsize="6423,216">
            <v:shape id="_x0000_s1872" style="position:absolute;left:4086;top:440;width:0;height:199" coordorigin="4086,440" coordsize="0,199" path="m4086,440r,199e" filled="f" strokeweight=".82pt">
              <v:path arrowok="t"/>
            </v:shape>
            <v:shape id="_x0000_s1871" style="position:absolute;left:4292;top:454;width:0;height:185" coordorigin="4292,454" coordsize="0,185" path="m4292,454r,185e" filled="f" strokeweight=".82pt">
              <v:path arrowok="t"/>
            </v:shape>
            <v:shape id="_x0000_s1870" style="position:absolute;left:4499;top:454;width:0;height:185" coordorigin="4499,454" coordsize="0,185" path="m4499,454r,185e" filled="f" strokeweight=".82pt">
              <v:path arrowok="t"/>
            </v:shape>
            <v:shape id="_x0000_s1869" style="position:absolute;left:4705;top:454;width:0;height:185" coordorigin="4705,454" coordsize="0,185" path="m4705,454r,185e" filled="f" strokeweight=".82pt">
              <v:path arrowok="t"/>
            </v:shape>
            <v:shape id="_x0000_s1868" style="position:absolute;left:4911;top:454;width:0;height:185" coordorigin="4911,454" coordsize="0,185" path="m4911,454r,185e" filled="f" strokeweight=".82pt">
              <v:path arrowok="t"/>
            </v:shape>
            <v:shape id="_x0000_s1867" style="position:absolute;left:5118;top:454;width:0;height:185" coordorigin="5118,454" coordsize="0,185" path="m5118,454r,185e" filled="f" strokeweight=".82pt">
              <v:path arrowok="t"/>
            </v:shape>
            <v:shape id="_x0000_s1866" style="position:absolute;left:5324;top:454;width:0;height:185" coordorigin="5324,454" coordsize="0,185" path="m5324,454r,185e" filled="f" strokeweight=".82pt">
              <v:path arrowok="t"/>
            </v:shape>
            <v:shape id="_x0000_s1865" style="position:absolute;left:5531;top:454;width:0;height:185" coordorigin="5531,454" coordsize="0,185" path="m5531,454r,185e" filled="f" strokeweight=".82pt">
              <v:path arrowok="t"/>
            </v:shape>
            <v:shape id="_x0000_s1864" style="position:absolute;left:5737;top:454;width:0;height:185" coordorigin="5737,454" coordsize="0,185" path="m5737,454r,185e" filled="f" strokeweight=".82pt">
              <v:path arrowok="t"/>
            </v:shape>
            <v:shape id="_x0000_s1863" style="position:absolute;left:5944;top:454;width:0;height:185" coordorigin="5944,454" coordsize="0,185" path="m5944,454r,185e" filled="f" strokeweight=".82pt">
              <v:path arrowok="t"/>
            </v:shape>
            <v:shape id="_x0000_s1862" style="position:absolute;left:6150;top:454;width:0;height:185" coordorigin="6150,454" coordsize="0,185" path="m6150,454r,185e" filled="f" strokeweight=".82pt">
              <v:path arrowok="t"/>
            </v:shape>
            <v:shape id="_x0000_s1861" style="position:absolute;left:6357;top:454;width:0;height:185" coordorigin="6357,454" coordsize="0,185" path="m6357,454r,185e" filled="f" strokeweight=".82pt">
              <v:path arrowok="t"/>
            </v:shape>
            <v:shape id="_x0000_s1860" style="position:absolute;left:6563;top:454;width:0;height:185" coordorigin="6563,454" coordsize="0,185" path="m6563,454r,185e" filled="f" strokeweight=".82pt">
              <v:path arrowok="t"/>
            </v:shape>
            <v:shape id="_x0000_s1859" style="position:absolute;left:6769;top:454;width:0;height:185" coordorigin="6769,454" coordsize="0,185" path="m6769,454r,185e" filled="f" strokeweight=".82pt">
              <v:path arrowok="t"/>
            </v:shape>
            <v:shape id="_x0000_s1858" style="position:absolute;left:6976;top:454;width:0;height:185" coordorigin="6976,454" coordsize="0,185" path="m6976,454r,185e" filled="f" strokeweight=".82pt">
              <v:path arrowok="t"/>
            </v:shape>
            <v:shape id="_x0000_s1857" style="position:absolute;left:7182;top:454;width:0;height:185" coordorigin="7182,454" coordsize="0,185" path="m7182,454r,185e" filled="f" strokeweight=".82pt">
              <v:path arrowok="t"/>
            </v:shape>
            <v:shape id="_x0000_s1856" style="position:absolute;left:7389;top:454;width:0;height:185" coordorigin="7389,454" coordsize="0,185" path="m7389,454r,185e" filled="f" strokeweight=".82pt">
              <v:path arrowok="t"/>
            </v:shape>
            <v:shape id="_x0000_s1855" style="position:absolute;left:7595;top:454;width:0;height:185" coordorigin="7595,454" coordsize="0,185" path="m7595,454r,185e" filled="f" strokeweight=".82pt">
              <v:path arrowok="t"/>
            </v:shape>
            <v:shape id="_x0000_s1854" style="position:absolute;left:7801;top:454;width:0;height:185" coordorigin="7801,454" coordsize="0,185" path="m7801,454r,185e" filled="f" strokeweight=".82pt">
              <v:path arrowok="t"/>
            </v:shape>
            <v:shape id="_x0000_s1853" style="position:absolute;left:8008;top:454;width:0;height:185" coordorigin="8008,454" coordsize="0,185" path="m8008,454r,185e" filled="f" strokeweight=".82pt">
              <v:path arrowok="t"/>
            </v:shape>
            <v:shape id="_x0000_s1852" style="position:absolute;left:8215;top:454;width:0;height:185" coordorigin="8215,454" coordsize="0,185" path="m8215,454r,185e" filled="f" strokeweight=".82pt">
              <v:path arrowok="t"/>
            </v:shape>
            <v:shape id="_x0000_s1851" style="position:absolute;left:8421;top:454;width:0;height:185" coordorigin="8421,454" coordsize="0,185" path="m8421,454r,185e" filled="f" strokeweight=".82pt">
              <v:path arrowok="t"/>
            </v:shape>
            <v:shape id="_x0000_s1850" style="position:absolute;left:8628;top:454;width:0;height:185" coordorigin="8628,454" coordsize="0,185" path="m8628,454r,185e" filled="f" strokeweight=".82pt">
              <v:path arrowok="t"/>
            </v:shape>
            <v:shape id="_x0000_s1849" style="position:absolute;left:8834;top:454;width:0;height:185" coordorigin="8834,454" coordsize="0,185" path="m8834,454r,185e" filled="f" strokeweight=".82pt">
              <v:path arrowok="t"/>
            </v:shape>
            <v:shape id="_x0000_s1848" style="position:absolute;left:9040;top:454;width:0;height:185" coordorigin="9040,454" coordsize="0,185" path="m9040,454r,185e" filled="f" strokeweight=".82pt">
              <v:path arrowok="t"/>
            </v:shape>
            <v:shape id="_x0000_s1847" style="position:absolute;left:9247;top:454;width:0;height:185" coordorigin="9247,454" coordsize="0,185" path="m9247,454r,185e" filled="f" strokeweight=".82pt">
              <v:path arrowok="t"/>
            </v:shape>
            <v:shape id="_x0000_s1846" style="position:absolute;left:9453;top:454;width:0;height:185" coordorigin="9453,454" coordsize="0,185" path="m9453,454r,185e" filled="f" strokeweight=".82pt">
              <v:path arrowok="t"/>
            </v:shape>
            <v:shape id="_x0000_s1845" style="position:absolute;left:9660;top:454;width:0;height:185" coordorigin="9660,454" coordsize="0,185" path="m9660,454r,185e" filled="f" strokeweight=".82pt">
              <v:path arrowok="t"/>
            </v:shape>
            <v:shape id="_x0000_s1844" style="position:absolute;left:9866;top:454;width:0;height:185" coordorigin="9866,454" coordsize="0,185" path="m9866,454r,185e" filled="f" strokeweight=".82pt">
              <v:path arrowok="t"/>
            </v:shape>
            <v:shape id="_x0000_s1843" style="position:absolute;left:10073;top:454;width:0;height:185" coordorigin="10073,454" coordsize="0,185" path="m10073,454r,185e" filled="f" strokeweight=".82pt">
              <v:path arrowok="t"/>
            </v:shape>
            <v:shape id="_x0000_s1842" style="position:absolute;left:10279;top:454;width:0;height:185" coordorigin="10279,454" coordsize="0,185" path="m10279,454r,185e" filled="f" strokeweight=".82pt">
              <v:path arrowok="t"/>
            </v:shape>
            <v:shape id="_x0000_s1841" style="position:absolute;left:10486;top:454;width:0;height:185" coordorigin="10486,454" coordsize="0,185" path="m10486,454r,185e" filled="f" strokeweight=".82pt">
              <v:path arrowok="t"/>
            </v:shape>
            <v:shape id="_x0000_s1840" style="position:absolute;left:4093;top:447;width:6400;height:0" coordorigin="4093,447" coordsize="6400,0" path="m4093,447r6400,e" filled="f" strokeweight=".82pt">
              <v:path arrowok="t"/>
            </v:shape>
            <v:shape id="_x0000_s1839" style="position:absolute;left:4093;top:632;width:6400;height:0" coordorigin="4093,632" coordsize="6400,0" path="m4093,632r6400,e" filled="f" strokeweight=".82pt">
              <v:path arrowok="t"/>
            </v:shape>
            <w10:wrap anchorx="page"/>
          </v:group>
        </w:pict>
      </w:r>
      <w:r w:rsidRPr="00A80F4D">
        <w:pict>
          <v:group id="_x0000_s1803" style="position:absolute;margin-left:203.9pt;margin-top:38.25pt;width:321.2pt;height:10.8pt;z-index:-251692032;mso-position-horizontal-relative:page" coordorigin="4078,765" coordsize="6424,216">
            <v:shape id="_x0000_s1837" style="position:absolute;left:4086;top:773;width:0;height:200" coordorigin="4086,773" coordsize="0,200" path="m4086,773r,200e" filled="f" strokeweight=".82pt">
              <v:path arrowok="t"/>
            </v:shape>
            <v:shape id="_x0000_s1836" style="position:absolute;left:4292;top:788;width:0;height:185" coordorigin="4292,788" coordsize="0,185" path="m4292,788r,185e" filled="f" strokeweight=".82pt">
              <v:path arrowok="t"/>
            </v:shape>
            <v:shape id="_x0000_s1835" style="position:absolute;left:4499;top:788;width:0;height:185" coordorigin="4499,788" coordsize="0,185" path="m4499,788r,185e" filled="f" strokeweight=".82pt">
              <v:path arrowok="t"/>
            </v:shape>
            <v:shape id="_x0000_s1834" style="position:absolute;left:4705;top:788;width:0;height:185" coordorigin="4705,788" coordsize="0,185" path="m4705,788r,185e" filled="f" strokeweight=".82pt">
              <v:path arrowok="t"/>
            </v:shape>
            <v:shape id="_x0000_s1833" style="position:absolute;left:4911;top:788;width:0;height:185" coordorigin="4911,788" coordsize="0,185" path="m4911,788r,185e" filled="f" strokeweight=".82pt">
              <v:path arrowok="t"/>
            </v:shape>
            <v:shape id="_x0000_s1832" style="position:absolute;left:5118;top:788;width:0;height:185" coordorigin="5118,788" coordsize="0,185" path="m5118,788r,185e" filled="f" strokeweight=".82pt">
              <v:path arrowok="t"/>
            </v:shape>
            <v:shape id="_x0000_s1831" style="position:absolute;left:5324;top:788;width:0;height:185" coordorigin="5324,788" coordsize="0,185" path="m5324,788r,185e" filled="f" strokeweight=".82pt">
              <v:path arrowok="t"/>
            </v:shape>
            <v:shape id="_x0000_s1830" style="position:absolute;left:5531;top:788;width:0;height:185" coordorigin="5531,788" coordsize="0,185" path="m5531,788r,185e" filled="f" strokeweight=".82pt">
              <v:path arrowok="t"/>
            </v:shape>
            <v:shape id="_x0000_s1829" style="position:absolute;left:5737;top:788;width:0;height:185" coordorigin="5737,788" coordsize="0,185" path="m5737,788r,185e" filled="f" strokeweight=".82pt">
              <v:path arrowok="t"/>
            </v:shape>
            <v:shape id="_x0000_s1828" style="position:absolute;left:5944;top:788;width:0;height:185" coordorigin="5944,788" coordsize="0,185" path="m5944,788r,185e" filled="f" strokeweight=".82pt">
              <v:path arrowok="t"/>
            </v:shape>
            <v:shape id="_x0000_s1827" style="position:absolute;left:6150;top:788;width:0;height:185" coordorigin="6150,788" coordsize="0,185" path="m6150,788r,185e" filled="f" strokeweight=".82pt">
              <v:path arrowok="t"/>
            </v:shape>
            <v:shape id="_x0000_s1826" style="position:absolute;left:6357;top:788;width:0;height:185" coordorigin="6357,788" coordsize="0,185" path="m6357,788r,185e" filled="f" strokeweight=".82pt">
              <v:path arrowok="t"/>
            </v:shape>
            <v:shape id="_x0000_s1825" style="position:absolute;left:6563;top:788;width:0;height:185" coordorigin="6563,788" coordsize="0,185" path="m6563,788r,185e" filled="f" strokeweight=".82pt">
              <v:path arrowok="t"/>
            </v:shape>
            <v:shape id="_x0000_s1824" style="position:absolute;left:6769;top:788;width:0;height:185" coordorigin="6769,788" coordsize="0,185" path="m6769,788r,185e" filled="f" strokeweight=".82pt">
              <v:path arrowok="t"/>
            </v:shape>
            <v:shape id="_x0000_s1823" style="position:absolute;left:6976;top:788;width:0;height:185" coordorigin="6976,788" coordsize="0,185" path="m6976,788r,185e" filled="f" strokeweight=".82pt">
              <v:path arrowok="t"/>
            </v:shape>
            <v:shape id="_x0000_s1822" style="position:absolute;left:9247;top:788;width:0;height:185" coordorigin="9247,788" coordsize="0,185" path="m9247,788r,185e" filled="f" strokeweight=".82pt">
              <v:path arrowok="t"/>
            </v:shape>
            <v:shape id="_x0000_s1821" style="position:absolute;left:7182;top:788;width:0;height:185" coordorigin="7182,788" coordsize="0,185" path="m7182,788r,185e" filled="f" strokeweight=".82pt">
              <v:path arrowok="t"/>
            </v:shape>
            <v:shape id="_x0000_s1820" style="position:absolute;left:7389;top:788;width:0;height:185" coordorigin="7389,788" coordsize="0,185" path="m7389,788r,185e" filled="f" strokeweight=".82pt">
              <v:path arrowok="t"/>
            </v:shape>
            <v:shape id="_x0000_s1819" style="position:absolute;left:7595;top:788;width:0;height:185" coordorigin="7595,788" coordsize="0,185" path="m7595,788r,185e" filled="f" strokeweight=".82pt">
              <v:path arrowok="t"/>
            </v:shape>
            <v:shape id="_x0000_s1818" style="position:absolute;left:7801;top:788;width:0;height:185" coordorigin="7801,788" coordsize="0,185" path="m7801,788r,185e" filled="f" strokeweight=".82pt">
              <v:path arrowok="t"/>
            </v:shape>
            <v:shape id="_x0000_s1817" style="position:absolute;left:8008;top:788;width:0;height:185" coordorigin="8008,788" coordsize="0,185" path="m8008,788r,185e" filled="f" strokeweight=".82pt">
              <v:path arrowok="t"/>
            </v:shape>
            <v:shape id="_x0000_s1816" style="position:absolute;left:8215;top:788;width:0;height:185" coordorigin="8215,788" coordsize="0,185" path="m8215,788r,185e" filled="f" strokeweight=".82pt">
              <v:path arrowok="t"/>
            </v:shape>
            <v:shape id="_x0000_s1815" style="position:absolute;left:8421;top:788;width:0;height:185" coordorigin="8421,788" coordsize="0,185" path="m8421,788r,185e" filled="f" strokeweight=".82pt">
              <v:path arrowok="t"/>
            </v:shape>
            <v:shape id="_x0000_s1814" style="position:absolute;left:8628;top:788;width:0;height:185" coordorigin="8628,788" coordsize="0,185" path="m8628,788r,185e" filled="f" strokeweight=".82pt">
              <v:path arrowok="t"/>
            </v:shape>
            <v:shape id="_x0000_s1813" style="position:absolute;left:8834;top:788;width:0;height:185" coordorigin="8834,788" coordsize="0,185" path="m8834,788r,185e" filled="f" strokeweight=".82pt">
              <v:path arrowok="t"/>
            </v:shape>
            <v:shape id="_x0000_s1812" style="position:absolute;left:9040;top:788;width:0;height:185" coordorigin="9040,788" coordsize="0,185" path="m9040,788r,185e" filled="f" strokeweight=".82pt">
              <v:path arrowok="t"/>
            </v:shape>
            <v:shape id="_x0000_s1811" style="position:absolute;left:9453;top:788;width:0;height:185" coordorigin="9453,788" coordsize="0,185" path="m9453,788r,185e" filled="f" strokeweight=".82pt">
              <v:path arrowok="t"/>
            </v:shape>
            <v:shape id="_x0000_s1810" style="position:absolute;left:9660;top:788;width:0;height:185" coordorigin="9660,788" coordsize="0,185" path="m9660,788r,185e" filled="f" strokeweight=".82pt">
              <v:path arrowok="t"/>
            </v:shape>
            <v:shape id="_x0000_s1809" style="position:absolute;left:9866;top:788;width:0;height:185" coordorigin="9866,788" coordsize="0,185" path="m9866,788r,185e" filled="f" strokeweight=".82pt">
              <v:path arrowok="t"/>
            </v:shape>
            <v:shape id="_x0000_s1808" style="position:absolute;left:10073;top:788;width:0;height:185" coordorigin="10073,788" coordsize="0,185" path="m10073,788r,185e" filled="f" strokeweight=".82pt">
              <v:path arrowok="t"/>
            </v:shape>
            <v:shape id="_x0000_s1807" style="position:absolute;left:10279;top:788;width:0;height:185" coordorigin="10279,788" coordsize="0,185" path="m10279,788r,185e" filled="f" strokeweight=".82pt">
              <v:path arrowok="t"/>
            </v:shape>
            <v:shape id="_x0000_s1806" style="position:absolute;left:10486;top:788;width:0;height:185" coordorigin="10486,788" coordsize="0,185" path="m10486,788r,185e" filled="f" strokeweight=".82pt">
              <v:path arrowok="t"/>
            </v:shape>
            <v:shape id="_x0000_s1805" style="position:absolute;left:4093;top:780;width:6400;height:0" coordorigin="4093,780" coordsize="6400,0" path="m4093,780r6400,e" filled="f" strokeweight=".82pt">
              <v:path arrowok="t"/>
            </v:shape>
            <v:shape id="_x0000_s1804" style="position:absolute;left:4093;top:966;width:6400;height:0" coordorigin="4093,966" coordsize="6400,0" path="m4093,966r6400,e" filled="f" strokeweight=".29775mm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 Ko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 </w:t>
      </w:r>
      <w:r w:rsidR="005E719B">
        <w:rPr>
          <w:rFonts w:ascii="Bookman Old Style" w:eastAsia="Bookman Old Style" w:hAnsi="Bookman Old Style" w:cs="Bookman Old Style"/>
          <w:color w:val="4F81BC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oo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ls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swa</w:t>
      </w:r>
    </w:p>
    <w:p w:rsidR="009F5709" w:rsidRDefault="00A80F4D">
      <w:pPr>
        <w:spacing w:before="5"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4" w:space="61"/>
            <w:col w:w="6705"/>
          </w:cols>
        </w:sectPr>
      </w:pPr>
      <w:r w:rsidRPr="00A80F4D">
        <w:pict>
          <v:group id="_x0000_s1797" style="position:absolute;margin-left:203.9pt;margin-top:5.85pt;width:21.8pt;height:10.8pt;z-index:-251691008;mso-position-horizontal-relative:page" coordorigin="4078,117" coordsize="436,216">
            <v:shape id="_x0000_s1802" style="position:absolute;left:4086;top:125;width:0;height:199" coordorigin="4086,125" coordsize="0,199" path="m4086,125r,200e" filled="f" strokeweight=".82pt">
              <v:path arrowok="t"/>
            </v:shape>
            <v:shape id="_x0000_s1801" style="position:absolute;left:4292;top:140;width:0;height:185" coordorigin="4292,140" coordsize="0,185" path="m4292,140r,185e" filled="f" strokeweight=".82pt">
              <v:path arrowok="t"/>
            </v:shape>
            <v:shape id="_x0000_s1800" style="position:absolute;left:4499;top:140;width:0;height:185" coordorigin="4499,140" coordsize="0,185" path="m4499,140r,185e" filled="f" strokeweight=".82pt">
              <v:path arrowok="t"/>
            </v:shape>
            <v:shape id="_x0000_s1799" style="position:absolute;left:4093;top:133;width:413;height:0" coordorigin="4093,133" coordsize="413,0" path="m4093,133r413,e" filled="f" strokeweight=".82pt">
              <v:path arrowok="t"/>
            </v:shape>
            <v:shape id="_x0000_s1798" style="position:absolute;left:4093;top:317;width:413;height:0" coordorigin="4093,317" coordsize="413,0" path="m4093,317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4F81BC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oo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ls</w:t>
      </w:r>
      <w:r w:rsidR="005E719B">
        <w:rPr>
          <w:rFonts w:ascii="Bookman Old Style" w:eastAsia="Bookman Old Style" w:hAnsi="Bookman Old Style" w:cs="Bookman Old Style"/>
          <w:color w:val="4F81BC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4F81BC"/>
          <w:sz w:val="11"/>
          <w:szCs w:val="11"/>
        </w:rPr>
        <w:t>swa</w:t>
      </w:r>
    </w:p>
    <w:p w:rsidR="009F5709" w:rsidRDefault="005E719B">
      <w:pPr>
        <w:spacing w:before="14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lastRenderedPageBreak/>
        <w:t>2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0 </w:t>
      </w:r>
      <w:r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empat</w:t>
      </w:r>
      <w:r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ggal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1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791" style="position:absolute;left:0;text-align:left;margin-left:203.9pt;margin-top:6.5pt;width:21.8pt;height:10.8pt;z-index:-251689984;mso-position-horizontal-relative:page" coordorigin="4078,130" coordsize="436,216">
            <v:shape id="_x0000_s1796" style="position:absolute;left:4086;top:138;width:0;height:199" coordorigin="4086,138" coordsize="0,199" path="m4086,138r,199e" filled="f" strokeweight=".82pt">
              <v:path arrowok="t"/>
            </v:shape>
            <v:shape id="_x0000_s1795" style="position:absolute;left:4292;top:152;width:0;height:185" coordorigin="4292,152" coordsize="0,185" path="m4292,152r,185e" filled="f" strokeweight=".82pt">
              <v:path arrowok="t"/>
            </v:shape>
            <v:shape id="_x0000_s1794" style="position:absolute;left:4499;top:152;width:0;height:185" coordorigin="4499,152" coordsize="0,185" path="m4499,152r,185e" filled="f" strokeweight=".82pt">
              <v:path arrowok="t"/>
            </v:shape>
            <v:shape id="_x0000_s1793" style="position:absolute;left:4093;top:145;width:413;height:0" coordorigin="4093,145" coordsize="413,0" path="m4093,145r413,e" filled="f" strokeweight=".82pt">
              <v:path arrowok="t"/>
            </v:shape>
            <v:shape id="_x0000_s1792" style="position:absolute;left:4093;top:330;width:413;height:0" coordorigin="4093,330" coordsize="413,0" path="m4093,330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i(y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m-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se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s)</w:t>
      </w:r>
    </w:p>
    <w:p w:rsidR="009F5709" w:rsidRDefault="005E719B">
      <w:pPr>
        <w:spacing w:before="1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1 Mo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ra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or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asi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5E719B">
      <w:pPr>
        <w:spacing w:before="39" w:line="120" w:lineRule="exact"/>
        <w:ind w:left="2435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</w:p>
    <w:p w:rsidR="009F5709" w:rsidRDefault="00A80F4D">
      <w:pPr>
        <w:spacing w:before="40"/>
        <w:ind w:left="113" w:right="-31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lastRenderedPageBreak/>
        <w:pict>
          <v:group id="_x0000_s1779" style="position:absolute;left:0;text-align:left;margin-left:203.9pt;margin-top:.6pt;width:83.75pt;height:10.8pt;z-index:-251688960;mso-position-horizontal-relative:page" coordorigin="4078,12" coordsize="1675,216">
            <v:shape id="_x0000_s1790" style="position:absolute;left:4086;top:21;width:0;height:199" coordorigin="4086,21" coordsize="0,199" path="m4086,21r,199e" filled="f" strokeweight=".82pt">
              <v:path arrowok="t"/>
            </v:shape>
            <v:shape id="_x0000_s1789" style="position:absolute;left:4292;top:35;width:0;height:185" coordorigin="4292,35" coordsize="0,185" path="m4292,35r,185e" filled="f" strokeweight=".82pt">
              <v:path arrowok="t"/>
            </v:shape>
            <v:shape id="_x0000_s1788" style="position:absolute;left:4499;top:35;width:0;height:185" coordorigin="4499,35" coordsize="0,185" path="m4499,35r,185e" filled="f" strokeweight=".82pt">
              <v:path arrowok="t"/>
            </v:shape>
            <v:shape id="_x0000_s1787" style="position:absolute;left:4705;top:35;width:0;height:185" coordorigin="4705,35" coordsize="0,185" path="m4705,35r,185e" filled="f" strokeweight=".82pt">
              <v:path arrowok="t"/>
            </v:shape>
            <v:shape id="_x0000_s1786" style="position:absolute;left:4911;top:35;width:0;height:185" coordorigin="4911,35" coordsize="0,185" path="m4911,35r,185e" filled="f" strokeweight=".82pt">
              <v:path arrowok="t"/>
            </v:shape>
            <v:shape id="_x0000_s1785" style="position:absolute;left:5118;top:35;width:0;height:185" coordorigin="5118,35" coordsize="0,185" path="m5118,35r,185e" filled="f" strokeweight=".82pt">
              <v:path arrowok="t"/>
            </v:shape>
            <v:shape id="_x0000_s1784" style="position:absolute;left:5324;top:35;width:0;height:185" coordorigin="5324,35" coordsize="0,185" path="m5324,35r,185e" filled="f" strokeweight=".82pt">
              <v:path arrowok="t"/>
            </v:shape>
            <v:shape id="_x0000_s1783" style="position:absolute;left:5531;top:35;width:0;height:185" coordorigin="5531,35" coordsize="0,185" path="m5531,35r,185e" filled="f" strokeweight=".82pt">
              <v:path arrowok="t"/>
            </v:shape>
            <v:shape id="_x0000_s1782" style="position:absolute;left:5737;top:35;width:0;height:185" coordorigin="5737,35" coordsize="0,185" path="m5737,35r,185e" filled="f" strokeweight=".82pt">
              <v:path arrowok="t"/>
            </v:shape>
            <v:shape id="_x0000_s1781" style="position:absolute;left:4093;top:28;width:1651;height:0" coordorigin="4093,28" coordsize="1651,0" path="m4093,28r1651,e" filled="f" strokeweight=".82pt">
              <v:path arrowok="t"/>
            </v:shape>
            <v:shape id="_x0000_s1780" style="position:absolute;left:4093;top:213;width:1651;height:0" coordorigin="4093,213" coordsize="1651,0" path="m4093,213r1651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omor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S                                </w:t>
      </w:r>
      <w:r w:rsidR="005E719B">
        <w:rPr>
          <w:rFonts w:ascii="Bookman Old Style" w:eastAsia="Bookman Old Style" w:hAnsi="Bookman Old Style" w:cs="Bookman Old Style"/>
          <w:w w:val="99"/>
          <w:sz w:val="14"/>
          <w:szCs w:val="14"/>
        </w:rPr>
        <w:t>:</w:t>
      </w:r>
    </w:p>
    <w:p w:rsidR="009F5709" w:rsidRDefault="005E719B">
      <w:pPr>
        <w:spacing w:before="22"/>
        <w:ind w:left="341" w:right="348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(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ar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arga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era)</w:t>
      </w: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before="9" w:line="220" w:lineRule="exact"/>
        <w:rPr>
          <w:sz w:val="22"/>
          <w:szCs w:val="22"/>
        </w:rPr>
      </w:pPr>
    </w:p>
    <w:p w:rsidR="009F5709" w:rsidRDefault="00A80F4D">
      <w:pPr>
        <w:spacing w:line="140" w:lineRule="exact"/>
        <w:ind w:left="114" w:right="-30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group id="_x0000_s1773" style="position:absolute;left:0;text-align:left;margin-left:203.9pt;margin-top:-1.4pt;width:21.8pt;height:10.8pt;z-index:-251687936;mso-position-horizontal-relative:page" coordorigin="4078,-28" coordsize="436,216">
            <v:shape id="_x0000_s1778" style="position:absolute;left:4086;top:-19;width:0;height:199" coordorigin="4086,-19" coordsize="0,199" path="m4086,-19r,199e" filled="f" strokeweight=".82pt">
              <v:path arrowok="t"/>
            </v:shape>
            <v:shape id="_x0000_s1777" style="position:absolute;left:4292;top:-5;width:0;height:185" coordorigin="4292,-5" coordsize="0,185" path="m4292,-5r,185e" filled="f" strokeweight=".82pt">
              <v:path arrowok="t"/>
            </v:shape>
            <v:shape id="_x0000_s1776" style="position:absolute;left:4499;top:-5;width:0;height:185" coordorigin="4499,-5" coordsize="0,185" path="m4499,-5r,185e" filled="f" strokeweight=".82pt">
              <v:path arrowok="t"/>
            </v:shape>
            <v:shape id="_x0000_s1775" style="position:absolute;left:4093;top:-12;width:413;height:0" coordorigin="4093,-12" coordsize="413,0" path="m4093,-12r413,e" filled="f" strokeweight=".82pt">
              <v:path arrowok="t"/>
            </v:shape>
            <v:shape id="_x0000_s1774" style="position:absolute;left:4093;top:173;width:413;height:0" coordorigin="4093,173" coordsize="413,0" path="m4093,173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2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3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ak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e-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era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a                         </w:t>
      </w:r>
      <w:r w:rsidR="005E719B">
        <w:rPr>
          <w:rFonts w:ascii="Bookman Old Style" w:eastAsia="Bookman Old Style" w:hAnsi="Bookman Old Style" w:cs="Bookman Old Style"/>
          <w:w w:val="99"/>
          <w:sz w:val="14"/>
          <w:szCs w:val="14"/>
        </w:rPr>
        <w:t>:</w:t>
      </w:r>
    </w:p>
    <w:p w:rsidR="009F5709" w:rsidRDefault="005E719B">
      <w:pPr>
        <w:spacing w:before="4" w:line="240" w:lineRule="exact"/>
        <w:rPr>
          <w:sz w:val="24"/>
          <w:szCs w:val="24"/>
        </w:rPr>
      </w:pPr>
      <w:r>
        <w:br w:type="column"/>
      </w:r>
    </w:p>
    <w:p w:rsidR="009F5709" w:rsidRDefault="005E719B">
      <w:pPr>
        <w:spacing w:line="272" w:lineRule="auto"/>
        <w:ind w:right="516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era(ji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i).No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6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igit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si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(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).</w:t>
      </w:r>
    </w:p>
    <w:p w:rsidR="009F5709" w:rsidRDefault="005E719B">
      <w:pPr>
        <w:spacing w:before="45" w:line="272" w:lineRule="auto"/>
        <w:ind w:right="310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4" w:space="61"/>
            <w:col w:w="6705"/>
          </w:cols>
        </w:sect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ga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emeg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KS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aKK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ila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emeg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KS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</w:p>
    <w:p w:rsidR="009F5709" w:rsidRDefault="005E719B">
      <w:pPr>
        <w:spacing w:before="32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lastRenderedPageBreak/>
        <w:t>(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sz w:val="12"/>
          <w:szCs w:val="12"/>
        </w:rPr>
        <w:t>erdas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rkn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KK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)                       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</w:p>
    <w:p w:rsidR="009F5709" w:rsidRDefault="00A80F4D">
      <w:pPr>
        <w:spacing w:before="32"/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group id="_x0000_s1767" style="position:absolute;left:0;text-align:left;margin-left:267.5pt;margin-top:1.4pt;width:6.8pt;height:6.65pt;z-index:-251682816;mso-position-horizontal-relative:page" coordorigin="5350,28" coordsize="136,133">
            <v:shape id="_x0000_s1772" style="position:absolute;left:5357;top:34;width:122;height:119" coordorigin="5357,34" coordsize="122,119" path="m5357,94r4,-22l5372,54r18,-13l5411,35r7,-1l5440,39r19,11l5472,67r7,21l5479,94r-4,22l5463,134r-17,13l5424,153r-6,l5395,149r-18,-11l5363,121r-6,-21l5357,94xe" filled="f" strokeweight=".69pt">
              <v:path arrowok="t"/>
            </v:shape>
            <v:shape id="_x0000_s1771" style="position:absolute;left:5357;top:34;width:122;height:119" coordorigin="5357,34" coordsize="122,119" path="m5357,94r4,-22l5372,54r18,-13l5411,35r7,-1l5440,39r19,11l5472,67r7,21l5479,94r-4,22l5463,134r-17,13l5424,153r-6,l5395,149r-18,-11l5363,121r-6,-21l5357,94xe" filled="f" strokeweight=".69pt">
              <v:path arrowok="t"/>
            </v:shape>
            <v:shape id="_x0000_s1770" style="position:absolute;left:5357;top:34;width:122;height:119" coordorigin="5357,34" coordsize="122,119" path="m5357,94r4,-22l5372,54r18,-13l5411,35r7,-1l5440,39r19,11l5472,67r7,21l5479,94r-4,22l5463,134r-17,13l5424,153r-6,l5395,149r-18,-11l5363,121r-6,-21l5357,94xe" filled="f" strokeweight=".69pt">
              <v:path arrowok="t"/>
            </v:shape>
            <v:shape id="_x0000_s1769" style="position:absolute;left:5357;top:34;width:122;height:119" coordorigin="5357,34" coordsize="122,119" path="m5357,94r4,-22l5372,54r18,-13l5411,35r7,-1l5440,39r19,11l5472,67r7,21l5479,94r-4,22l5463,134r-17,13l5424,153r-6,l5395,149r-18,-11l5363,121r-6,-21l5357,94xe" filled="f" strokeweight=".69pt">
              <v:path arrowok="t"/>
            </v:shape>
            <v:shape id="_x0000_s1768" style="position:absolute;left:5357;top:34;width:122;height:119" coordorigin="5357,34" coordsize="122,119" path="m5357,94r4,-22l5372,54r18,-13l5411,35r7,-1l5440,39r19,11l5472,67r7,21l5479,94r-4,22l5463,134r-17,13l5424,153r-6,l5395,149r-18,-11l5363,121r-6,-21l5357,94xe" filled="f" strokeweight=".69pt">
              <v:path arrowok="t"/>
            </v:shape>
            <w10:wrap anchorx="page"/>
          </v:group>
        </w:pict>
      </w:r>
      <w:r w:rsidRPr="00A80F4D">
        <w:pict>
          <v:group id="_x0000_s1763" style="position:absolute;left:0;text-align:left;margin-left:205.55pt;margin-top:1.4pt;width:6.8pt;height:6.65pt;z-index:-251681792;mso-position-horizontal-relative:page" coordorigin="4111,28" coordsize="136,133">
            <v:shape id="_x0000_s1766" style="position:absolute;left:4118;top:34;width:122;height:119" coordorigin="4118,34" coordsize="122,119" path="m4118,94r4,-22l4134,54r17,-13l4173,35r6,-1l4202,39r19,11l4234,67r6,21l4241,94r-5,22l4225,134r-18,13l4186,153r-7,l4157,149r-19,-11l4125,121r-6,-21l4118,94xe" filled="f" strokeweight=".69pt">
              <v:path arrowok="t"/>
            </v:shape>
            <v:shape id="_x0000_s1765" style="position:absolute;left:4118;top:34;width:122;height:119" coordorigin="4118,34" coordsize="122,119" path="m4118,94r4,-22l4134,54r17,-13l4173,35r6,-1l4202,39r19,11l4234,67r6,21l4241,94r-5,22l4225,134r-18,13l4186,153r-7,l4157,149r-19,-11l4125,121r-6,-21l4118,94xe" filled="f" strokeweight=".69pt">
              <v:path arrowok="t"/>
            </v:shape>
            <v:shape id="_x0000_s1764" style="position:absolute;left:4118;top:34;width:122;height:119" coordorigin="4118,34" coordsize="122,119" path="m4118,94r4,-22l4134,54r17,-13l4173,35r6,-1l4202,39r19,11l4234,67r6,21l4241,94r-5,22l4225,134r-18,13l4186,153r-7,l4157,149r-19,-11l4125,121r-6,-21l4118,94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4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er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ma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KPS/PK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H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Y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                           </w:t>
      </w:r>
      <w:r w:rsidR="005E719B">
        <w:rPr>
          <w:rFonts w:ascii="Bookman Old Style" w:eastAsia="Bookman Old Style" w:hAnsi="Bookman Old Style" w:cs="Bookman Old Style"/>
          <w:spacing w:val="-3"/>
          <w:w w:val="104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ak</w:t>
      </w:r>
    </w:p>
    <w:p w:rsidR="009F5709" w:rsidRDefault="005E719B">
      <w:pPr>
        <w:spacing w:line="120" w:lineRule="exact"/>
        <w:ind w:left="2435" w:right="117"/>
        <w:jc w:val="both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kse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ag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mama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f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aat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KP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(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ar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li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ndun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os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l)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/PK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(</w:t>
      </w:r>
      <w:r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color w:val="006FC0"/>
          <w:sz w:val="12"/>
          <w:szCs w:val="12"/>
        </w:rPr>
        <w:t>rogram</w:t>
      </w:r>
      <w:r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w w:val="104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>arga</w:t>
      </w:r>
    </w:p>
    <w:p w:rsidR="009F5709" w:rsidRDefault="00A80F4D">
      <w:pPr>
        <w:spacing w:before="24" w:line="282" w:lineRule="auto"/>
        <w:ind w:left="2435" w:right="114"/>
        <w:jc w:val="both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shape id="_x0000_s1762" type="#_x0000_t202" style="position:absolute;left:0;text-align:left;margin-left:203.9pt;margin-top:31.4pt;width:146.1pt;height:10.8pt;z-index:-2516766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</w:tblGrid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ara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)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.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k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an   se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i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ma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KPS/PK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H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erca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m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i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am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>ar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w w:val="104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 xml:space="preserve">u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arga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arga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emeg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KPS/PK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.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S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ico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,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erca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m 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 xml:space="preserve">KK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arga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ya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.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il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a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k 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erse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bu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emeg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 xml:space="preserve">g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>KPS/PK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w w:val="104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 xml:space="preserve">, 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ma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ky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ersa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an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z w:val="12"/>
          <w:szCs w:val="12"/>
        </w:rPr>
        <w:t>ma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w w:val="104"/>
          <w:sz w:val="12"/>
          <w:szCs w:val="12"/>
        </w:rPr>
        <w:t>KPS/PK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w w:val="104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w w:val="104"/>
          <w:sz w:val="12"/>
          <w:szCs w:val="12"/>
        </w:rPr>
        <w:t>.</w:t>
      </w:r>
    </w:p>
    <w:p w:rsidR="009F5709" w:rsidRDefault="005E719B">
      <w:pPr>
        <w:spacing w:line="120" w:lineRule="exact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2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5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o.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KPS/PK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H               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i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)A</w:t>
      </w:r>
      <w:r>
        <w:rPr>
          <w:rFonts w:ascii="Bookman Old Style" w:eastAsia="Bookman Old Style" w:hAnsi="Bookman Old Style" w:cs="Bookman Old Style"/>
          <w:i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i/>
          <w:spacing w:val="-4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position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i/>
          <w:spacing w:val="3"/>
          <w:position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i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i/>
          <w:position w:val="1"/>
          <w:sz w:val="11"/>
          <w:szCs w:val="11"/>
        </w:rPr>
        <w:t>a</w:t>
      </w:r>
    </w:p>
    <w:p w:rsidR="009F5709" w:rsidRDefault="005E719B">
      <w:pPr>
        <w:spacing w:before="44" w:line="120" w:lineRule="exact"/>
        <w:ind w:left="370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(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me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ma)</w:t>
      </w:r>
    </w:p>
    <w:p w:rsidR="009F5709" w:rsidRDefault="005E719B">
      <w:pPr>
        <w:spacing w:before="30"/>
        <w:ind w:left="2435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KHy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 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/P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KH</w:t>
      </w:r>
    </w:p>
    <w:p w:rsidR="009F5709" w:rsidRDefault="00A80F4D">
      <w:pPr>
        <w:spacing w:before="77"/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lastRenderedPageBreak/>
        <w:pict>
          <v:group id="_x0000_s1756" style="position:absolute;left:0;text-align:left;margin-left:267.5pt;margin-top:3.75pt;width:6.8pt;height:6.65pt;z-index:-251643904;mso-position-horizontal-relative:page" coordorigin="5350,75" coordsize="136,133">
            <v:shape id="_x0000_s1761" style="position:absolute;left:5357;top:81;width:122;height:119" coordorigin="5357,81" coordsize="122,119" path="m5357,141r4,-22l5372,101r18,-13l5411,82r7,-1l5440,86r19,11l5472,114r7,21l5479,141r-4,22l5463,181r-17,13l5424,200r-6,l5395,196r-18,-11l5363,168r-6,-21l5357,141xe" filled="f" strokeweight=".69pt">
              <v:path arrowok="t"/>
            </v:shape>
            <v:shape id="_x0000_s1760" style="position:absolute;left:5357;top:81;width:122;height:119" coordorigin="5357,81" coordsize="122,119" path="m5357,141r4,-22l5372,101r18,-13l5411,82r7,-1l5440,86r19,11l5472,114r7,21l5479,141r-4,22l5463,181r-17,13l5424,200r-6,l5395,196r-18,-11l5363,168r-6,-21l5357,141xe" filled="f" strokeweight=".69pt">
              <v:path arrowok="t"/>
            </v:shape>
            <v:shape id="_x0000_s1759" style="position:absolute;left:5357;top:81;width:122;height:119" coordorigin="5357,81" coordsize="122,119" path="m5357,141r4,-22l5372,101r18,-13l5411,82r7,-1l5440,86r19,11l5472,114r7,21l5479,141r-4,22l5463,181r-17,13l5424,200r-6,l5395,196r-18,-11l5363,168r-6,-21l5357,141xe" filled="f" strokeweight=".69pt">
              <v:path arrowok="t"/>
            </v:shape>
            <v:shape id="_x0000_s1758" style="position:absolute;left:5357;top:81;width:122;height:119" coordorigin="5357,81" coordsize="122,119" path="m5357,141r4,-22l5372,101r18,-13l5411,82r7,-1l5440,86r19,11l5472,114r7,21l5479,141r-4,22l5463,181r-17,13l5424,200r-6,l5395,196r-18,-11l5363,168r-6,-21l5357,141xe" filled="f" strokeweight=".69pt">
              <v:path arrowok="t"/>
            </v:shape>
            <v:shape id="_x0000_s1757" style="position:absolute;left:5357;top:81;width:122;height:119" coordorigin="5357,81" coordsize="122,119" path="m5357,141r4,-22l5372,101r18,-13l5411,82r7,-1l5440,86r19,11l5472,114r7,21l5479,141r-4,22l5463,181r-17,13l5424,200r-6,l5395,196r-18,-11l5363,168r-6,-21l5357,141xe" filled="f" strokeweight=".69pt">
              <v:path arrowok="t"/>
            </v:shape>
            <w10:wrap anchorx="page"/>
          </v:group>
        </w:pict>
      </w:r>
      <w:r w:rsidRPr="00A80F4D">
        <w:pict>
          <v:group id="_x0000_s1752" style="position:absolute;left:0;text-align:left;margin-left:205.55pt;margin-top:3.75pt;width:6.8pt;height:6.65pt;z-index:-251642880;mso-position-horizontal-relative:page" coordorigin="4111,75" coordsize="136,133">
            <v:shape id="_x0000_s1755" style="position:absolute;left:4118;top:81;width:122;height:119" coordorigin="4118,81" coordsize="122,119" path="m4118,141r4,-22l4134,101r17,-13l4173,82r6,-1l4202,86r19,11l4234,114r6,21l4241,141r-5,22l4225,181r-18,13l4186,200r-7,l4157,196r-19,-11l4125,168r-6,-21l4118,141xe" filled="f" strokeweight=".69pt">
              <v:path arrowok="t"/>
            </v:shape>
            <v:shape id="_x0000_s1754" style="position:absolute;left:4118;top:81;width:122;height:119" coordorigin="4118,81" coordsize="122,119" path="m4118,141r4,-22l4134,101r17,-13l4173,82r6,-1l4202,86r19,11l4234,114r6,21l4241,141r-5,22l4225,181r-18,13l4186,200r-7,l4157,196r-19,-11l4125,168r-6,-21l4118,141xe" filled="f" strokeweight=".69pt">
              <v:path arrowok="t"/>
            </v:shape>
            <v:shape id="_x0000_s1753" style="position:absolute;left:4118;top:81;width:122;height:119" coordorigin="4118,81" coordsize="122,119" path="m4118,141r4,-22l4134,101r17,-13l4173,82r6,-1l4202,86r19,11l4234,114r6,21l4241,141r-5,22l4225,181r-18,13l4186,200r-7,l4157,196r-19,-11l4125,168r-6,-21l4118,141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6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Ap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ah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Pun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ya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pacing w:val="-2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?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Y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                           </w:t>
      </w:r>
      <w:r w:rsidR="005E719B">
        <w:rPr>
          <w:rFonts w:ascii="Bookman Old Style" w:eastAsia="Bookman Old Style" w:hAnsi="Bookman Old Style" w:cs="Bookman Old Style"/>
          <w:spacing w:val="-3"/>
          <w:w w:val="104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ak</w:t>
      </w:r>
    </w:p>
    <w:p w:rsidR="009F5709" w:rsidRDefault="005E719B">
      <w:pPr>
        <w:spacing w:before="77" w:line="272" w:lineRule="auto"/>
        <w:ind w:left="2435" w:right="98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pgSz w:w="11920" w:h="16840"/>
          <w:pgMar w:top="1260" w:right="112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esia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r(se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seje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).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k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emili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esia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9F5709" w:rsidRDefault="00A80F4D">
      <w:pPr>
        <w:spacing w:before="69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lastRenderedPageBreak/>
        <w:pict>
          <v:group id="_x0000_s1742" style="position:absolute;left:0;text-align:left;margin-left:203.9pt;margin-top:2.05pt;width:63.1pt;height:10.8pt;z-index:-251670528;mso-position-horizontal-relative:page" coordorigin="4078,41" coordsize="1262,216">
            <v:shape id="_x0000_s1751" style="position:absolute;left:4086;top:50;width:0;height:199" coordorigin="4086,50" coordsize="0,199" path="m4086,50r,199e" filled="f" strokeweight=".82pt">
              <v:path arrowok="t"/>
            </v:shape>
            <v:shape id="_x0000_s1750" style="position:absolute;left:4292;top:64;width:0;height:185" coordorigin="4292,64" coordsize="0,185" path="m4292,64r,185e" filled="f" strokeweight=".82pt">
              <v:path arrowok="t"/>
            </v:shape>
            <v:shape id="_x0000_s1749" style="position:absolute;left:4499;top:64;width:0;height:185" coordorigin="4499,64" coordsize="0,185" path="m4499,64r,185e" filled="f" strokeweight=".82pt">
              <v:path arrowok="t"/>
            </v:shape>
            <v:shape id="_x0000_s1748" style="position:absolute;left:4705;top:64;width:0;height:185" coordorigin="4705,64" coordsize="0,185" path="m4705,64r,185e" filled="f" strokeweight=".82pt">
              <v:path arrowok="t"/>
            </v:shape>
            <v:shape id="_x0000_s1747" style="position:absolute;left:4911;top:64;width:0;height:185" coordorigin="4911,64" coordsize="0,185" path="m4911,64r,185e" filled="f" strokeweight=".82pt">
              <v:path arrowok="t"/>
            </v:shape>
            <v:shape id="_x0000_s1746" style="position:absolute;left:5118;top:64;width:0;height:185" coordorigin="5118,64" coordsize="0,185" path="m5118,64r,185e" filled="f" strokeweight=".82pt">
              <v:path arrowok="t"/>
            </v:shape>
            <v:shape id="_x0000_s1745" style="position:absolute;left:5324;top:64;width:0;height:185" coordorigin="5324,64" coordsize="0,185" path="m5324,64r,185e" filled="f" strokeweight=".82pt">
              <v:path arrowok="t"/>
            </v:shape>
            <v:shape id="_x0000_s1744" style="position:absolute;left:4093;top:57;width:1238;height:0" coordorigin="4093,57" coordsize="1238,0" path="m4093,57r1238,e" filled="f" strokeweight=".82pt">
              <v:path arrowok="t"/>
            </v:shape>
            <v:shape id="_x0000_s1743" style="position:absolute;left:4093;top:242;width:1238;height:0" coordorigin="4093,242" coordsize="1238,0" path="m4093,242r1238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7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omor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pacing w:val="-2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P    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line="200" w:lineRule="exact"/>
      </w:pPr>
    </w:p>
    <w:p w:rsidR="009F5709" w:rsidRDefault="009F5709">
      <w:pPr>
        <w:spacing w:before="18" w:line="220" w:lineRule="exact"/>
        <w:rPr>
          <w:sz w:val="22"/>
          <w:szCs w:val="22"/>
        </w:rPr>
      </w:pPr>
    </w:p>
    <w:p w:rsidR="009F5709" w:rsidRDefault="005E719B">
      <w:pPr>
        <w:spacing w:line="140" w:lineRule="exact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2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era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P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9" w:line="100" w:lineRule="exact"/>
        <w:rPr>
          <w:sz w:val="10"/>
          <w:szCs w:val="10"/>
        </w:rPr>
      </w:pPr>
      <w:r>
        <w:br w:type="column"/>
      </w:r>
    </w:p>
    <w:p w:rsidR="009F5709" w:rsidRDefault="009F5709">
      <w:pPr>
        <w:spacing w:line="200" w:lineRule="exact"/>
      </w:pPr>
    </w:p>
    <w:p w:rsidR="009F5709" w:rsidRDefault="005E719B">
      <w:pPr>
        <w:spacing w:line="272" w:lineRule="auto"/>
        <w:ind w:right="98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orKIP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h6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igit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(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).</w:t>
      </w:r>
    </w:p>
    <w:p w:rsidR="009F5709" w:rsidRDefault="009F5709">
      <w:pPr>
        <w:spacing w:before="7" w:line="220" w:lineRule="exact"/>
        <w:rPr>
          <w:sz w:val="22"/>
          <w:szCs w:val="22"/>
        </w:rPr>
      </w:pPr>
    </w:p>
    <w:p w:rsidR="009F5709" w:rsidRDefault="00A80F4D">
      <w:pPr>
        <w:spacing w:before="4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675" style="position:absolute;left:0;text-align:left;margin-left:203.9pt;margin-top:-20.7pt;width:310.85pt;height:23.4pt;z-index:-251669504;mso-position-horizontal-relative:page" coordorigin="4078,-414" coordsize="6217,468">
            <v:shape id="_x0000_s1741" style="position:absolute;left:4086;top:-406;width:0;height:199" coordorigin="4086,-406" coordsize="0,199" path="m4086,-406r,199e" filled="f" strokeweight=".82pt">
              <v:path arrowok="t"/>
            </v:shape>
            <v:shape id="_x0000_s1740" style="position:absolute;left:4086;top:-154;width:0;height:199" coordorigin="4086,-154" coordsize="0,199" path="m4086,-154r,199e" filled="f" strokeweight=".82pt">
              <v:path arrowok="t"/>
            </v:shape>
            <v:shape id="_x0000_s1739" style="position:absolute;left:4292;top:-391;width:0;height:185" coordorigin="4292,-391" coordsize="0,185" path="m4292,-391r,184e" filled="f" strokeweight=".82pt">
              <v:path arrowok="t"/>
            </v:shape>
            <v:shape id="_x0000_s1738" style="position:absolute;left:4292;top:-139;width:0;height:185" coordorigin="4292,-139" coordsize="0,185" path="m4292,-139r,184e" filled="f" strokeweight=".82pt">
              <v:path arrowok="t"/>
            </v:shape>
            <v:shape id="_x0000_s1737" style="position:absolute;left:4499;top:-391;width:0;height:185" coordorigin="4499,-391" coordsize="0,185" path="m4499,-391r,184e" filled="f" strokeweight=".82pt">
              <v:path arrowok="t"/>
            </v:shape>
            <v:shape id="_x0000_s1736" style="position:absolute;left:4499;top:-139;width:0;height:185" coordorigin="4499,-139" coordsize="0,185" path="m4499,-139r,184e" filled="f" strokeweight=".82pt">
              <v:path arrowok="t"/>
            </v:shape>
            <v:shape id="_x0000_s1735" style="position:absolute;left:4705;top:-391;width:0;height:185" coordorigin="4705,-391" coordsize="0,185" path="m4705,-391r,184e" filled="f" strokeweight=".82pt">
              <v:path arrowok="t"/>
            </v:shape>
            <v:shape id="_x0000_s1734" style="position:absolute;left:4705;top:-139;width:0;height:185" coordorigin="4705,-139" coordsize="0,185" path="m4705,-139r,184e" filled="f" strokeweight=".82pt">
              <v:path arrowok="t"/>
            </v:shape>
            <v:shape id="_x0000_s1733" style="position:absolute;left:4911;top:-391;width:0;height:185" coordorigin="4911,-391" coordsize="0,185" path="m4911,-391r,184e" filled="f" strokeweight=".82pt">
              <v:path arrowok="t"/>
            </v:shape>
            <v:shape id="_x0000_s1732" style="position:absolute;left:4911;top:-139;width:0;height:185" coordorigin="4911,-139" coordsize="0,185" path="m4911,-139r,184e" filled="f" strokeweight=".82pt">
              <v:path arrowok="t"/>
            </v:shape>
            <v:shape id="_x0000_s1731" style="position:absolute;left:5118;top:-391;width:0;height:185" coordorigin="5118,-391" coordsize="0,185" path="m5118,-391r,184e" filled="f" strokeweight=".82pt">
              <v:path arrowok="t"/>
            </v:shape>
            <v:shape id="_x0000_s1730" style="position:absolute;left:5118;top:-139;width:0;height:185" coordorigin="5118,-139" coordsize="0,185" path="m5118,-139r,184e" filled="f" strokeweight=".82pt">
              <v:path arrowok="t"/>
            </v:shape>
            <v:shape id="_x0000_s1729" style="position:absolute;left:5324;top:-391;width:0;height:185" coordorigin="5324,-391" coordsize="0,185" path="m5324,-391r,184e" filled="f" strokeweight=".82pt">
              <v:path arrowok="t"/>
            </v:shape>
            <v:shape id="_x0000_s1728" style="position:absolute;left:5324;top:-139;width:0;height:185" coordorigin="5324,-139" coordsize="0,185" path="m5324,-139r,184e" filled="f" strokeweight=".82pt">
              <v:path arrowok="t"/>
            </v:shape>
            <v:shape id="_x0000_s1727" style="position:absolute;left:5531;top:-391;width:0;height:185" coordorigin="5531,-391" coordsize="0,185" path="m5531,-391r,184e" filled="f" strokeweight=".82pt">
              <v:path arrowok="t"/>
            </v:shape>
            <v:shape id="_x0000_s1726" style="position:absolute;left:5531;top:-139;width:0;height:185" coordorigin="5531,-139" coordsize="0,185" path="m5531,-139r,184e" filled="f" strokeweight=".82pt">
              <v:path arrowok="t"/>
            </v:shape>
            <v:shape id="_x0000_s1725" style="position:absolute;left:5737;top:-391;width:0;height:185" coordorigin="5737,-391" coordsize="0,185" path="m5737,-391r,184e" filled="f" strokeweight=".82pt">
              <v:path arrowok="t"/>
            </v:shape>
            <v:shape id="_x0000_s1724" style="position:absolute;left:5737;top:-139;width:0;height:185" coordorigin="5737,-139" coordsize="0,185" path="m5737,-139r,184e" filled="f" strokeweight=".82pt">
              <v:path arrowok="t"/>
            </v:shape>
            <v:shape id="_x0000_s1723" style="position:absolute;left:5944;top:-391;width:0;height:185" coordorigin="5944,-391" coordsize="0,185" path="m5944,-391r,184e" filled="f" strokeweight=".82pt">
              <v:path arrowok="t"/>
            </v:shape>
            <v:shape id="_x0000_s1722" style="position:absolute;left:5944;top:-139;width:0;height:185" coordorigin="5944,-139" coordsize="0,185" path="m5944,-139r,184e" filled="f" strokeweight=".82pt">
              <v:path arrowok="t"/>
            </v:shape>
            <v:shape id="_x0000_s1721" style="position:absolute;left:6150;top:-391;width:0;height:185" coordorigin="6150,-391" coordsize="0,185" path="m6150,-391r,184e" filled="f" strokeweight=".82pt">
              <v:path arrowok="t"/>
            </v:shape>
            <v:shape id="_x0000_s1720" style="position:absolute;left:6150;top:-139;width:0;height:185" coordorigin="6150,-139" coordsize="0,185" path="m6150,-139r,184e" filled="f" strokeweight=".82pt">
              <v:path arrowok="t"/>
            </v:shape>
            <v:shape id="_x0000_s1719" style="position:absolute;left:6357;top:-391;width:0;height:185" coordorigin="6357,-391" coordsize="0,185" path="m6357,-391r,184e" filled="f" strokeweight=".82pt">
              <v:path arrowok="t"/>
            </v:shape>
            <v:shape id="_x0000_s1718" style="position:absolute;left:6357;top:-139;width:0;height:185" coordorigin="6357,-139" coordsize="0,185" path="m6357,-139r,184e" filled="f" strokeweight=".82pt">
              <v:path arrowok="t"/>
            </v:shape>
            <v:shape id="_x0000_s1717" style="position:absolute;left:6563;top:-391;width:0;height:185" coordorigin="6563,-391" coordsize="0,185" path="m6563,-391r,184e" filled="f" strokeweight=".82pt">
              <v:path arrowok="t"/>
            </v:shape>
            <v:shape id="_x0000_s1716" style="position:absolute;left:6563;top:-139;width:0;height:185" coordorigin="6563,-139" coordsize="0,185" path="m6563,-139r,184e" filled="f" strokeweight=".82pt">
              <v:path arrowok="t"/>
            </v:shape>
            <v:shape id="_x0000_s1715" style="position:absolute;left:6769;top:-391;width:0;height:185" coordorigin="6769,-391" coordsize="0,185" path="m6769,-391r,184e" filled="f" strokeweight=".82pt">
              <v:path arrowok="t"/>
            </v:shape>
            <v:shape id="_x0000_s1714" style="position:absolute;left:6769;top:-139;width:0;height:185" coordorigin="6769,-139" coordsize="0,185" path="m6769,-139r,184e" filled="f" strokeweight=".82pt">
              <v:path arrowok="t"/>
            </v:shape>
            <v:shape id="_x0000_s1713" style="position:absolute;left:6976;top:-391;width:0;height:185" coordorigin="6976,-391" coordsize="0,185" path="m6976,-391r,184e" filled="f" strokeweight=".82pt">
              <v:path arrowok="t"/>
            </v:shape>
            <v:shape id="_x0000_s1712" style="position:absolute;left:6976;top:-139;width:0;height:185" coordorigin="6976,-139" coordsize="0,185" path="m6976,-139r,184e" filled="f" strokeweight=".82pt">
              <v:path arrowok="t"/>
            </v:shape>
            <v:shape id="_x0000_s1711" style="position:absolute;left:7182;top:-391;width:0;height:185" coordorigin="7182,-391" coordsize="0,185" path="m7182,-391r,184e" filled="f" strokeweight=".82pt">
              <v:path arrowok="t"/>
            </v:shape>
            <v:shape id="_x0000_s1710" style="position:absolute;left:7182;top:-139;width:0;height:185" coordorigin="7182,-139" coordsize="0,185" path="m7182,-139r,184e" filled="f" strokeweight=".82pt">
              <v:path arrowok="t"/>
            </v:shape>
            <v:shape id="_x0000_s1709" style="position:absolute;left:7389;top:-391;width:0;height:185" coordorigin="7389,-391" coordsize="0,185" path="m7389,-391r,184e" filled="f" strokeweight=".82pt">
              <v:path arrowok="t"/>
            </v:shape>
            <v:shape id="_x0000_s1708" style="position:absolute;left:7389;top:-139;width:0;height:185" coordorigin="7389,-139" coordsize="0,185" path="m7389,-139r,184e" filled="f" strokeweight=".82pt">
              <v:path arrowok="t"/>
            </v:shape>
            <v:shape id="_x0000_s1707" style="position:absolute;left:7595;top:-391;width:0;height:185" coordorigin="7595,-391" coordsize="0,185" path="m7595,-391r,184e" filled="f" strokeweight=".82pt">
              <v:path arrowok="t"/>
            </v:shape>
            <v:shape id="_x0000_s1706" style="position:absolute;left:7595;top:-139;width:0;height:185" coordorigin="7595,-139" coordsize="0,185" path="m7595,-139r,184e" filled="f" strokeweight=".82pt">
              <v:path arrowok="t"/>
            </v:shape>
            <v:shape id="_x0000_s1705" style="position:absolute;left:7801;top:-391;width:0;height:185" coordorigin="7801,-391" coordsize="0,185" path="m7801,-391r,184e" filled="f" strokeweight=".82pt">
              <v:path arrowok="t"/>
            </v:shape>
            <v:shape id="_x0000_s1704" style="position:absolute;left:7801;top:-139;width:0;height:185" coordorigin="7801,-139" coordsize="0,185" path="m7801,-139r,184e" filled="f" strokeweight=".82pt">
              <v:path arrowok="t"/>
            </v:shape>
            <v:shape id="_x0000_s1703" style="position:absolute;left:8008;top:-391;width:0;height:185" coordorigin="8008,-391" coordsize="0,185" path="m8008,-391r,184e" filled="f" strokeweight=".82pt">
              <v:path arrowok="t"/>
            </v:shape>
            <v:shape id="_x0000_s1702" style="position:absolute;left:8008;top:-139;width:0;height:185" coordorigin="8008,-139" coordsize="0,185" path="m8008,-139r,184e" filled="f" strokeweight=".82pt">
              <v:path arrowok="t"/>
            </v:shape>
            <v:shape id="_x0000_s1701" style="position:absolute;left:8215;top:-391;width:0;height:185" coordorigin="8215,-391" coordsize="0,185" path="m8215,-391r,184e" filled="f" strokeweight=".82pt">
              <v:path arrowok="t"/>
            </v:shape>
            <v:shape id="_x0000_s1700" style="position:absolute;left:8215;top:-139;width:0;height:185" coordorigin="8215,-139" coordsize="0,185" path="m8215,-139r,184e" filled="f" strokeweight=".82pt">
              <v:path arrowok="t"/>
            </v:shape>
            <v:shape id="_x0000_s1699" style="position:absolute;left:8421;top:-391;width:0;height:185" coordorigin="8421,-391" coordsize="0,185" path="m8421,-391r,184e" filled="f" strokeweight=".82pt">
              <v:path arrowok="t"/>
            </v:shape>
            <v:shape id="_x0000_s1698" style="position:absolute;left:8421;top:-139;width:0;height:185" coordorigin="8421,-139" coordsize="0,185" path="m8421,-139r,184e" filled="f" strokeweight=".82pt">
              <v:path arrowok="t"/>
            </v:shape>
            <v:shape id="_x0000_s1697" style="position:absolute;left:8628;top:-391;width:0;height:185" coordorigin="8628,-391" coordsize="0,185" path="m8628,-391r,184e" filled="f" strokeweight=".82pt">
              <v:path arrowok="t"/>
            </v:shape>
            <v:shape id="_x0000_s1696" style="position:absolute;left:8628;top:-139;width:0;height:185" coordorigin="8628,-139" coordsize="0,185" path="m8628,-139r,184e" filled="f" strokeweight=".82pt">
              <v:path arrowok="t"/>
            </v:shape>
            <v:shape id="_x0000_s1695" style="position:absolute;left:8834;top:-391;width:0;height:185" coordorigin="8834,-391" coordsize="0,185" path="m8834,-391r,184e" filled="f" strokeweight=".82pt">
              <v:path arrowok="t"/>
            </v:shape>
            <v:shape id="_x0000_s1694" style="position:absolute;left:8834;top:-139;width:0;height:185" coordorigin="8834,-139" coordsize="0,185" path="m8834,-139r,184e" filled="f" strokeweight=".82pt">
              <v:path arrowok="t"/>
            </v:shape>
            <v:shape id="_x0000_s1693" style="position:absolute;left:9040;top:-391;width:0;height:185" coordorigin="9040,-391" coordsize="0,185" path="m9040,-391r,184e" filled="f" strokeweight=".82pt">
              <v:path arrowok="t"/>
            </v:shape>
            <v:shape id="_x0000_s1692" style="position:absolute;left:9040;top:-139;width:0;height:185" coordorigin="9040,-139" coordsize="0,185" path="m9040,-139r,184e" filled="f" strokeweight=".82pt">
              <v:path arrowok="t"/>
            </v:shape>
            <v:shape id="_x0000_s1691" style="position:absolute;left:9247;top:-391;width:0;height:185" coordorigin="9247,-391" coordsize="0,185" path="m9247,-391r,184e" filled="f" strokeweight=".82pt">
              <v:path arrowok="t"/>
            </v:shape>
            <v:shape id="_x0000_s1690" style="position:absolute;left:9247;top:-139;width:0;height:185" coordorigin="9247,-139" coordsize="0,185" path="m9247,-139r,184e" filled="f" strokeweight=".82pt">
              <v:path arrowok="t"/>
            </v:shape>
            <v:shape id="_x0000_s1689" style="position:absolute;left:9453;top:-391;width:0;height:185" coordorigin="9453,-391" coordsize="0,185" path="m9453,-391r,184e" filled="f" strokeweight=".82pt">
              <v:path arrowok="t"/>
            </v:shape>
            <v:shape id="_x0000_s1688" style="position:absolute;left:9453;top:-139;width:0;height:185" coordorigin="9453,-139" coordsize="0,185" path="m9453,-139r,184e" filled="f" strokeweight=".82pt">
              <v:path arrowok="t"/>
            </v:shape>
            <v:shape id="_x0000_s1687" style="position:absolute;left:9660;top:-391;width:0;height:185" coordorigin="9660,-391" coordsize="0,185" path="m9660,-391r,184e" filled="f" strokeweight=".82pt">
              <v:path arrowok="t"/>
            </v:shape>
            <v:shape id="_x0000_s1686" style="position:absolute;left:9660;top:-139;width:0;height:185" coordorigin="9660,-139" coordsize="0,185" path="m9660,-139r,184e" filled="f" strokeweight=".82pt">
              <v:path arrowok="t"/>
            </v:shape>
            <v:shape id="_x0000_s1685" style="position:absolute;left:9866;top:-391;width:0;height:185" coordorigin="9866,-391" coordsize="0,185" path="m9866,-391r,184e" filled="f" strokeweight=".82pt">
              <v:path arrowok="t"/>
            </v:shape>
            <v:shape id="_x0000_s1684" style="position:absolute;left:9866;top:-139;width:0;height:185" coordorigin="9866,-139" coordsize="0,185" path="m9866,-139r,184e" filled="f" strokeweight=".82pt">
              <v:path arrowok="t"/>
            </v:shape>
            <v:shape id="_x0000_s1683" style="position:absolute;left:10073;top:-391;width:0;height:185" coordorigin="10073,-391" coordsize="0,185" path="m10073,-391r,184e" filled="f" strokeweight=".82pt">
              <v:path arrowok="t"/>
            </v:shape>
            <v:shape id="_x0000_s1682" style="position:absolute;left:10073;top:-139;width:0;height:185" coordorigin="10073,-139" coordsize="0,185" path="m10073,-139r,184e" filled="f" strokeweight=".82pt">
              <v:path arrowok="t"/>
            </v:shape>
            <v:shape id="_x0000_s1681" style="position:absolute;left:10279;top:-391;width:0;height:185" coordorigin="10279,-391" coordsize="0,185" path="m10279,-391r,184e" filled="f" strokeweight=".82pt">
              <v:path arrowok="t"/>
            </v:shape>
            <v:shape id="_x0000_s1680" style="position:absolute;left:10279;top:-139;width:0;height:185" coordorigin="10279,-139" coordsize="0,185" path="m10279,-139r,184e" filled="f" strokeweight=".82pt">
              <v:path arrowok="t"/>
            </v:shape>
            <v:shape id="_x0000_s1679" style="position:absolute;left:4093;top:-399;width:6193;height:0" coordorigin="4093,-399" coordsize="6193,0" path="m4093,-399r6193,e" filled="f" strokeweight=".82pt">
              <v:path arrowok="t"/>
            </v:shape>
            <v:shape id="_x0000_s1678" style="position:absolute;left:4093;top:-214;width:6193;height:0" coordorigin="4093,-214" coordsize="6193,0" path="m4093,-214r6193,e" filled="f" strokeweight=".82pt">
              <v:path arrowok="t"/>
            </v:shape>
            <v:shape id="_x0000_s1677" style="position:absolute;left:4093;top:-147;width:6193;height:0" coordorigin="4093,-147" coordsize="6193,0" path="m4093,-147r6193,e" filled="f" strokeweight=".82pt">
              <v:path arrowok="t"/>
            </v:shape>
            <v:shape id="_x0000_s1676" style="position:absolute;left:4093;top:38;width:6193;height:0" coordorigin="4093,38" coordsize="6193,0" path="m4093,38r6193,e" filled="f" strokeweight=".82pt">
              <v:path arrowok="t"/>
            </v:shape>
            <w10:wrap anchorx="page"/>
          </v:group>
        </w:pict>
      </w:r>
      <w:r w:rsidRPr="00A80F4D">
        <w:pict>
          <v:group id="_x0000_s1669" style="position:absolute;left:0;text-align:left;margin-left:203.9pt;margin-top:8pt;width:21.8pt;height:10.8pt;z-index:-251668480;mso-position-horizontal-relative:page" coordorigin="4078,160" coordsize="436,216">
            <v:shape id="_x0000_s1674" style="position:absolute;left:4086;top:168;width:0;height:199" coordorigin="4086,168" coordsize="0,199" path="m4086,168r,199e" filled="f" strokeweight=".82pt">
              <v:path arrowok="t"/>
            </v:shape>
            <v:shape id="_x0000_s1673" style="position:absolute;left:4292;top:182;width:0;height:185" coordorigin="4292,182" coordsize="0,185" path="m4292,182r,185e" filled="f" strokeweight=".82pt">
              <v:path arrowok="t"/>
            </v:shape>
            <v:shape id="_x0000_s1672" style="position:absolute;left:4499;top:182;width:0;height:185" coordorigin="4499,182" coordsize="0,185" path="m4499,182r,185e" filled="f" strokeweight=".82pt">
              <v:path arrowok="t"/>
            </v:shape>
            <v:shape id="_x0000_s1671" style="position:absolute;left:4093;top:175;width:413;height:0" coordorigin="4093,175" coordsize="413,0" path="m4093,175r413,e" filled="f" strokeweight=".82pt">
              <v:path arrowok="t"/>
            </v:shape>
            <v:shape id="_x0000_s1670" style="position:absolute;left:4093;top:360;width:413;height:0" coordorigin="4093,360" coordsize="413,0" path="m4093,360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aKIP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1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2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9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ay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pacing w:val="-2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P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1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667" style="position:absolute;left:0;text-align:left;margin-left:88.55pt;margin-top:7.25pt;width:446.15pt;height:12.6pt;z-index:-251675648;mso-position-horizontal-relative:page" coordorigin="1771,145" coordsize="8923,252">
            <v:shape id="_x0000_s1668" style="position:absolute;left:1771;top:145;width:8923;height:252" coordorigin="1771,145" coordsize="8923,252" path="m10694,397r,-252l1771,145r,252l10694,397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Ko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om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cul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ilih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untu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gisi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Us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(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PIP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).</w:t>
      </w:r>
    </w:p>
    <w:p w:rsidR="009F5709" w:rsidRDefault="005E719B">
      <w:pPr>
        <w:spacing w:before="32"/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BA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NKD</w:t>
      </w: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IPE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RUNTU</w:t>
      </w:r>
      <w:r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K</w:t>
      </w: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N</w:t>
      </w: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PI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P(D</w:t>
      </w: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IIS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IO</w:t>
      </w:r>
      <w:r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L</w:t>
      </w:r>
      <w:r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E</w:t>
      </w:r>
      <w:r>
        <w:rPr>
          <w:rFonts w:ascii="Bookman Old Style" w:eastAsia="Bookman Old Style" w:hAnsi="Bookman Old Style" w:cs="Bookman Old Style"/>
          <w:color w:val="FFFFFF"/>
          <w:sz w:val="17"/>
          <w:szCs w:val="17"/>
        </w:rPr>
        <w:t>H</w:t>
      </w:r>
      <w:r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P</w:t>
      </w:r>
      <w:r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U</w:t>
      </w:r>
      <w:r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SA</w:t>
      </w:r>
      <w:r>
        <w:rPr>
          <w:rFonts w:ascii="Bookman Old Style" w:eastAsia="Bookman Old Style" w:hAnsi="Bookman Old Style" w:cs="Bookman Old Style"/>
          <w:color w:val="FFFFFF"/>
          <w:spacing w:val="-1"/>
          <w:w w:val="103"/>
          <w:sz w:val="17"/>
          <w:szCs w:val="17"/>
        </w:rPr>
        <w:t>T</w:t>
      </w:r>
      <w:r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)</w:t>
      </w:r>
    </w:p>
    <w:p w:rsidR="009F5709" w:rsidRDefault="009F5709">
      <w:pPr>
        <w:spacing w:before="12" w:line="280" w:lineRule="exact"/>
        <w:rPr>
          <w:sz w:val="28"/>
          <w:szCs w:val="28"/>
        </w:rPr>
      </w:pPr>
    </w:p>
    <w:p w:rsidR="009F5709" w:rsidRDefault="00A80F4D">
      <w:pPr>
        <w:ind w:left="144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shape id="_x0000_s1666" type="#_x0000_t202" style="position:absolute;left:0;text-align:left;margin-left:203.9pt;margin-top:-1.4pt;width:311.25pt;height:23.6pt;z-index:-2516418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16"/>
                  </w:tblGrid>
                  <w:tr w:rsidR="005E719B">
                    <w:trPr>
                      <w:trHeight w:hRule="exact" w:val="185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58"/>
                    </w:trPr>
                    <w:tc>
                      <w:tcPr>
                        <w:tcW w:w="6193" w:type="dxa"/>
                        <w:gridSpan w:val="3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99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3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0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ama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k  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line="100" w:lineRule="exact"/>
        <w:rPr>
          <w:sz w:val="11"/>
          <w:szCs w:val="11"/>
        </w:rPr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A80F4D">
      <w:pPr>
        <w:spacing w:line="140" w:lineRule="exact"/>
        <w:ind w:left="144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group id="_x0000_s1644" style="position:absolute;left:0;text-align:left;margin-left:203.9pt;margin-top:-1.4pt;width:186.95pt;height:10.8pt;z-index:-251667456;mso-position-horizontal-relative:page" coordorigin="4078,-28" coordsize="3739,216">
            <v:shape id="_x0000_s1665" style="position:absolute;left:4086;top:-19;width:0;height:199" coordorigin="4086,-19" coordsize="0,199" path="m4086,-19r,199e" filled="f" strokeweight=".82pt">
              <v:path arrowok="t"/>
            </v:shape>
            <v:shape id="_x0000_s1664" style="position:absolute;left:4292;top:-5;width:0;height:185" coordorigin="4292,-5" coordsize="0,185" path="m4292,-5r,185e" filled="f" strokeweight=".82pt">
              <v:path arrowok="t"/>
            </v:shape>
            <v:shape id="_x0000_s1663" style="position:absolute;left:4499;top:-5;width:0;height:185" coordorigin="4499,-5" coordsize="0,185" path="m4499,-5r,185e" filled="f" strokeweight=".82pt">
              <v:path arrowok="t"/>
            </v:shape>
            <v:shape id="_x0000_s1662" style="position:absolute;left:4705;top:-5;width:0;height:185" coordorigin="4705,-5" coordsize="0,185" path="m4705,-5r,185e" filled="f" strokeweight=".82pt">
              <v:path arrowok="t"/>
            </v:shape>
            <v:shape id="_x0000_s1661" style="position:absolute;left:4911;top:-5;width:0;height:185" coordorigin="4911,-5" coordsize="0,185" path="m4911,-5r,185e" filled="f" strokeweight=".82pt">
              <v:path arrowok="t"/>
            </v:shape>
            <v:shape id="_x0000_s1660" style="position:absolute;left:5118;top:-5;width:0;height:185" coordorigin="5118,-5" coordsize="0,185" path="m5118,-5r,185e" filled="f" strokeweight=".82pt">
              <v:path arrowok="t"/>
            </v:shape>
            <v:shape id="_x0000_s1659" style="position:absolute;left:5324;top:-5;width:0;height:185" coordorigin="5324,-5" coordsize="0,185" path="m5324,-5r,185e" filled="f" strokeweight=".82pt">
              <v:path arrowok="t"/>
            </v:shape>
            <v:shape id="_x0000_s1658" style="position:absolute;left:5531;top:-5;width:0;height:185" coordorigin="5531,-5" coordsize="0,185" path="m5531,-5r,185e" filled="f" strokeweight=".82pt">
              <v:path arrowok="t"/>
            </v:shape>
            <v:shape id="_x0000_s1657" style="position:absolute;left:5737;top:-5;width:0;height:185" coordorigin="5737,-5" coordsize="0,185" path="m5737,-5r,185e" filled="f" strokeweight=".82pt">
              <v:path arrowok="t"/>
            </v:shape>
            <v:shape id="_x0000_s1656" style="position:absolute;left:5944;top:-5;width:0;height:185" coordorigin="5944,-5" coordsize="0,185" path="m5944,-5r,185e" filled="f" strokeweight=".82pt">
              <v:path arrowok="t"/>
            </v:shape>
            <v:shape id="_x0000_s1655" style="position:absolute;left:6150;top:-5;width:0;height:185" coordorigin="6150,-5" coordsize="0,185" path="m6150,-5r,185e" filled="f" strokeweight=".82pt">
              <v:path arrowok="t"/>
            </v:shape>
            <v:shape id="_x0000_s1654" style="position:absolute;left:6357;top:-5;width:0;height:185" coordorigin="6357,-5" coordsize="0,185" path="m6357,-5r,185e" filled="f" strokeweight=".82pt">
              <v:path arrowok="t"/>
            </v:shape>
            <v:shape id="_x0000_s1653" style="position:absolute;left:6563;top:-5;width:0;height:185" coordorigin="6563,-5" coordsize="0,185" path="m6563,-5r,185e" filled="f" strokeweight=".82pt">
              <v:path arrowok="t"/>
            </v:shape>
            <v:shape id="_x0000_s1652" style="position:absolute;left:6769;top:-5;width:0;height:185" coordorigin="6769,-5" coordsize="0,185" path="m6769,-5r,185e" filled="f" strokeweight=".82pt">
              <v:path arrowok="t"/>
            </v:shape>
            <v:shape id="_x0000_s1651" style="position:absolute;left:6976;top:-5;width:0;height:185" coordorigin="6976,-5" coordsize="0,185" path="m6976,-5r,185e" filled="f" strokeweight=".82pt">
              <v:path arrowok="t"/>
            </v:shape>
            <v:shape id="_x0000_s1650" style="position:absolute;left:7182;top:-5;width:0;height:185" coordorigin="7182,-5" coordsize="0,185" path="m7182,-5r,185e" filled="f" strokeweight=".82pt">
              <v:path arrowok="t"/>
            </v:shape>
            <v:shape id="_x0000_s1649" style="position:absolute;left:7389;top:-5;width:0;height:185" coordorigin="7389,-5" coordsize="0,185" path="m7389,-5r,185e" filled="f" strokeweight=".82pt">
              <v:path arrowok="t"/>
            </v:shape>
            <v:shape id="_x0000_s1648" style="position:absolute;left:7595;top:-5;width:0;height:185" coordorigin="7595,-5" coordsize="0,185" path="m7595,-5r,185e" filled="f" strokeweight=".82pt">
              <v:path arrowok="t"/>
            </v:shape>
            <v:shape id="_x0000_s1647" style="position:absolute;left:7801;top:-5;width:0;height:185" coordorigin="7801,-5" coordsize="0,185" path="m7801,-5r,185e" filled="f" strokeweight=".82pt">
              <v:path arrowok="t"/>
            </v:shape>
            <v:shape id="_x0000_s1646" style="position:absolute;left:4093;top:-12;width:3716;height:0" coordorigin="4093,-12" coordsize="3716,0" path="m4093,-12r3716,e" filled="f" strokeweight=".82pt">
              <v:path arrowok="t"/>
            </v:shape>
            <v:shape id="_x0000_s1645" style="position:absolute;left:4093;top:173;width:3716;height:0" coordorigin="4093,173" coordsize="3716,0" path="m4093,173r3716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1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o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R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g 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1" w:line="160" w:lineRule="exact"/>
        <w:rPr>
          <w:sz w:val="17"/>
          <w:szCs w:val="17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space="720"/>
        </w:sectPr>
      </w:pPr>
    </w:p>
    <w:p w:rsidR="009F5709" w:rsidRDefault="00A80F4D">
      <w:pPr>
        <w:spacing w:before="40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lastRenderedPageBreak/>
        <w:pict>
          <v:group id="_x0000_s1610" style="position:absolute;left:0;text-align:left;margin-left:203.9pt;margin-top:.6pt;width:310.85pt;height:10.8pt;z-index:-251666432;mso-position-horizontal-relative:page" coordorigin="4078,12" coordsize="6217,216">
            <v:shape id="_x0000_s1643" style="position:absolute;left:4086;top:20;width:0;height:200" coordorigin="4086,20" coordsize="0,200" path="m4086,20r,200e" filled="f" strokeweight=".82pt">
              <v:path arrowok="t"/>
            </v:shape>
            <v:shape id="_x0000_s1642" style="position:absolute;left:4292;top:35;width:0;height:185" coordorigin="4292,35" coordsize="0,185" path="m4292,35r,185e" filled="f" strokeweight=".82pt">
              <v:path arrowok="t"/>
            </v:shape>
            <v:shape id="_x0000_s1641" style="position:absolute;left:4499;top:35;width:0;height:185" coordorigin="4499,35" coordsize="0,185" path="m4499,35r,185e" filled="f" strokeweight=".82pt">
              <v:path arrowok="t"/>
            </v:shape>
            <v:shape id="_x0000_s1640" style="position:absolute;left:4705;top:35;width:0;height:185" coordorigin="4705,35" coordsize="0,185" path="m4705,35r,185e" filled="f" strokeweight=".82pt">
              <v:path arrowok="t"/>
            </v:shape>
            <v:shape id="_x0000_s1639" style="position:absolute;left:4911;top:35;width:0;height:185" coordorigin="4911,35" coordsize="0,185" path="m4911,35r,185e" filled="f" strokeweight=".82pt">
              <v:path arrowok="t"/>
            </v:shape>
            <v:shape id="_x0000_s1638" style="position:absolute;left:5118;top:35;width:0;height:185" coordorigin="5118,35" coordsize="0,185" path="m5118,35r,185e" filled="f" strokeweight=".82pt">
              <v:path arrowok="t"/>
            </v:shape>
            <v:shape id="_x0000_s1637" style="position:absolute;left:5324;top:35;width:0;height:185" coordorigin="5324,35" coordsize="0,185" path="m5324,35r,185e" filled="f" strokeweight=".82pt">
              <v:path arrowok="t"/>
            </v:shape>
            <v:shape id="_x0000_s1636" style="position:absolute;left:5531;top:35;width:0;height:185" coordorigin="5531,35" coordsize="0,185" path="m5531,35r,185e" filled="f" strokeweight=".82pt">
              <v:path arrowok="t"/>
            </v:shape>
            <v:shape id="_x0000_s1635" style="position:absolute;left:5737;top:35;width:0;height:185" coordorigin="5737,35" coordsize="0,185" path="m5737,35r,185e" filled="f" strokeweight=".82pt">
              <v:path arrowok="t"/>
            </v:shape>
            <v:shape id="_x0000_s1634" style="position:absolute;left:5944;top:35;width:0;height:185" coordorigin="5944,35" coordsize="0,185" path="m5944,35r,185e" filled="f" strokeweight=".82pt">
              <v:path arrowok="t"/>
            </v:shape>
            <v:shape id="_x0000_s1633" style="position:absolute;left:6150;top:35;width:0;height:185" coordorigin="6150,35" coordsize="0,185" path="m6150,35r,185e" filled="f" strokeweight=".82pt">
              <v:path arrowok="t"/>
            </v:shape>
            <v:shape id="_x0000_s1632" style="position:absolute;left:6357;top:35;width:0;height:185" coordorigin="6357,35" coordsize="0,185" path="m6357,35r,185e" filled="f" strokeweight=".82pt">
              <v:path arrowok="t"/>
            </v:shape>
            <v:shape id="_x0000_s1631" style="position:absolute;left:6563;top:35;width:0;height:185" coordorigin="6563,35" coordsize="0,185" path="m6563,35r,185e" filled="f" strokeweight=".82pt">
              <v:path arrowok="t"/>
            </v:shape>
            <v:shape id="_x0000_s1630" style="position:absolute;left:6769;top:35;width:0;height:185" coordorigin="6769,35" coordsize="0,185" path="m6769,35r,185e" filled="f" strokeweight=".82pt">
              <v:path arrowok="t"/>
            </v:shape>
            <v:shape id="_x0000_s1629" style="position:absolute;left:6976;top:35;width:0;height:185" coordorigin="6976,35" coordsize="0,185" path="m6976,35r,185e" filled="f" strokeweight=".82pt">
              <v:path arrowok="t"/>
            </v:shape>
            <v:shape id="_x0000_s1628" style="position:absolute;left:7182;top:35;width:0;height:185" coordorigin="7182,35" coordsize="0,185" path="m7182,35r,185e" filled="f" strokeweight=".82pt">
              <v:path arrowok="t"/>
            </v:shape>
            <v:shape id="_x0000_s1627" style="position:absolute;left:7389;top:35;width:0;height:185" coordorigin="7389,35" coordsize="0,185" path="m7389,35r,185e" filled="f" strokeweight=".82pt">
              <v:path arrowok="t"/>
            </v:shape>
            <v:shape id="_x0000_s1626" style="position:absolute;left:7595;top:35;width:0;height:185" coordorigin="7595,35" coordsize="0,185" path="m7595,35r,185e" filled="f" strokeweight=".82pt">
              <v:path arrowok="t"/>
            </v:shape>
            <v:shape id="_x0000_s1625" style="position:absolute;left:7801;top:35;width:0;height:185" coordorigin="7801,35" coordsize="0,185" path="m7801,35r,185e" filled="f" strokeweight=".82pt">
              <v:path arrowok="t"/>
            </v:shape>
            <v:shape id="_x0000_s1624" style="position:absolute;left:8008;top:35;width:0;height:185" coordorigin="8008,35" coordsize="0,185" path="m8008,35r,185e" filled="f" strokeweight=".82pt">
              <v:path arrowok="t"/>
            </v:shape>
            <v:shape id="_x0000_s1623" style="position:absolute;left:8215;top:35;width:0;height:185" coordorigin="8215,35" coordsize="0,185" path="m8215,35r,185e" filled="f" strokeweight=".82pt">
              <v:path arrowok="t"/>
            </v:shape>
            <v:shape id="_x0000_s1622" style="position:absolute;left:8421;top:35;width:0;height:185" coordorigin="8421,35" coordsize="0,185" path="m8421,35r,185e" filled="f" strokeweight=".82pt">
              <v:path arrowok="t"/>
            </v:shape>
            <v:shape id="_x0000_s1621" style="position:absolute;left:8628;top:35;width:0;height:185" coordorigin="8628,35" coordsize="0,185" path="m8628,35r,185e" filled="f" strokeweight=".82pt">
              <v:path arrowok="t"/>
            </v:shape>
            <v:shape id="_x0000_s1620" style="position:absolute;left:8834;top:35;width:0;height:185" coordorigin="8834,35" coordsize="0,185" path="m8834,35r,185e" filled="f" strokeweight=".82pt">
              <v:path arrowok="t"/>
            </v:shape>
            <v:shape id="_x0000_s1619" style="position:absolute;left:9040;top:35;width:0;height:185" coordorigin="9040,35" coordsize="0,185" path="m9040,35r,185e" filled="f" strokeweight=".82pt">
              <v:path arrowok="t"/>
            </v:shape>
            <v:shape id="_x0000_s1618" style="position:absolute;left:9247;top:35;width:0;height:185" coordorigin="9247,35" coordsize="0,185" path="m9247,35r,185e" filled="f" strokeweight=".82pt">
              <v:path arrowok="t"/>
            </v:shape>
            <v:shape id="_x0000_s1617" style="position:absolute;left:9453;top:35;width:0;height:185" coordorigin="9453,35" coordsize="0,185" path="m9453,35r,185e" filled="f" strokeweight=".82pt">
              <v:path arrowok="t"/>
            </v:shape>
            <v:shape id="_x0000_s1616" style="position:absolute;left:9660;top:35;width:0;height:185" coordorigin="9660,35" coordsize="0,185" path="m9660,35r,185e" filled="f" strokeweight=".82pt">
              <v:path arrowok="t"/>
            </v:shape>
            <v:shape id="_x0000_s1615" style="position:absolute;left:9866;top:35;width:0;height:185" coordorigin="9866,35" coordsize="0,185" path="m9866,35r,185e" filled="f" strokeweight=".82pt">
              <v:path arrowok="t"/>
            </v:shape>
            <v:shape id="_x0000_s1614" style="position:absolute;left:10073;top:35;width:0;height:185" coordorigin="10073,35" coordsize="0,185" path="m10073,35r,185e" filled="f" strokeweight=".82pt">
              <v:path arrowok="t"/>
            </v:shape>
            <v:shape id="_x0000_s1613" style="position:absolute;left:10279;top:35;width:0;height:185" coordorigin="10279,35" coordsize="0,185" path="m10279,35r,185e" filled="f" strokeweight=".82pt">
              <v:path arrowok="t"/>
            </v:shape>
            <v:shape id="_x0000_s1612" style="position:absolute;left:4093;top:27;width:6193;height:0" coordorigin="4093,27" coordsize="6193,0" path="m4093,27r6193,e" filled="f" strokeweight=".82pt">
              <v:path arrowok="t"/>
            </v:shape>
            <v:shape id="_x0000_s1611" style="position:absolute;left:4093;top:213;width:6193;height:0" coordorigin="4093,213" coordsize="6193,0" path="m4093,213r619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3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or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C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emba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u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32"/>
        <w:ind w:left="286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(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KCP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)</w:t>
      </w:r>
    </w:p>
    <w:p w:rsidR="009F5709" w:rsidRDefault="005E719B">
      <w:pPr>
        <w:spacing w:before="96"/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2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R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ama</w:t>
      </w:r>
    </w:p>
    <w:p w:rsidR="009F5709" w:rsidRDefault="009F5709">
      <w:pPr>
        <w:spacing w:before="17" w:line="200" w:lineRule="exact"/>
      </w:pPr>
    </w:p>
    <w:p w:rsidR="009F5709" w:rsidRDefault="00A80F4D">
      <w:pPr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1608" style="position:absolute;left:0;text-align:left;margin-left:88.55pt;margin-top:-1.6pt;width:446.15pt;height:12.6pt;z-index:-251674624;mso-position-horizontal-relative:page" coordorigin="1771,-32" coordsize="8923,252">
            <v:shape id="_x0000_s1609" style="position:absolute;left:1771;top:-32;width:8923;height:252" coordorigin="1771,-32" coordsize="8923,252" path="m10694,220r,-252l1771,-32r,252l10694,220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Y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H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KANDUNG</w:t>
      </w:r>
    </w:p>
    <w:p w:rsidR="009F5709" w:rsidRDefault="009F5709">
      <w:pPr>
        <w:spacing w:before="5" w:line="140" w:lineRule="exact"/>
        <w:rPr>
          <w:sz w:val="14"/>
          <w:szCs w:val="14"/>
        </w:rPr>
      </w:pPr>
    </w:p>
    <w:p w:rsidR="009F5709" w:rsidRDefault="00A80F4D">
      <w:pPr>
        <w:spacing w:line="140" w:lineRule="exact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shape id="_x0000_s1607" type="#_x0000_t202" style="position:absolute;left:0;text-align:left;margin-left:203.9pt;margin-top:-.9pt;width:311.25pt;height:19.8pt;z-index:-251640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</w:tblGrid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5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amaay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ndun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g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line="200" w:lineRule="exact"/>
      </w:pPr>
      <w:r>
        <w:br w:type="column"/>
      </w:r>
    </w:p>
    <w:p w:rsidR="009F5709" w:rsidRDefault="009F5709">
      <w:pPr>
        <w:spacing w:line="200" w:lineRule="exact"/>
      </w:pPr>
    </w:p>
    <w:p w:rsidR="009F5709" w:rsidRDefault="009F5709">
      <w:pPr>
        <w:spacing w:before="16" w:line="240" w:lineRule="exact"/>
        <w:rPr>
          <w:sz w:val="24"/>
          <w:szCs w:val="24"/>
        </w:rPr>
      </w:pPr>
    </w:p>
    <w:p w:rsidR="009F5709" w:rsidRDefault="005E719B">
      <w:pPr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iisioleh Ke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d</w:t>
      </w:r>
    </w:p>
    <w:p w:rsidR="009F5709" w:rsidRDefault="009F5709">
      <w:pPr>
        <w:spacing w:before="5" w:line="160" w:lineRule="exact"/>
        <w:rPr>
          <w:sz w:val="16"/>
          <w:szCs w:val="16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space="720"/>
        </w:sectPr>
      </w:pPr>
    </w:p>
    <w:p w:rsidR="009F5709" w:rsidRDefault="009F5709">
      <w:pPr>
        <w:spacing w:before="6" w:line="120" w:lineRule="exact"/>
        <w:rPr>
          <w:sz w:val="12"/>
          <w:szCs w:val="12"/>
        </w:rPr>
      </w:pPr>
    </w:p>
    <w:p w:rsidR="009F5709" w:rsidRDefault="009F5709">
      <w:pPr>
        <w:spacing w:line="200" w:lineRule="exact"/>
      </w:pPr>
    </w:p>
    <w:p w:rsidR="009F5709" w:rsidRDefault="005E719B">
      <w:pPr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6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y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h</w:t>
      </w:r>
    </w:p>
    <w:p w:rsidR="009F5709" w:rsidRDefault="009F5709">
      <w:pPr>
        <w:spacing w:before="10" w:line="140" w:lineRule="exact"/>
        <w:rPr>
          <w:sz w:val="14"/>
          <w:szCs w:val="14"/>
        </w:rPr>
      </w:pPr>
    </w:p>
    <w:p w:rsidR="009F5709" w:rsidRDefault="00A80F4D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group id="_x0000_s1572" style="position:absolute;left:0;text-align:left;margin-left:203.9pt;margin-top:-83.6pt;width:321.15pt;height:10.8pt;z-index:-251665408;mso-position-horizontal-relative:page" coordorigin="4078,-1672" coordsize="6423,216">
            <v:shape id="_x0000_s1606" style="position:absolute;left:4086;top:-1663;width:0;height:199" coordorigin="4086,-1663" coordsize="0,199" path="m4086,-1663r,199e" filled="f" strokeweight=".82pt">
              <v:path arrowok="t"/>
            </v:shape>
            <v:shape id="_x0000_s1605" style="position:absolute;left:4292;top:-1649;width:0;height:185" coordorigin="4292,-1649" coordsize="0,185" path="m4292,-1649r,185e" filled="f" strokeweight=".82pt">
              <v:path arrowok="t"/>
            </v:shape>
            <v:shape id="_x0000_s1604" style="position:absolute;left:4499;top:-1649;width:0;height:185" coordorigin="4499,-1649" coordsize="0,185" path="m4499,-1649r,185e" filled="f" strokeweight=".82pt">
              <v:path arrowok="t"/>
            </v:shape>
            <v:shape id="_x0000_s1603" style="position:absolute;left:4705;top:-1649;width:0;height:185" coordorigin="4705,-1649" coordsize="0,185" path="m4705,-1649r,185e" filled="f" strokeweight=".82pt">
              <v:path arrowok="t"/>
            </v:shape>
            <v:shape id="_x0000_s1602" style="position:absolute;left:4911;top:-1649;width:0;height:185" coordorigin="4911,-1649" coordsize="0,185" path="m4911,-1649r,185e" filled="f" strokeweight=".82pt">
              <v:path arrowok="t"/>
            </v:shape>
            <v:shape id="_x0000_s1601" style="position:absolute;left:5118;top:-1649;width:0;height:185" coordorigin="5118,-1649" coordsize="0,185" path="m5118,-1649r,185e" filled="f" strokeweight=".82pt">
              <v:path arrowok="t"/>
            </v:shape>
            <v:shape id="_x0000_s1600" style="position:absolute;left:5324;top:-1649;width:0;height:185" coordorigin="5324,-1649" coordsize="0,185" path="m5324,-1649r,185e" filled="f" strokeweight=".82pt">
              <v:path arrowok="t"/>
            </v:shape>
            <v:shape id="_x0000_s1599" style="position:absolute;left:5531;top:-1649;width:0;height:185" coordorigin="5531,-1649" coordsize="0,185" path="m5531,-1649r,185e" filled="f" strokeweight=".82pt">
              <v:path arrowok="t"/>
            </v:shape>
            <v:shape id="_x0000_s1598" style="position:absolute;left:5737;top:-1649;width:0;height:185" coordorigin="5737,-1649" coordsize="0,185" path="m5737,-1649r,185e" filled="f" strokeweight=".82pt">
              <v:path arrowok="t"/>
            </v:shape>
            <v:shape id="_x0000_s1597" style="position:absolute;left:5944;top:-1649;width:0;height:185" coordorigin="5944,-1649" coordsize="0,185" path="m5944,-1649r,185e" filled="f" strokeweight=".82pt">
              <v:path arrowok="t"/>
            </v:shape>
            <v:shape id="_x0000_s1596" style="position:absolute;left:6150;top:-1649;width:0;height:185" coordorigin="6150,-1649" coordsize="0,185" path="m6150,-1649r,185e" filled="f" strokeweight=".82pt">
              <v:path arrowok="t"/>
            </v:shape>
            <v:shape id="_x0000_s1595" style="position:absolute;left:6357;top:-1649;width:0;height:185" coordorigin="6357,-1649" coordsize="0,185" path="m6357,-1649r,185e" filled="f" strokeweight=".82pt">
              <v:path arrowok="t"/>
            </v:shape>
            <v:shape id="_x0000_s1594" style="position:absolute;left:6563;top:-1649;width:0;height:185" coordorigin="6563,-1649" coordsize="0,185" path="m6563,-1649r,185e" filled="f" strokeweight=".82pt">
              <v:path arrowok="t"/>
            </v:shape>
            <v:shape id="_x0000_s1593" style="position:absolute;left:6769;top:-1649;width:0;height:185" coordorigin="6769,-1649" coordsize="0,185" path="m6769,-1649r,185e" filled="f" strokeweight=".82pt">
              <v:path arrowok="t"/>
            </v:shape>
            <v:shape id="_x0000_s1592" style="position:absolute;left:6976;top:-1649;width:0;height:185" coordorigin="6976,-1649" coordsize="0,185" path="m6976,-1649r,185e" filled="f" strokeweight=".82pt">
              <v:path arrowok="t"/>
            </v:shape>
            <v:shape id="_x0000_s1591" style="position:absolute;left:7182;top:-1649;width:0;height:185" coordorigin="7182,-1649" coordsize="0,185" path="m7182,-1649r,185e" filled="f" strokeweight=".82pt">
              <v:path arrowok="t"/>
            </v:shape>
            <v:shape id="_x0000_s1590" style="position:absolute;left:7389;top:-1649;width:0;height:185" coordorigin="7389,-1649" coordsize="0,185" path="m7389,-1649r,185e" filled="f" strokeweight=".82pt">
              <v:path arrowok="t"/>
            </v:shape>
            <v:shape id="_x0000_s1589" style="position:absolute;left:7595;top:-1649;width:0;height:185" coordorigin="7595,-1649" coordsize="0,185" path="m7595,-1649r,185e" filled="f" strokeweight=".82pt">
              <v:path arrowok="t"/>
            </v:shape>
            <v:shape id="_x0000_s1588" style="position:absolute;left:7801;top:-1649;width:0;height:185" coordorigin="7801,-1649" coordsize="0,185" path="m7801,-1649r,185e" filled="f" strokeweight=".82pt">
              <v:path arrowok="t"/>
            </v:shape>
            <v:shape id="_x0000_s1587" style="position:absolute;left:8008;top:-1649;width:0;height:185" coordorigin="8008,-1649" coordsize="0,185" path="m8008,-1649r,185e" filled="f" strokeweight=".82pt">
              <v:path arrowok="t"/>
            </v:shape>
            <v:shape id="_x0000_s1586" style="position:absolute;left:8215;top:-1649;width:0;height:185" coordorigin="8215,-1649" coordsize="0,185" path="m8215,-1649r,185e" filled="f" strokeweight=".82pt">
              <v:path arrowok="t"/>
            </v:shape>
            <v:shape id="_x0000_s1585" style="position:absolute;left:8421;top:-1649;width:0;height:185" coordorigin="8421,-1649" coordsize="0,185" path="m8421,-1649r,185e" filled="f" strokeweight=".82pt">
              <v:path arrowok="t"/>
            </v:shape>
            <v:shape id="_x0000_s1584" style="position:absolute;left:8628;top:-1649;width:0;height:185" coordorigin="8628,-1649" coordsize="0,185" path="m8628,-1649r,185e" filled="f" strokeweight=".82pt">
              <v:path arrowok="t"/>
            </v:shape>
            <v:shape id="_x0000_s1583" style="position:absolute;left:8834;top:-1649;width:0;height:185" coordorigin="8834,-1649" coordsize="0,185" path="m8834,-1649r,185e" filled="f" strokeweight=".82pt">
              <v:path arrowok="t"/>
            </v:shape>
            <v:shape id="_x0000_s1582" style="position:absolute;left:9040;top:-1649;width:0;height:185" coordorigin="9040,-1649" coordsize="0,185" path="m9040,-1649r,185e" filled="f" strokeweight=".82pt">
              <v:path arrowok="t"/>
            </v:shape>
            <v:shape id="_x0000_s1581" style="position:absolute;left:9247;top:-1649;width:0;height:185" coordorigin="9247,-1649" coordsize="0,185" path="m9247,-1649r,185e" filled="f" strokeweight=".82pt">
              <v:path arrowok="t"/>
            </v:shape>
            <v:shape id="_x0000_s1580" style="position:absolute;left:9453;top:-1649;width:0;height:185" coordorigin="9453,-1649" coordsize="0,185" path="m9453,-1649r,185e" filled="f" strokeweight=".82pt">
              <v:path arrowok="t"/>
            </v:shape>
            <v:shape id="_x0000_s1579" style="position:absolute;left:9660;top:-1649;width:0;height:185" coordorigin="9660,-1649" coordsize="0,185" path="m9660,-1649r,185e" filled="f" strokeweight=".82pt">
              <v:path arrowok="t"/>
            </v:shape>
            <v:shape id="_x0000_s1578" style="position:absolute;left:9866;top:-1649;width:0;height:185" coordorigin="9866,-1649" coordsize="0,185" path="m9866,-1649r,185e" filled="f" strokeweight=".82pt">
              <v:path arrowok="t"/>
            </v:shape>
            <v:shape id="_x0000_s1577" style="position:absolute;left:10073;top:-1649;width:0;height:185" coordorigin="10073,-1649" coordsize="0,185" path="m10073,-1649r,185e" filled="f" strokeweight=".82pt">
              <v:path arrowok="t"/>
            </v:shape>
            <v:shape id="_x0000_s1576" style="position:absolute;left:10279;top:-1649;width:0;height:185" coordorigin="10279,-1649" coordsize="0,185" path="m10279,-1649r,185e" filled="f" strokeweight=".82pt">
              <v:path arrowok="t"/>
            </v:shape>
            <v:shape id="_x0000_s1575" style="position:absolute;left:10486;top:-1649;width:0;height:185" coordorigin="10486,-1649" coordsize="0,185" path="m10486,-1649r,185e" filled="f" strokeweight=".82pt">
              <v:path arrowok="t"/>
            </v:shape>
            <v:shape id="_x0000_s1574" style="position:absolute;left:4093;top:-1656;width:6400;height:0" coordorigin="4093,-1656" coordsize="6400,0" path="m4093,-1656r6400,e" filled="f" strokeweight=".82pt">
              <v:path arrowok="t"/>
            </v:shape>
            <v:shape id="_x0000_s1573" style="position:absolute;left:4093;top:-1471;width:6400;height:0" coordorigin="4093,-1471" coordsize="6400,0" path="m4093,-1471r6400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3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7 </w:t>
      </w:r>
      <w:r w:rsidR="005E719B"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hu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r 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45" w:line="254" w:lineRule="auto"/>
        <w:ind w:right="724"/>
        <w:rPr>
          <w:rFonts w:ascii="Bookman Old Style" w:eastAsia="Bookman Old Style" w:hAnsi="Bookman Old Style" w:cs="Bookman Old Style"/>
          <w:sz w:val="11"/>
          <w:szCs w:val="11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lastRenderedPageBreak/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.Hi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ge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r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emik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l(se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.Pd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</w:t>
      </w:r>
    </w:p>
    <w:p w:rsidR="009F5709" w:rsidRDefault="009F5709">
      <w:pPr>
        <w:spacing w:before="6" w:line="160" w:lineRule="exact"/>
        <w:rPr>
          <w:sz w:val="16"/>
          <w:szCs w:val="16"/>
        </w:rPr>
      </w:pPr>
    </w:p>
    <w:p w:rsidR="009F5709" w:rsidRDefault="00A80F4D">
      <w:pPr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552" style="position:absolute;margin-left:203.9pt;margin-top:-9.4pt;width:166.3pt;height:9.8pt;z-index:-251664384;mso-position-horizontal-relative:page" coordorigin="4078,-188" coordsize="3326,196">
            <v:shape id="_x0000_s1571" style="position:absolute;left:4086;top:-180;width:0;height:180" coordorigin="4086,-180" coordsize="0,180" path="m4086,-180r,180e" filled="f" strokeweight=".82pt">
              <v:path arrowok="t"/>
            </v:shape>
            <v:shape id="_x0000_s1570" style="position:absolute;left:4292;top:-165;width:0;height:166" coordorigin="4292,-165" coordsize="0,166" path="m4292,-165r,165e" filled="f" strokeweight=".82pt">
              <v:path arrowok="t"/>
            </v:shape>
            <v:shape id="_x0000_s1569" style="position:absolute;left:4499;top:-165;width:0;height:166" coordorigin="4499,-165" coordsize="0,166" path="m4499,-165r,165e" filled="f" strokeweight=".82pt">
              <v:path arrowok="t"/>
            </v:shape>
            <v:shape id="_x0000_s1568" style="position:absolute;left:4705;top:-165;width:0;height:166" coordorigin="4705,-165" coordsize="0,166" path="m4705,-165r,165e" filled="f" strokeweight=".82pt">
              <v:path arrowok="t"/>
            </v:shape>
            <v:shape id="_x0000_s1567" style="position:absolute;left:4911;top:-165;width:0;height:166" coordorigin="4911,-165" coordsize="0,166" path="m4911,-165r,165e" filled="f" strokeweight=".82pt">
              <v:path arrowok="t"/>
            </v:shape>
            <v:shape id="_x0000_s1566" style="position:absolute;left:5118;top:-165;width:0;height:166" coordorigin="5118,-165" coordsize="0,166" path="m5118,-165r,165e" filled="f" strokeweight=".82pt">
              <v:path arrowok="t"/>
            </v:shape>
            <v:shape id="_x0000_s1565" style="position:absolute;left:5324;top:-165;width:0;height:166" coordorigin="5324,-165" coordsize="0,166" path="m5324,-165r,165e" filled="f" strokeweight=".82pt">
              <v:path arrowok="t"/>
            </v:shape>
            <v:shape id="_x0000_s1564" style="position:absolute;left:5531;top:-165;width:0;height:166" coordorigin="5531,-165" coordsize="0,166" path="m5531,-165r,165e" filled="f" strokeweight=".82pt">
              <v:path arrowok="t"/>
            </v:shape>
            <v:shape id="_x0000_s1563" style="position:absolute;left:5737;top:-165;width:0;height:166" coordorigin="5737,-165" coordsize="0,166" path="m5737,-165r,165e" filled="f" strokeweight=".82pt">
              <v:path arrowok="t"/>
            </v:shape>
            <v:shape id="_x0000_s1562" style="position:absolute;left:5944;top:-165;width:0;height:166" coordorigin="5944,-165" coordsize="0,166" path="m5944,-165r,165e" filled="f" strokeweight=".82pt">
              <v:path arrowok="t"/>
            </v:shape>
            <v:shape id="_x0000_s1561" style="position:absolute;left:6150;top:-165;width:0;height:166" coordorigin="6150,-165" coordsize="0,166" path="m6150,-165r,165e" filled="f" strokeweight=".82pt">
              <v:path arrowok="t"/>
            </v:shape>
            <v:shape id="_x0000_s1560" style="position:absolute;left:6357;top:-165;width:0;height:166" coordorigin="6357,-165" coordsize="0,166" path="m6357,-165r,165e" filled="f" strokeweight=".82pt">
              <v:path arrowok="t"/>
            </v:shape>
            <v:shape id="_x0000_s1559" style="position:absolute;left:6563;top:-165;width:0;height:166" coordorigin="6563,-165" coordsize="0,166" path="m6563,-165r,165e" filled="f" strokeweight=".82pt">
              <v:path arrowok="t"/>
            </v:shape>
            <v:shape id="_x0000_s1558" style="position:absolute;left:6769;top:-165;width:0;height:166" coordorigin="6769,-165" coordsize="0,166" path="m6769,-165r,165e" filled="f" strokeweight=".82pt">
              <v:path arrowok="t"/>
            </v:shape>
            <v:shape id="_x0000_s1557" style="position:absolute;left:6976;top:-165;width:0;height:166" coordorigin="6976,-165" coordsize="0,166" path="m6976,-165r,165e" filled="f" strokeweight=".82pt">
              <v:path arrowok="t"/>
            </v:shape>
            <v:shape id="_x0000_s1556" style="position:absolute;left:7182;top:-165;width:0;height:166" coordorigin="7182,-165" coordsize="0,166" path="m7182,-165r,165e" filled="f" strokeweight=".82pt">
              <v:path arrowok="t"/>
            </v:shape>
            <v:shape id="_x0000_s1555" style="position:absolute;left:7389;top:-165;width:0;height:166" coordorigin="7389,-165" coordsize="0,166" path="m7389,-165r,165e" filled="f" strokeweight=".82pt">
              <v:path arrowok="t"/>
            </v:shape>
            <v:shape id="_x0000_s1554" style="position:absolute;left:4093;top:-172;width:3303;height:0" coordorigin="4093,-172" coordsize="3303,0" path="m4093,-172r3303,e" filled="f" strokeweight=".82pt">
              <v:path arrowok="t"/>
            </v:shape>
            <v:shape id="_x0000_s1553" style="position:absolute;left:4093;top:-7;width:3303;height:0" coordorigin="4093,-7" coordsize="3303,0" path="m4093,-7r3303,e" filled="f" strokeweight=".82pt">
              <v:path arrowok="t"/>
            </v:shape>
            <w10:wrap anchorx="page"/>
          </v:group>
        </w:pict>
      </w:r>
      <w:r w:rsidRPr="00A80F4D">
        <w:pict>
          <v:group id="_x0000_s1544" style="position:absolute;margin-left:203.9pt;margin-top:5.75pt;width:42.45pt;height:9.8pt;z-index:-251663360;mso-position-horizontal-relative:page" coordorigin="4078,115" coordsize="849,196">
            <v:shape id="_x0000_s1551" style="position:absolute;left:4086;top:123;width:0;height:180" coordorigin="4086,123" coordsize="0,180" path="m4086,123r,180e" filled="f" strokeweight=".82pt">
              <v:path arrowok="t"/>
            </v:shape>
            <v:shape id="_x0000_s1550" style="position:absolute;left:4292;top:137;width:0;height:166" coordorigin="4292,137" coordsize="0,166" path="m4292,137r,166e" filled="f" strokeweight=".82pt">
              <v:path arrowok="t"/>
            </v:shape>
            <v:shape id="_x0000_s1549" style="position:absolute;left:4499;top:137;width:0;height:166" coordorigin="4499,137" coordsize="0,166" path="m4499,137r,166e" filled="f" strokeweight=".82pt">
              <v:path arrowok="t"/>
            </v:shape>
            <v:shape id="_x0000_s1548" style="position:absolute;left:4705;top:137;width:0;height:166" coordorigin="4705,137" coordsize="0,166" path="m4705,137r,166e" filled="f" strokeweight=".82pt">
              <v:path arrowok="t"/>
            </v:shape>
            <v:shape id="_x0000_s1547" style="position:absolute;left:4911;top:137;width:0;height:166" coordorigin="4911,137" coordsize="0,166" path="m4911,137r,166e" filled="f" strokeweight=".82pt">
              <v:path arrowok="t"/>
            </v:shape>
            <v:shape id="_x0000_s1546" style="position:absolute;left:4093;top:130;width:826;height:0" coordorigin="4093,130" coordsize="826,0" path="m4093,130r826,e" filled="f" strokeweight=".82pt">
              <v:path arrowok="t"/>
            </v:shape>
            <v:shape id="_x0000_s1545" style="position:absolute;left:4093;top:296;width:826;height:0" coordorigin="4093,296" coordsize="826,0" path="m4093,296r826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kKe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</w: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9F5709">
      <w:pPr>
        <w:spacing w:before="3" w:line="160" w:lineRule="exact"/>
        <w:rPr>
          <w:sz w:val="17"/>
          <w:szCs w:val="17"/>
        </w:rPr>
      </w:pPr>
    </w:p>
    <w:p w:rsidR="009F5709" w:rsidRDefault="00A80F4D">
      <w:pPr>
        <w:spacing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  <w:r w:rsidRPr="00A80F4D">
        <w:pict>
          <v:group id="_x0000_s1538" style="position:absolute;margin-left:203.9pt;margin-top:5.75pt;width:21.8pt;height:9.8pt;z-index:-251662336;mso-position-horizontal-relative:page" coordorigin="4078,115" coordsize="436,196">
            <v:shape id="_x0000_s1543" style="position:absolute;left:4086;top:123;width:0;height:180" coordorigin="4086,123" coordsize="0,180" path="m4086,123r,180e" filled="f" strokeweight=".82pt">
              <v:path arrowok="t"/>
            </v:shape>
            <v:shape id="_x0000_s1542" style="position:absolute;left:4292;top:137;width:0;height:166" coordorigin="4292,137" coordsize="0,166" path="m4292,137r,166e" filled="f" strokeweight=".82pt">
              <v:path arrowok="t"/>
            </v:shape>
            <v:shape id="_x0000_s1541" style="position:absolute;left:4499;top:137;width:0;height:166" coordorigin="4499,137" coordsize="0,166" path="m4499,137r,166e" filled="f" strokeweight=".82pt">
              <v:path arrowok="t"/>
            </v:shape>
            <v:shape id="_x0000_s1540" style="position:absolute;left:4093;top:130;width:413;height:0" coordorigin="4093,130" coordsize="413,0" path="m4093,130r413,e" filled="f" strokeweight=".82pt">
              <v:path arrowok="t"/>
            </v:shape>
            <v:shape id="_x0000_s1539" style="position:absolute;left:4093;top:296;width:413;height:0" coordorigin="4093,296" coordsize="413,0" path="m4093,296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7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lastRenderedPageBreak/>
        <w:t>3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532" style="position:absolute;left:0;text-align:left;margin-left:203.9pt;margin-top:6pt;width:21.8pt;height:9.8pt;z-index:-251661312;mso-position-horizontal-relative:page" coordorigin="4078,120" coordsize="436,196">
            <v:shape id="_x0000_s1537" style="position:absolute;left:4086;top:128;width:0;height:180" coordorigin="4086,128" coordsize="0,180" path="m4086,128r,180e" filled="f" strokeweight=".82pt">
              <v:path arrowok="t"/>
            </v:shape>
            <v:shape id="_x0000_s1536" style="position:absolute;left:4292;top:142;width:0;height:166" coordorigin="4292,142" coordsize="0,166" path="m4292,142r,166e" filled="f" strokeweight=".82pt">
              <v:path arrowok="t"/>
            </v:shape>
            <v:shape id="_x0000_s1535" style="position:absolute;left:4499;top:142;width:0;height:166" coordorigin="4499,142" coordsize="0,166" path="m4499,142r,166e" filled="f" strokeweight=".82pt">
              <v:path arrowok="t"/>
            </v:shape>
            <v:shape id="_x0000_s1534" style="position:absolute;left:4093;top:135;width:413;height:0" coordorigin="4093,135" coordsize="413,0" path="m4093,135r413,e" filled="f" strokeweight=".82pt">
              <v:path arrowok="t"/>
            </v:shape>
            <v:shape id="_x0000_s1533" style="position:absolute;left:4093;top:301;width:413;height:0" coordorigin="4093,301" coordsize="413,0" path="m4093,301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3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9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ilih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20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526" style="position:absolute;left:0;text-align:left;margin-left:203.9pt;margin-top:7.45pt;width:21.8pt;height:9.8pt;z-index:-251660288;mso-position-horizontal-relative:page" coordorigin="4078,149" coordsize="436,196">
            <v:shape id="_x0000_s1531" style="position:absolute;left:4086;top:157;width:0;height:180" coordorigin="4086,157" coordsize="0,180" path="m4086,157r,180e" filled="f" strokeweight=".82pt">
              <v:path arrowok="t"/>
            </v:shape>
            <v:shape id="_x0000_s1530" style="position:absolute;left:4292;top:172;width:0;height:166" coordorigin="4292,172" coordsize="0,166" path="m4292,172r,165e" filled="f" strokeweight=".82pt">
              <v:path arrowok="t"/>
            </v:shape>
            <v:shape id="_x0000_s1529" style="position:absolute;left:4499;top:172;width:0;height:166" coordorigin="4499,172" coordsize="0,166" path="m4499,172r,165e" filled="f" strokeweight=".82pt">
              <v:path arrowok="t"/>
            </v:shape>
            <v:shape id="_x0000_s1528" style="position:absolute;left:4093;top:164;width:413;height:0" coordorigin="4093,164" coordsize="413,0" path="m4093,164r413,e" filled="f" strokeweight=".82pt">
              <v:path arrowok="t"/>
            </v:shape>
            <v:shape id="_x0000_s1527" style="position:absolute;left:4093;top:330;width:413;height:0" coordorigin="4093,330" coordsize="413,0" path="m4093,330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ilih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</w:p>
    <w:p w:rsidR="009F5709" w:rsidRDefault="005E719B">
      <w:pPr>
        <w:spacing w:before="18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0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520" style="position:absolute;left:0;text-align:left;margin-left:203.9pt;margin-top:6pt;width:21.85pt;height:9.85pt;z-index:-251659264;mso-position-horizontal-relative:page" coordorigin="4078,120" coordsize="437,197">
            <v:shape id="_x0000_s1525" style="position:absolute;left:4086;top:128;width:0;height:180" coordorigin="4086,128" coordsize="0,180" path="m4086,128r,180e" filled="f" strokeweight=".82pt">
              <v:path arrowok="t"/>
            </v:shape>
            <v:shape id="_x0000_s1524" style="position:absolute;left:4292;top:143;width:0;height:166" coordorigin="4292,143" coordsize="0,166" path="m4292,143r,165e" filled="f" strokeweight=".82pt">
              <v:path arrowok="t"/>
            </v:shape>
            <v:shape id="_x0000_s1523" style="position:absolute;left:4499;top:143;width:0;height:166" coordorigin="4499,143" coordsize="0,166" path="m4499,143r,165e" filled="f" strokeweight=".82pt">
              <v:path arrowok="t"/>
            </v:shape>
            <v:shape id="_x0000_s1522" style="position:absolute;left:4093;top:135;width:413;height:0" coordorigin="4093,135" coordsize="413,0" path="m4093,135r413,e" filled="f" strokeweight=".29775mm">
              <v:path arrowok="t"/>
            </v:shape>
            <v:shape id="_x0000_s1521" style="position:absolute;left:4093;top:301;width:413;height:0" coordorigin="4093,301" coordsize="413,0" path="m4093,301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Koso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erja</w:t>
      </w:r>
    </w:p>
    <w:p w:rsidR="009F5709" w:rsidRDefault="005E719B">
      <w:pPr>
        <w:spacing w:before="4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1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bu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Khu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s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5E719B">
      <w:pPr>
        <w:spacing w:before="20" w:line="120" w:lineRule="exact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utuh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susy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goleh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 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</w:p>
    <w:p w:rsidR="009F5709" w:rsidRDefault="00A80F4D">
      <w:pPr>
        <w:spacing w:before="50"/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1518" style="position:absolute;left:0;text-align:left;margin-left:88.55pt;margin-top:.9pt;width:446.15pt;height:12.6pt;z-index:-251673600;mso-position-horizontal-relative:page" coordorigin="1771,18" coordsize="8923,252">
            <v:shape id="_x0000_s1519" style="position:absolute;left:1771;top:18;width:8923;height:252" coordorigin="1771,18" coordsize="8923,252" path="m10694,270r,-252l1771,18r,252l10694,270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IB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U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KANDUNG</w:t>
      </w:r>
    </w:p>
    <w:p w:rsidR="009F5709" w:rsidRDefault="009F5709">
      <w:pPr>
        <w:spacing w:before="5" w:line="140" w:lineRule="exact"/>
        <w:rPr>
          <w:sz w:val="14"/>
          <w:szCs w:val="14"/>
        </w:rPr>
      </w:pPr>
    </w:p>
    <w:p w:rsidR="009F5709" w:rsidRDefault="00A80F4D">
      <w:pPr>
        <w:spacing w:line="140" w:lineRule="exact"/>
        <w:ind w:left="144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shape id="_x0000_s1517" type="#_x0000_t202" style="position:absolute;left:0;text-align:left;margin-left:203.9pt;margin-top:-.9pt;width:311.25pt;height:19.8pt;z-index:-251639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</w:tblGrid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4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amaay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ndun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g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5" w:line="160" w:lineRule="exact"/>
        <w:rPr>
          <w:sz w:val="16"/>
          <w:szCs w:val="16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space="720"/>
        </w:sectPr>
      </w:pPr>
    </w:p>
    <w:p w:rsidR="009F5709" w:rsidRDefault="009F5709">
      <w:pPr>
        <w:spacing w:before="6" w:line="120" w:lineRule="exact"/>
        <w:rPr>
          <w:sz w:val="12"/>
          <w:szCs w:val="12"/>
        </w:rPr>
      </w:pPr>
    </w:p>
    <w:p w:rsidR="009F5709" w:rsidRDefault="009F5709">
      <w:pPr>
        <w:spacing w:line="200" w:lineRule="exact"/>
      </w:pPr>
    </w:p>
    <w:p w:rsidR="009F5709" w:rsidRDefault="005E719B">
      <w:pPr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3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y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h</w:t>
      </w:r>
    </w:p>
    <w:p w:rsidR="009F5709" w:rsidRDefault="009F5709">
      <w:pPr>
        <w:spacing w:before="10" w:line="140" w:lineRule="exact"/>
        <w:rPr>
          <w:sz w:val="14"/>
          <w:szCs w:val="14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4 </w:t>
      </w:r>
      <w:r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r    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45" w:line="254" w:lineRule="auto"/>
        <w:ind w:right="724"/>
        <w:rPr>
          <w:rFonts w:ascii="Bookman Old Style" w:eastAsia="Bookman Old Style" w:hAnsi="Bookman Old Style" w:cs="Bookman Old Style"/>
          <w:sz w:val="11"/>
          <w:szCs w:val="11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lastRenderedPageBreak/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.Hi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ge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r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emik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l(se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.Pd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</w:t>
      </w:r>
    </w:p>
    <w:p w:rsidR="009F5709" w:rsidRDefault="009F5709">
      <w:pPr>
        <w:spacing w:before="6" w:line="160" w:lineRule="exact"/>
        <w:rPr>
          <w:sz w:val="16"/>
          <w:szCs w:val="16"/>
        </w:rPr>
      </w:pPr>
    </w:p>
    <w:p w:rsidR="009F5709" w:rsidRDefault="00A80F4D">
      <w:pPr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97" style="position:absolute;margin-left:203.9pt;margin-top:-9.4pt;width:166.3pt;height:9.8pt;z-index:-251658240;mso-position-horizontal-relative:page" coordorigin="4078,-188" coordsize="3326,196">
            <v:shape id="_x0000_s1516" style="position:absolute;left:4086;top:-180;width:0;height:180" coordorigin="4086,-180" coordsize="0,180" path="m4086,-180r,180e" filled="f" strokeweight=".82pt">
              <v:path arrowok="t"/>
            </v:shape>
            <v:shape id="_x0000_s1515" style="position:absolute;left:4292;top:-165;width:0;height:166" coordorigin="4292,-165" coordsize="0,166" path="m4292,-165r,165e" filled="f" strokeweight=".82pt">
              <v:path arrowok="t"/>
            </v:shape>
            <v:shape id="_x0000_s1514" style="position:absolute;left:4499;top:-165;width:0;height:166" coordorigin="4499,-165" coordsize="0,166" path="m4499,-165r,165e" filled="f" strokeweight=".82pt">
              <v:path arrowok="t"/>
            </v:shape>
            <v:shape id="_x0000_s1513" style="position:absolute;left:4705;top:-165;width:0;height:166" coordorigin="4705,-165" coordsize="0,166" path="m4705,-165r,165e" filled="f" strokeweight=".82pt">
              <v:path arrowok="t"/>
            </v:shape>
            <v:shape id="_x0000_s1512" style="position:absolute;left:4911;top:-165;width:0;height:166" coordorigin="4911,-165" coordsize="0,166" path="m4911,-165r,165e" filled="f" strokeweight=".82pt">
              <v:path arrowok="t"/>
            </v:shape>
            <v:shape id="_x0000_s1511" style="position:absolute;left:5118;top:-165;width:0;height:166" coordorigin="5118,-165" coordsize="0,166" path="m5118,-165r,165e" filled="f" strokeweight=".82pt">
              <v:path arrowok="t"/>
            </v:shape>
            <v:shape id="_x0000_s1510" style="position:absolute;left:5324;top:-165;width:0;height:166" coordorigin="5324,-165" coordsize="0,166" path="m5324,-165r,165e" filled="f" strokeweight=".82pt">
              <v:path arrowok="t"/>
            </v:shape>
            <v:shape id="_x0000_s1509" style="position:absolute;left:5531;top:-165;width:0;height:166" coordorigin="5531,-165" coordsize="0,166" path="m5531,-165r,165e" filled="f" strokeweight=".82pt">
              <v:path arrowok="t"/>
            </v:shape>
            <v:shape id="_x0000_s1508" style="position:absolute;left:5737;top:-165;width:0;height:166" coordorigin="5737,-165" coordsize="0,166" path="m5737,-165r,165e" filled="f" strokeweight=".82pt">
              <v:path arrowok="t"/>
            </v:shape>
            <v:shape id="_x0000_s1507" style="position:absolute;left:5944;top:-165;width:0;height:166" coordorigin="5944,-165" coordsize="0,166" path="m5944,-165r,165e" filled="f" strokeweight=".82pt">
              <v:path arrowok="t"/>
            </v:shape>
            <v:shape id="_x0000_s1506" style="position:absolute;left:6150;top:-165;width:0;height:166" coordorigin="6150,-165" coordsize="0,166" path="m6150,-165r,165e" filled="f" strokeweight=".82pt">
              <v:path arrowok="t"/>
            </v:shape>
            <v:shape id="_x0000_s1505" style="position:absolute;left:6357;top:-165;width:0;height:166" coordorigin="6357,-165" coordsize="0,166" path="m6357,-165r,165e" filled="f" strokeweight=".82pt">
              <v:path arrowok="t"/>
            </v:shape>
            <v:shape id="_x0000_s1504" style="position:absolute;left:6563;top:-165;width:0;height:166" coordorigin="6563,-165" coordsize="0,166" path="m6563,-165r,165e" filled="f" strokeweight=".82pt">
              <v:path arrowok="t"/>
            </v:shape>
            <v:shape id="_x0000_s1503" style="position:absolute;left:6769;top:-165;width:0;height:166" coordorigin="6769,-165" coordsize="0,166" path="m6769,-165r,165e" filled="f" strokeweight=".82pt">
              <v:path arrowok="t"/>
            </v:shape>
            <v:shape id="_x0000_s1502" style="position:absolute;left:6976;top:-165;width:0;height:166" coordorigin="6976,-165" coordsize="0,166" path="m6976,-165r,165e" filled="f" strokeweight=".82pt">
              <v:path arrowok="t"/>
            </v:shape>
            <v:shape id="_x0000_s1501" style="position:absolute;left:7182;top:-165;width:0;height:166" coordorigin="7182,-165" coordsize="0,166" path="m7182,-165r,165e" filled="f" strokeweight=".82pt">
              <v:path arrowok="t"/>
            </v:shape>
            <v:shape id="_x0000_s1500" style="position:absolute;left:7389;top:-165;width:0;height:166" coordorigin="7389,-165" coordsize="0,166" path="m7389,-165r,165e" filled="f" strokeweight=".82pt">
              <v:path arrowok="t"/>
            </v:shape>
            <v:shape id="_x0000_s1499" style="position:absolute;left:4093;top:-172;width:3303;height:0" coordorigin="4093,-172" coordsize="3303,0" path="m4093,-172r3303,e" filled="f" strokeweight=".82pt">
              <v:path arrowok="t"/>
            </v:shape>
            <v:shape id="_x0000_s1498" style="position:absolute;left:4093;top:-7;width:3303;height:0" coordorigin="4093,-7" coordsize="3303,0" path="m4093,-7r3303,e" filled="f" strokeweight=".82pt">
              <v:path arrowok="t"/>
            </v:shape>
            <w10:wrap anchorx="page"/>
          </v:group>
        </w:pict>
      </w:r>
      <w:r w:rsidRPr="00A80F4D">
        <w:pict>
          <v:group id="_x0000_s1489" style="position:absolute;margin-left:203.9pt;margin-top:5.75pt;width:42.45pt;height:9.8pt;z-index:-251657216;mso-position-horizontal-relative:page" coordorigin="4078,115" coordsize="849,196">
            <v:shape id="_x0000_s1496" style="position:absolute;left:4086;top:123;width:0;height:180" coordorigin="4086,123" coordsize="0,180" path="m4086,123r,180e" filled="f" strokeweight=".82pt">
              <v:path arrowok="t"/>
            </v:shape>
            <v:shape id="_x0000_s1495" style="position:absolute;left:4292;top:137;width:0;height:166" coordorigin="4292,137" coordsize="0,166" path="m4292,137r,166e" filled="f" strokeweight=".82pt">
              <v:path arrowok="t"/>
            </v:shape>
            <v:shape id="_x0000_s1494" style="position:absolute;left:4499;top:137;width:0;height:166" coordorigin="4499,137" coordsize="0,166" path="m4499,137r,166e" filled="f" strokeweight=".82pt">
              <v:path arrowok="t"/>
            </v:shape>
            <v:shape id="_x0000_s1493" style="position:absolute;left:4705;top:137;width:0;height:166" coordorigin="4705,137" coordsize="0,166" path="m4705,137r,166e" filled="f" strokeweight=".82pt">
              <v:path arrowok="t"/>
            </v:shape>
            <v:shape id="_x0000_s1492" style="position:absolute;left:4911;top:137;width:0;height:166" coordorigin="4911,137" coordsize="0,166" path="m4911,137r,166e" filled="f" strokeweight=".82pt">
              <v:path arrowok="t"/>
            </v:shape>
            <v:shape id="_x0000_s1491" style="position:absolute;left:4093;top:130;width:826;height:0" coordorigin="4093,130" coordsize="826,0" path="m4093,130r826,e" filled="f" strokeweight=".82pt">
              <v:path arrowok="t"/>
            </v:shape>
            <v:shape id="_x0000_s1490" style="position:absolute;left:4093;top:296;width:826;height:0" coordorigin="4093,296" coordsize="826,0" path="m4093,296r826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kKe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</w: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9F5709">
      <w:pPr>
        <w:spacing w:before="3" w:line="160" w:lineRule="exact"/>
        <w:rPr>
          <w:sz w:val="17"/>
          <w:szCs w:val="17"/>
        </w:rPr>
      </w:pPr>
    </w:p>
    <w:p w:rsidR="009F5709" w:rsidRDefault="00A80F4D">
      <w:pPr>
        <w:spacing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  <w:r w:rsidRPr="00A80F4D">
        <w:pict>
          <v:group id="_x0000_s1483" style="position:absolute;margin-left:203.9pt;margin-top:5.75pt;width:21.8pt;height:9.8pt;z-index:-251656192;mso-position-horizontal-relative:page" coordorigin="4078,115" coordsize="436,196">
            <v:shape id="_x0000_s1488" style="position:absolute;left:4086;top:123;width:0;height:180" coordorigin="4086,123" coordsize="0,180" path="m4086,123r,180e" filled="f" strokeweight=".82pt">
              <v:path arrowok="t"/>
            </v:shape>
            <v:shape id="_x0000_s1487" style="position:absolute;left:4292;top:137;width:0;height:166" coordorigin="4292,137" coordsize="0,166" path="m4292,137r,166e" filled="f" strokeweight=".82pt">
              <v:path arrowok="t"/>
            </v:shape>
            <v:shape id="_x0000_s1486" style="position:absolute;left:4499;top:137;width:0;height:166" coordorigin="4499,137" coordsize="0,166" path="m4499,137r,166e" filled="f" strokeweight=".82pt">
              <v:path arrowok="t"/>
            </v:shape>
            <v:shape id="_x0000_s1485" style="position:absolute;left:4093;top:130;width:413;height:0" coordorigin="4093,130" coordsize="413,0" path="m4093,130r413,e" filled="f" strokeweight=".82pt">
              <v:path arrowok="t"/>
            </v:shape>
            <v:shape id="_x0000_s1484" style="position:absolute;left:4093;top:296;width:413;height:0" coordorigin="4093,296" coordsize="413,0" path="m4093,296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7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lastRenderedPageBreak/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5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77" style="position:absolute;left:0;text-align:left;margin-left:203.9pt;margin-top:6pt;width:21.8pt;height:9.8pt;z-index:-251655168;mso-position-horizontal-relative:page" coordorigin="4078,120" coordsize="436,196">
            <v:shape id="_x0000_s1482" style="position:absolute;left:4086;top:128;width:0;height:180" coordorigin="4086,128" coordsize="0,180" path="m4086,128r,180e" filled="f" strokeweight=".82pt">
              <v:path arrowok="t"/>
            </v:shape>
            <v:shape id="_x0000_s1481" style="position:absolute;left:4292;top:142;width:0;height:166" coordorigin="4292,142" coordsize="0,166" path="m4292,142r,166e" filled="f" strokeweight=".82pt">
              <v:path arrowok="t"/>
            </v:shape>
            <v:shape id="_x0000_s1480" style="position:absolute;left:4499;top:142;width:0;height:166" coordorigin="4499,142" coordsize="0,166" path="m4499,142r,166e" filled="f" strokeweight=".82pt">
              <v:path arrowok="t"/>
            </v:shape>
            <v:shape id="_x0000_s1479" style="position:absolute;left:4093;top:135;width:413;height:0" coordorigin="4093,135" coordsize="413,0" path="m4093,135r413,e" filled="f" strokeweight=".82pt">
              <v:path arrowok="t"/>
            </v:shape>
            <v:shape id="_x0000_s1478" style="position:absolute;left:4093;top:301;width:413;height:0" coordorigin="4093,301" coordsize="413,0" path="m4093,301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6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20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71" style="position:absolute;left:0;text-align:left;margin-left:203.9pt;margin-top:7.45pt;width:21.8pt;height:9.8pt;z-index:-251654144;mso-position-horizontal-relative:page" coordorigin="4078,149" coordsize="436,196">
            <v:shape id="_x0000_s1476" style="position:absolute;left:4086;top:157;width:0;height:180" coordorigin="4086,157" coordsize="0,180" path="m4086,157r,180e" filled="f" strokeweight=".82pt">
              <v:path arrowok="t"/>
            </v:shape>
            <v:shape id="_x0000_s1475" style="position:absolute;left:4292;top:172;width:0;height:166" coordorigin="4292,172" coordsize="0,166" path="m4292,172r,165e" filled="f" strokeweight=".82pt">
              <v:path arrowok="t"/>
            </v:shape>
            <v:shape id="_x0000_s1474" style="position:absolute;left:4499;top:172;width:0;height:166" coordorigin="4499,172" coordsize="0,166" path="m4499,172r,165e" filled="f" strokeweight=".82pt">
              <v:path arrowok="t"/>
            </v:shape>
            <v:shape id="_x0000_s1473" style="position:absolute;left:4093;top:164;width:413;height:0" coordorigin="4093,164" coordsize="413,0" path="m4093,164r413,e" filled="f" strokeweight=".82pt">
              <v:path arrowok="t"/>
            </v:shape>
            <v:shape id="_x0000_s1472" style="position:absolute;left:4093;top:330;width:413;height:0" coordorigin="4093,330" coordsize="413,0" path="m4093,330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ilih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</w:p>
    <w:p w:rsidR="009F5709" w:rsidRDefault="005E719B">
      <w:pPr>
        <w:spacing w:before="18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7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65" style="position:absolute;left:0;text-align:left;margin-left:203.9pt;margin-top:6pt;width:21.8pt;height:9.8pt;z-index:-251653120;mso-position-horizontal-relative:page" coordorigin="4078,120" coordsize="436,196">
            <v:shape id="_x0000_s1470" style="position:absolute;left:4086;top:128;width:0;height:180" coordorigin="4086,128" coordsize="0,180" path="m4086,128r,180e" filled="f" strokeweight=".82pt">
              <v:path arrowok="t"/>
            </v:shape>
            <v:shape id="_x0000_s1469" style="position:absolute;left:4292;top:142;width:0;height:166" coordorigin="4292,142" coordsize="0,166" path="m4292,142r,166e" filled="f" strokeweight=".82pt">
              <v:path arrowok="t"/>
            </v:shape>
            <v:shape id="_x0000_s1468" style="position:absolute;left:4499;top:142;width:0;height:166" coordorigin="4499,142" coordsize="0,166" path="m4499,142r,166e" filled="f" strokeweight=".82pt">
              <v:path arrowok="t"/>
            </v:shape>
            <v:shape id="_x0000_s1467" style="position:absolute;left:4093;top:135;width:413;height:0" coordorigin="4093,135" coordsize="413,0" path="m4093,135r413,e" filled="f" strokeweight=".82pt">
              <v:path arrowok="t"/>
            </v:shape>
            <v:shape id="_x0000_s1466" style="position:absolute;left:4093;top:301;width:413;height:0" coordorigin="4093,301" coordsize="413,0" path="m4093,301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Koso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erja</w:t>
      </w:r>
    </w:p>
    <w:p w:rsidR="009F5709" w:rsidRDefault="005E719B">
      <w:pPr>
        <w:spacing w:before="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bu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Khu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s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5E719B">
      <w:pPr>
        <w:spacing w:before="20" w:line="120" w:lineRule="exact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utuh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susy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goleh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.D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ilih 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</w:p>
    <w:p w:rsidR="009F5709" w:rsidRDefault="00A80F4D">
      <w:pPr>
        <w:spacing w:before="51"/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1463" style="position:absolute;left:0;text-align:left;margin-left:88.55pt;margin-top:.95pt;width:446.15pt;height:12.6pt;z-index:-251672576;mso-position-horizontal-relative:page" coordorigin="1771,19" coordsize="8923,252">
            <v:shape id="_x0000_s1464" style="position:absolute;left:1771;top:19;width:8923;height:252" coordorigin="1771,19" coordsize="8923,252" path="m10694,271r,-252l1771,19r,252l10694,271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W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LI</w:t>
      </w:r>
    </w:p>
    <w:p w:rsidR="009F5709" w:rsidRDefault="009F5709">
      <w:pPr>
        <w:spacing w:before="8" w:line="180" w:lineRule="exact"/>
        <w:rPr>
          <w:sz w:val="19"/>
          <w:szCs w:val="19"/>
        </w:rPr>
      </w:pPr>
    </w:p>
    <w:p w:rsidR="009F5709" w:rsidRDefault="00A80F4D">
      <w:pPr>
        <w:spacing w:line="140" w:lineRule="exact"/>
        <w:ind w:left="144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pict>
          <v:shape id="_x0000_s1462" type="#_x0000_t202" style="position:absolute;left:0;text-align:left;margin-left:203.9pt;margin-top:-.9pt;width:311.25pt;height:19.8pt;z-index:-251638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</w:tblGrid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  <w:tr w:rsidR="005E719B">
                    <w:trPr>
                      <w:trHeight w:hRule="exact" w:val="182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/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4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9 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amaay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2"/>
          <w:szCs w:val="12"/>
        </w:rPr>
        <w:t>ndun</w:t>
      </w:r>
      <w:r w:rsidR="005E719B">
        <w:rPr>
          <w:rFonts w:ascii="Bookman Old Style" w:eastAsia="Bookman Old Style" w:hAnsi="Bookman Old Style" w:cs="Bookman Old Style"/>
          <w:sz w:val="12"/>
          <w:szCs w:val="12"/>
        </w:rPr>
        <w:t xml:space="preserve">g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5" w:line="160" w:lineRule="exact"/>
        <w:rPr>
          <w:sz w:val="16"/>
          <w:szCs w:val="16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space="720"/>
        </w:sectPr>
      </w:pPr>
    </w:p>
    <w:p w:rsidR="009F5709" w:rsidRDefault="009F5709">
      <w:pPr>
        <w:spacing w:before="6" w:line="120" w:lineRule="exact"/>
        <w:rPr>
          <w:sz w:val="12"/>
          <w:szCs w:val="12"/>
        </w:rPr>
      </w:pPr>
    </w:p>
    <w:p w:rsidR="009F5709" w:rsidRDefault="009F5709">
      <w:pPr>
        <w:spacing w:line="200" w:lineRule="exact"/>
      </w:pPr>
    </w:p>
    <w:p w:rsidR="009F5709" w:rsidRDefault="005E719B">
      <w:pPr>
        <w:ind w:left="144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0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y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h</w:t>
      </w:r>
    </w:p>
    <w:p w:rsidR="009F5709" w:rsidRDefault="009F5709">
      <w:pPr>
        <w:spacing w:before="10" w:line="140" w:lineRule="exact"/>
        <w:rPr>
          <w:sz w:val="14"/>
          <w:szCs w:val="14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1 </w:t>
      </w:r>
      <w:r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hu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r    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5E719B">
      <w:pPr>
        <w:spacing w:before="45" w:line="254" w:lineRule="auto"/>
        <w:ind w:right="724"/>
        <w:rPr>
          <w:rFonts w:ascii="Bookman Old Style" w:eastAsia="Bookman Old Style" w:hAnsi="Bookman Old Style" w:cs="Bookman Old Style"/>
          <w:sz w:val="11"/>
          <w:szCs w:val="11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lastRenderedPageBreak/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.Hi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ge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r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emik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l(se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,D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.Pd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</w:t>
      </w:r>
    </w:p>
    <w:p w:rsidR="009F5709" w:rsidRDefault="009F5709">
      <w:pPr>
        <w:spacing w:before="6" w:line="160" w:lineRule="exact"/>
        <w:rPr>
          <w:sz w:val="16"/>
          <w:szCs w:val="16"/>
        </w:rPr>
      </w:pPr>
    </w:p>
    <w:p w:rsidR="009F5709" w:rsidRDefault="00A80F4D">
      <w:pPr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42" style="position:absolute;margin-left:203.9pt;margin-top:-9.4pt;width:166.3pt;height:9.8pt;z-index:-251652096;mso-position-horizontal-relative:page" coordorigin="4078,-188" coordsize="3326,196">
            <v:shape id="_x0000_s1461" style="position:absolute;left:4086;top:-180;width:0;height:180" coordorigin="4086,-180" coordsize="0,180" path="m4086,-180r,180e" filled="f" strokeweight=".82pt">
              <v:path arrowok="t"/>
            </v:shape>
            <v:shape id="_x0000_s1460" style="position:absolute;left:4292;top:-165;width:0;height:166" coordorigin="4292,-165" coordsize="0,166" path="m4292,-165r,165e" filled="f" strokeweight=".82pt">
              <v:path arrowok="t"/>
            </v:shape>
            <v:shape id="_x0000_s1459" style="position:absolute;left:4499;top:-165;width:0;height:166" coordorigin="4499,-165" coordsize="0,166" path="m4499,-165r,165e" filled="f" strokeweight=".82pt">
              <v:path arrowok="t"/>
            </v:shape>
            <v:shape id="_x0000_s1458" style="position:absolute;left:4705;top:-165;width:0;height:166" coordorigin="4705,-165" coordsize="0,166" path="m4705,-165r,165e" filled="f" strokeweight=".82pt">
              <v:path arrowok="t"/>
            </v:shape>
            <v:shape id="_x0000_s1457" style="position:absolute;left:4911;top:-165;width:0;height:166" coordorigin="4911,-165" coordsize="0,166" path="m4911,-165r,165e" filled="f" strokeweight=".82pt">
              <v:path arrowok="t"/>
            </v:shape>
            <v:shape id="_x0000_s1456" style="position:absolute;left:5118;top:-165;width:0;height:166" coordorigin="5118,-165" coordsize="0,166" path="m5118,-165r,165e" filled="f" strokeweight=".82pt">
              <v:path arrowok="t"/>
            </v:shape>
            <v:shape id="_x0000_s1455" style="position:absolute;left:5324;top:-165;width:0;height:166" coordorigin="5324,-165" coordsize="0,166" path="m5324,-165r,165e" filled="f" strokeweight=".82pt">
              <v:path arrowok="t"/>
            </v:shape>
            <v:shape id="_x0000_s1454" style="position:absolute;left:5531;top:-165;width:0;height:166" coordorigin="5531,-165" coordsize="0,166" path="m5531,-165r,165e" filled="f" strokeweight=".82pt">
              <v:path arrowok="t"/>
            </v:shape>
            <v:shape id="_x0000_s1453" style="position:absolute;left:5737;top:-165;width:0;height:166" coordorigin="5737,-165" coordsize="0,166" path="m5737,-165r,165e" filled="f" strokeweight=".82pt">
              <v:path arrowok="t"/>
            </v:shape>
            <v:shape id="_x0000_s1452" style="position:absolute;left:5944;top:-165;width:0;height:166" coordorigin="5944,-165" coordsize="0,166" path="m5944,-165r,165e" filled="f" strokeweight=".82pt">
              <v:path arrowok="t"/>
            </v:shape>
            <v:shape id="_x0000_s1451" style="position:absolute;left:6150;top:-165;width:0;height:166" coordorigin="6150,-165" coordsize="0,166" path="m6150,-165r,165e" filled="f" strokeweight=".82pt">
              <v:path arrowok="t"/>
            </v:shape>
            <v:shape id="_x0000_s1450" style="position:absolute;left:6357;top:-165;width:0;height:166" coordorigin="6357,-165" coordsize="0,166" path="m6357,-165r,165e" filled="f" strokeweight=".82pt">
              <v:path arrowok="t"/>
            </v:shape>
            <v:shape id="_x0000_s1449" style="position:absolute;left:6563;top:-165;width:0;height:166" coordorigin="6563,-165" coordsize="0,166" path="m6563,-165r,165e" filled="f" strokeweight=".82pt">
              <v:path arrowok="t"/>
            </v:shape>
            <v:shape id="_x0000_s1448" style="position:absolute;left:6769;top:-165;width:0;height:166" coordorigin="6769,-165" coordsize="0,166" path="m6769,-165r,165e" filled="f" strokeweight=".82pt">
              <v:path arrowok="t"/>
            </v:shape>
            <v:shape id="_x0000_s1447" style="position:absolute;left:6976;top:-165;width:0;height:166" coordorigin="6976,-165" coordsize="0,166" path="m6976,-165r,165e" filled="f" strokeweight=".82pt">
              <v:path arrowok="t"/>
            </v:shape>
            <v:shape id="_x0000_s1446" style="position:absolute;left:7182;top:-165;width:0;height:166" coordorigin="7182,-165" coordsize="0,166" path="m7182,-165r,165e" filled="f" strokeweight=".82pt">
              <v:path arrowok="t"/>
            </v:shape>
            <v:shape id="_x0000_s1445" style="position:absolute;left:7389;top:-165;width:0;height:166" coordorigin="7389,-165" coordsize="0,166" path="m7389,-165r,165e" filled="f" strokeweight=".82pt">
              <v:path arrowok="t"/>
            </v:shape>
            <v:shape id="_x0000_s1444" style="position:absolute;left:4093;top:-172;width:3303;height:0" coordorigin="4093,-172" coordsize="3303,0" path="m4093,-172r3303,e" filled="f" strokeweight=".82pt">
              <v:path arrowok="t"/>
            </v:shape>
            <v:shape id="_x0000_s1443" style="position:absolute;left:4093;top:-7;width:3303;height:0" coordorigin="4093,-7" coordsize="3303,0" path="m4093,-7r3303,e" filled="f" strokeweight=".82pt">
              <v:path arrowok="t"/>
            </v:shape>
            <w10:wrap anchorx="page"/>
          </v:group>
        </w:pict>
      </w:r>
      <w:r w:rsidRPr="00A80F4D">
        <w:pict>
          <v:group id="_x0000_s1434" style="position:absolute;margin-left:203.9pt;margin-top:5.75pt;width:42.45pt;height:9.8pt;z-index:-251651072;mso-position-horizontal-relative:page" coordorigin="4078,115" coordsize="849,196">
            <v:shape id="_x0000_s1441" style="position:absolute;left:4086;top:123;width:0;height:180" coordorigin="4086,123" coordsize="0,180" path="m4086,123r,180e" filled="f" strokeweight=".82pt">
              <v:path arrowok="t"/>
            </v:shape>
            <v:shape id="_x0000_s1440" style="position:absolute;left:4292;top:137;width:0;height:166" coordorigin="4292,137" coordsize="0,166" path="m4292,137r,166e" filled="f" strokeweight=".82pt">
              <v:path arrowok="t"/>
            </v:shape>
            <v:shape id="_x0000_s1439" style="position:absolute;left:4499;top:137;width:0;height:166" coordorigin="4499,137" coordsize="0,166" path="m4499,137r,166e" filled="f" strokeweight=".82pt">
              <v:path arrowok="t"/>
            </v:shape>
            <v:shape id="_x0000_s1438" style="position:absolute;left:4705;top:137;width:0;height:166" coordorigin="4705,137" coordsize="0,166" path="m4705,137r,166e" filled="f" strokeweight=".82pt">
              <v:path arrowok="t"/>
            </v:shape>
            <v:shape id="_x0000_s1437" style="position:absolute;left:4911;top:137;width:0;height:166" coordorigin="4911,137" coordsize="0,166" path="m4911,137r,166e" filled="f" strokeweight=".82pt">
              <v:path arrowok="t"/>
            </v:shape>
            <v:shape id="_x0000_s1436" style="position:absolute;left:4093;top:130;width:826;height:0" coordorigin="4093,130" coordsize="826,0" path="m4093,130r826,e" filled="f" strokeweight=".82pt">
              <v:path arrowok="t"/>
            </v:shape>
            <v:shape id="_x0000_s1435" style="position:absolute;left:4093;top:296;width:826;height:0" coordorigin="4093,296" coordsize="826,0" path="m4093,296r826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kKe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Kel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K</w: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9F5709">
      <w:pPr>
        <w:spacing w:before="3" w:line="160" w:lineRule="exact"/>
        <w:rPr>
          <w:sz w:val="17"/>
          <w:szCs w:val="17"/>
        </w:rPr>
      </w:pPr>
    </w:p>
    <w:p w:rsidR="009F5709" w:rsidRDefault="00A80F4D">
      <w:pPr>
        <w:spacing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  <w:r w:rsidRPr="00A80F4D">
        <w:pict>
          <v:group id="_x0000_s1428" style="position:absolute;margin-left:203.9pt;margin-top:5.75pt;width:21.8pt;height:9.8pt;z-index:-251650048;mso-position-horizontal-relative:page" coordorigin="4078,115" coordsize="436,196">
            <v:shape id="_x0000_s1433" style="position:absolute;left:4086;top:123;width:0;height:180" coordorigin="4086,123" coordsize="0,180" path="m4086,123r,180e" filled="f" strokeweight=".82pt">
              <v:path arrowok="t"/>
            </v:shape>
            <v:shape id="_x0000_s1432" style="position:absolute;left:4292;top:137;width:0;height:166" coordorigin="4292,137" coordsize="0,166" path="m4292,137r,166e" filled="f" strokeweight=".82pt">
              <v:path arrowok="t"/>
            </v:shape>
            <v:shape id="_x0000_s1431" style="position:absolute;left:4499;top:137;width:0;height:166" coordorigin="4499,137" coordsize="0,166" path="m4499,137r,166e" filled="f" strokeweight=".82pt">
              <v:path arrowok="t"/>
            </v:shape>
            <v:shape id="_x0000_s1430" style="position:absolute;left:4093;top:130;width:413;height:0" coordorigin="4093,130" coordsize="413,0" path="m4093,130r413,e" filled="f" strokeweight=".82pt">
              <v:path arrowok="t"/>
            </v:shape>
            <v:shape id="_x0000_s1429" style="position:absolute;left:4093;top:296;width:413;height:0" coordorigin="4093,296" coordsize="413,0" path="m4093,296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7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lastRenderedPageBreak/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2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22" style="position:absolute;left:0;text-align:left;margin-left:203.9pt;margin-top:6pt;width:21.8pt;height:9.8pt;z-index:-251649024;mso-position-horizontal-relative:page" coordorigin="4078,120" coordsize="436,196">
            <v:shape id="_x0000_s1427" style="position:absolute;left:4086;top:128;width:0;height:180" coordorigin="4086,128" coordsize="0,180" path="m4086,128r,180e" filled="f" strokeweight=".82pt">
              <v:path arrowok="t"/>
            </v:shape>
            <v:shape id="_x0000_s1426" style="position:absolute;left:4292;top:142;width:0;height:166" coordorigin="4292,142" coordsize="0,166" path="m4292,142r,166e" filled="f" strokeweight=".82pt">
              <v:path arrowok="t"/>
            </v:shape>
            <v:shape id="_x0000_s1425" style="position:absolute;left:4499;top:142;width:0;height:166" coordorigin="4499,142" coordsize="0,166" path="m4499,142r,166e" filled="f" strokeweight=".82pt">
              <v:path arrowok="t"/>
            </v:shape>
            <v:shape id="_x0000_s1424" style="position:absolute;left:4093;top:135;width:413;height:0" coordorigin="4093,135" coordsize="413,0" path="m4093,135r413,e" filled="f" strokeweight=".82pt">
              <v:path arrowok="t"/>
            </v:shape>
            <v:shape id="_x0000_s1423" style="position:absolute;left:4093;top:301;width:413;height:0" coordorigin="4093,301" coordsize="413,0" path="m4093,301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ir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9F5709" w:rsidRDefault="005E719B">
      <w:pPr>
        <w:spacing w:before="3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3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20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16" style="position:absolute;left:0;text-align:left;margin-left:203.9pt;margin-top:7.45pt;width:21.8pt;height:9.8pt;z-index:-251648000;mso-position-horizontal-relative:page" coordorigin="4078,149" coordsize="436,196">
            <v:shape id="_x0000_s1421" style="position:absolute;left:4086;top:157;width:0;height:180" coordorigin="4086,157" coordsize="0,180" path="m4086,157r,180e" filled="f" strokeweight=".82pt">
              <v:path arrowok="t"/>
            </v:shape>
            <v:shape id="_x0000_s1420" style="position:absolute;left:4292;top:172;width:0;height:166" coordorigin="4292,172" coordsize="0,166" path="m4292,172r,165e" filled="f" strokeweight=".82pt">
              <v:path arrowok="t"/>
            </v:shape>
            <v:shape id="_x0000_s1419" style="position:absolute;left:4499;top:172;width:0;height:166" coordorigin="4499,172" coordsize="0,166" path="m4499,172r,165e" filled="f" strokeweight=".82pt">
              <v:path arrowok="t"/>
            </v:shape>
            <v:shape id="_x0000_s1418" style="position:absolute;left:4093;top:164;width:413;height:0" coordorigin="4093,164" coordsize="413,0" path="m4093,164r413,e" filled="f" strokeweight=".82pt">
              <v:path arrowok="t"/>
            </v:shape>
            <v:shape id="_x0000_s1417" style="position:absolute;left:4093;top:330;width:413;height:0" coordorigin="4093,330" coordsize="413,0" path="m4093,330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ilih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</w:p>
    <w:p w:rsidR="009F5709" w:rsidRDefault="005E719B">
      <w:pPr>
        <w:spacing w:before="18"/>
        <w:ind w:left="14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4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il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an</w:t>
      </w:r>
      <w:r>
        <w:rPr>
          <w:rFonts w:ascii="Bookman Old Style" w:eastAsia="Bookman Old Style" w:hAnsi="Bookman Old Style" w:cs="Bookman Old Style"/>
          <w:sz w:val="14"/>
          <w:szCs w:val="14"/>
        </w:rPr>
        <w:t xml:space="preserve">:             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*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ili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ere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erl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pacing w:val="1"/>
          <w:position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position w:val="1"/>
          <w:sz w:val="11"/>
          <w:szCs w:val="11"/>
        </w:rPr>
        <w:t>ir</w:t>
      </w:r>
    </w:p>
    <w:p w:rsidR="009F5709" w:rsidRDefault="00A80F4D">
      <w:pPr>
        <w:spacing w:before="5" w:line="120" w:lineRule="exact"/>
        <w:ind w:left="2435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414" style="position:absolute;left:0;text-align:left;margin-left:88.55pt;margin-top:6.75pt;width:446.15pt;height:12.6pt;z-index:-251671552;mso-position-horizontal-relative:page" coordorigin="1771,135" coordsize="8923,252">
            <v:shape id="_x0000_s1415" style="position:absolute;left:1771;top:135;width:8923;height:252" coordorigin="1771,135" coordsize="8923,252" path="m10694,387r,-252l1771,135r,252l10694,387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Koso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apab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erja</w:t>
      </w:r>
    </w:p>
    <w:p w:rsidR="009F5709" w:rsidRDefault="005E719B">
      <w:pPr>
        <w:spacing w:before="36" w:line="180" w:lineRule="exact"/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K</w:t>
      </w:r>
      <w:r>
        <w:rPr>
          <w:rFonts w:ascii="Bookman Old Style" w:eastAsia="Bookman Old Style" w:hAnsi="Bookman Old Style" w:cs="Bookman Old Style"/>
          <w:color w:val="FFFFFF"/>
          <w:spacing w:val="-1"/>
          <w:w w:val="103"/>
          <w:sz w:val="17"/>
          <w:szCs w:val="17"/>
        </w:rPr>
        <w:t>O</w:t>
      </w:r>
      <w:r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N</w:t>
      </w:r>
      <w:r>
        <w:rPr>
          <w:rFonts w:ascii="Bookman Old Style" w:eastAsia="Bookman Old Style" w:hAnsi="Bookman Old Style" w:cs="Bookman Old Style"/>
          <w:color w:val="FFFFFF"/>
          <w:spacing w:val="-1"/>
          <w:w w:val="103"/>
          <w:sz w:val="17"/>
          <w:szCs w:val="17"/>
        </w:rPr>
        <w:t>T</w:t>
      </w:r>
      <w:r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A</w:t>
      </w:r>
      <w:r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K</w:t>
      </w:r>
    </w:p>
    <w:p w:rsidR="009F5709" w:rsidRDefault="009F5709">
      <w:pPr>
        <w:spacing w:before="3" w:line="160" w:lineRule="exact"/>
        <w:rPr>
          <w:sz w:val="16"/>
          <w:szCs w:val="16"/>
        </w:rPr>
        <w:sectPr w:rsidR="009F5709">
          <w:type w:val="continuous"/>
          <w:pgSz w:w="11920" w:h="16840"/>
          <w:pgMar w:top="1420" w:right="1120" w:bottom="280" w:left="1680" w:header="720" w:footer="720" w:gutter="0"/>
          <w:cols w:space="720"/>
        </w:sectPr>
      </w:pPr>
    </w:p>
    <w:p w:rsidR="009F5709" w:rsidRDefault="00A80F4D">
      <w:pPr>
        <w:spacing w:before="40"/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lastRenderedPageBreak/>
        <w:pict>
          <v:group id="_x0000_s1394" style="position:absolute;left:0;text-align:left;margin-left:203.9pt;margin-top:1.1pt;width:166.3pt;height:9.8pt;z-index:-251646976;mso-position-horizontal-relative:page" coordorigin="4078,22" coordsize="3326,196">
            <v:shape id="_x0000_s1413" style="position:absolute;left:4086;top:30;width:0;height:180" coordorigin="4086,30" coordsize="0,180" path="m4086,30r,180e" filled="f" strokeweight=".82pt">
              <v:path arrowok="t"/>
            </v:shape>
            <v:shape id="_x0000_s1412" style="position:absolute;left:4292;top:45;width:0;height:166" coordorigin="4292,45" coordsize="0,166" path="m4292,45r,165e" filled="f" strokeweight=".82pt">
              <v:path arrowok="t"/>
            </v:shape>
            <v:shape id="_x0000_s1411" style="position:absolute;left:4499;top:45;width:0;height:166" coordorigin="4499,45" coordsize="0,166" path="m4499,45r,165e" filled="f" strokeweight=".82pt">
              <v:path arrowok="t"/>
            </v:shape>
            <v:shape id="_x0000_s1410" style="position:absolute;left:4705;top:45;width:0;height:166" coordorigin="4705,45" coordsize="0,166" path="m4705,45r,165e" filled="f" strokeweight=".82pt">
              <v:path arrowok="t"/>
            </v:shape>
            <v:shape id="_x0000_s1409" style="position:absolute;left:4911;top:45;width:0;height:166" coordorigin="4911,45" coordsize="0,166" path="m4911,45r,165e" filled="f" strokeweight=".82pt">
              <v:path arrowok="t"/>
            </v:shape>
            <v:shape id="_x0000_s1408" style="position:absolute;left:5118;top:45;width:0;height:166" coordorigin="5118,45" coordsize="0,166" path="m5118,45r,165e" filled="f" strokeweight=".82pt">
              <v:path arrowok="t"/>
            </v:shape>
            <v:shape id="_x0000_s1407" style="position:absolute;left:5324;top:45;width:0;height:166" coordorigin="5324,45" coordsize="0,166" path="m5324,45r,165e" filled="f" strokeweight=".82pt">
              <v:path arrowok="t"/>
            </v:shape>
            <v:shape id="_x0000_s1406" style="position:absolute;left:5531;top:45;width:0;height:166" coordorigin="5531,45" coordsize="0,166" path="m5531,45r,165e" filled="f" strokeweight=".82pt">
              <v:path arrowok="t"/>
            </v:shape>
            <v:shape id="_x0000_s1405" style="position:absolute;left:5737;top:45;width:0;height:166" coordorigin="5737,45" coordsize="0,166" path="m5737,45r,165e" filled="f" strokeweight=".82pt">
              <v:path arrowok="t"/>
            </v:shape>
            <v:shape id="_x0000_s1404" style="position:absolute;left:5944;top:45;width:0;height:166" coordorigin="5944,45" coordsize="0,166" path="m5944,45r,165e" filled="f" strokeweight=".82pt">
              <v:path arrowok="t"/>
            </v:shape>
            <v:shape id="_x0000_s1403" style="position:absolute;left:6150;top:45;width:0;height:166" coordorigin="6150,45" coordsize="0,166" path="m6150,45r,165e" filled="f" strokeweight=".82pt">
              <v:path arrowok="t"/>
            </v:shape>
            <v:shape id="_x0000_s1402" style="position:absolute;left:6357;top:45;width:0;height:166" coordorigin="6357,45" coordsize="0,166" path="m6357,45r,165e" filled="f" strokeweight=".82pt">
              <v:path arrowok="t"/>
            </v:shape>
            <v:shape id="_x0000_s1401" style="position:absolute;left:6563;top:45;width:0;height:166" coordorigin="6563,45" coordsize="0,166" path="m6563,45r,165e" filled="f" strokeweight=".82pt">
              <v:path arrowok="t"/>
            </v:shape>
            <v:shape id="_x0000_s1400" style="position:absolute;left:6769;top:45;width:0;height:166" coordorigin="6769,45" coordsize="0,166" path="m6769,45r,165e" filled="f" strokeweight=".82pt">
              <v:path arrowok="t"/>
            </v:shape>
            <v:shape id="_x0000_s1399" style="position:absolute;left:6976;top:45;width:0;height:166" coordorigin="6976,45" coordsize="0,166" path="m6976,45r,165e" filled="f" strokeweight=".82pt">
              <v:path arrowok="t"/>
            </v:shape>
            <v:shape id="_x0000_s1398" style="position:absolute;left:7182;top:45;width:0;height:166" coordorigin="7182,45" coordsize="0,166" path="m7182,45r,165e" filled="f" strokeweight=".82pt">
              <v:path arrowok="t"/>
            </v:shape>
            <v:shape id="_x0000_s1397" style="position:absolute;left:7389;top:45;width:0;height:166" coordorigin="7389,45" coordsize="0,166" path="m7389,45r,165e" filled="f" strokeweight=".82pt">
              <v:path arrowok="t"/>
            </v:shape>
            <v:shape id="_x0000_s1396" style="position:absolute;left:4093;top:37;width:3303;height:0" coordorigin="4093,37" coordsize="3303,0" path="m4093,37r3303,e" filled="f" strokeweight=".82pt">
              <v:path arrowok="t"/>
            </v:shape>
            <v:shape id="_x0000_s1395" style="position:absolute;left:4093;top:203;width:3303;height:0" coordorigin="4093,203" coordsize="3303,0" path="m4093,203r330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5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omor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p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on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Ru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mah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10" w:line="200" w:lineRule="exact"/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6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omor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P                                  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Default="009F5709">
      <w:pPr>
        <w:spacing w:before="8" w:line="120" w:lineRule="exact"/>
        <w:rPr>
          <w:sz w:val="13"/>
          <w:szCs w:val="13"/>
        </w:rPr>
      </w:pPr>
    </w:p>
    <w:p w:rsidR="009F5709" w:rsidRDefault="005E719B">
      <w:pPr>
        <w:ind w:left="144" w:right="-41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7 </w:t>
      </w:r>
      <w:r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ma</w:t>
      </w:r>
      <w:r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position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C91C52" w:rsidRDefault="00C91C52">
      <w:pPr>
        <w:spacing w:before="18" w:line="220" w:lineRule="exact"/>
      </w:pPr>
    </w:p>
    <w:p w:rsidR="00C91C52" w:rsidRDefault="00C91C52">
      <w:pPr>
        <w:spacing w:before="18" w:line="220" w:lineRule="exact"/>
      </w:pPr>
    </w:p>
    <w:p w:rsidR="0039211C" w:rsidRDefault="0039211C" w:rsidP="0039211C">
      <w:pPr>
        <w:spacing w:before="18" w:line="220" w:lineRule="exact"/>
      </w:pPr>
    </w:p>
    <w:p w:rsidR="009F5709" w:rsidRDefault="005E719B" w:rsidP="0039211C">
      <w:pPr>
        <w:spacing w:before="18" w:line="220" w:lineRule="exact"/>
        <w:rPr>
          <w:sz w:val="22"/>
          <w:szCs w:val="22"/>
        </w:rPr>
      </w:pPr>
      <w:r>
        <w:br w:type="column"/>
      </w:r>
    </w:p>
    <w:p w:rsidR="009F5709" w:rsidRDefault="005E719B">
      <w:pPr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Diisi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(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i,o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li)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ca</w:t>
      </w:r>
    </w:p>
    <w:p w:rsidR="009F5709" w:rsidRDefault="009F5709">
      <w:pPr>
        <w:spacing w:before="10" w:line="200" w:lineRule="exact"/>
      </w:pPr>
    </w:p>
    <w:p w:rsidR="009F5709" w:rsidRDefault="00A80F4D">
      <w:pPr>
        <w:rPr>
          <w:rFonts w:ascii="Bookman Old Style" w:eastAsia="Bookman Old Style" w:hAnsi="Bookman Old Style" w:cs="Bookman Old Style"/>
          <w:color w:val="006FC0"/>
          <w:sz w:val="11"/>
          <w:szCs w:val="11"/>
        </w:rPr>
      </w:pPr>
      <w:r w:rsidRPr="00A80F4D">
        <w:pict>
          <v:group id="_x0000_s1374" style="position:absolute;margin-left:203.9pt;margin-top:-9.05pt;width:166.3pt;height:9.8pt;z-index:-251645952;mso-position-horizontal-relative:page" coordorigin="4078,-181" coordsize="3326,196">
            <v:shape id="_x0000_s1393" style="position:absolute;left:4086;top:-172;width:0;height:180" coordorigin="4086,-172" coordsize="0,180" path="m4086,-172r,180e" filled="f" strokeweight=".82pt">
              <v:path arrowok="t"/>
            </v:shape>
            <v:shape id="_x0000_s1392" style="position:absolute;left:4292;top:-158;width:0;height:166" coordorigin="4292,-158" coordsize="0,166" path="m4292,-158r,166e" filled="f" strokeweight=".82pt">
              <v:path arrowok="t"/>
            </v:shape>
            <v:shape id="_x0000_s1391" style="position:absolute;left:4499;top:-158;width:0;height:166" coordorigin="4499,-158" coordsize="0,166" path="m4499,-158r,166e" filled="f" strokeweight=".82pt">
              <v:path arrowok="t"/>
            </v:shape>
            <v:shape id="_x0000_s1390" style="position:absolute;left:4705;top:-158;width:0;height:166" coordorigin="4705,-158" coordsize="0,166" path="m4705,-158r,166e" filled="f" strokeweight=".82pt">
              <v:path arrowok="t"/>
            </v:shape>
            <v:shape id="_x0000_s1389" style="position:absolute;left:4911;top:-158;width:0;height:166" coordorigin="4911,-158" coordsize="0,166" path="m4911,-158r,166e" filled="f" strokeweight=".82pt">
              <v:path arrowok="t"/>
            </v:shape>
            <v:shape id="_x0000_s1388" style="position:absolute;left:5118;top:-158;width:0;height:166" coordorigin="5118,-158" coordsize="0,166" path="m5118,-158r,166e" filled="f" strokeweight=".82pt">
              <v:path arrowok="t"/>
            </v:shape>
            <v:shape id="_x0000_s1387" style="position:absolute;left:5324;top:-158;width:0;height:166" coordorigin="5324,-158" coordsize="0,166" path="m5324,-158r,166e" filled="f" strokeweight=".82pt">
              <v:path arrowok="t"/>
            </v:shape>
            <v:shape id="_x0000_s1386" style="position:absolute;left:5531;top:-158;width:0;height:166" coordorigin="5531,-158" coordsize="0,166" path="m5531,-158r,166e" filled="f" strokeweight=".82pt">
              <v:path arrowok="t"/>
            </v:shape>
            <v:shape id="_x0000_s1385" style="position:absolute;left:5737;top:-158;width:0;height:166" coordorigin="5737,-158" coordsize="0,166" path="m5737,-158r,166e" filled="f" strokeweight=".82pt">
              <v:path arrowok="t"/>
            </v:shape>
            <v:shape id="_x0000_s1384" style="position:absolute;left:5944;top:-158;width:0;height:166" coordorigin="5944,-158" coordsize="0,166" path="m5944,-158r,166e" filled="f" strokeweight=".82pt">
              <v:path arrowok="t"/>
            </v:shape>
            <v:shape id="_x0000_s1383" style="position:absolute;left:6150;top:-158;width:0;height:166" coordorigin="6150,-158" coordsize="0,166" path="m6150,-158r,166e" filled="f" strokeweight=".82pt">
              <v:path arrowok="t"/>
            </v:shape>
            <v:shape id="_x0000_s1382" style="position:absolute;left:6357;top:-158;width:0;height:166" coordorigin="6357,-158" coordsize="0,166" path="m6357,-158r,166e" filled="f" strokeweight=".82pt">
              <v:path arrowok="t"/>
            </v:shape>
            <v:shape id="_x0000_s1381" style="position:absolute;left:6563;top:-158;width:0;height:166" coordorigin="6563,-158" coordsize="0,166" path="m6563,-158r,166e" filled="f" strokeweight=".82pt">
              <v:path arrowok="t"/>
            </v:shape>
            <v:shape id="_x0000_s1380" style="position:absolute;left:6769;top:-158;width:0;height:166" coordorigin="6769,-158" coordsize="0,166" path="m6769,-158r,166e" filled="f" strokeweight=".82pt">
              <v:path arrowok="t"/>
            </v:shape>
            <v:shape id="_x0000_s1379" style="position:absolute;left:6976;top:-158;width:0;height:166" coordorigin="6976,-158" coordsize="0,166" path="m6976,-158r,166e" filled="f" strokeweight=".82pt">
              <v:path arrowok="t"/>
            </v:shape>
            <v:shape id="_x0000_s1378" style="position:absolute;left:7182;top:-158;width:0;height:166" coordorigin="7182,-158" coordsize="0,166" path="m7182,-158r,166e" filled="f" strokeweight=".82pt">
              <v:path arrowok="t"/>
            </v:shape>
            <v:shape id="_x0000_s1377" style="position:absolute;left:7389;top:-158;width:0;height:166" coordorigin="7389,-158" coordsize="0,166" path="m7389,-158r,166e" filled="f" strokeweight=".82pt">
              <v:path arrowok="t"/>
            </v:shape>
            <v:shape id="_x0000_s1376" style="position:absolute;left:4093;top:-165;width:3303;height:0" coordorigin="4093,-165" coordsize="3303,0" path="m4093,-165r3303,e" filled="f" strokeweight=".82pt">
              <v:path arrowok="t"/>
            </v:shape>
            <v:shape id="_x0000_s1375" style="position:absolute;left:4093;width:3303;height:0" coordorigin="4093" coordsize="3303,0" path="m4093,l7396,e" filled="f" strokeweight=".82pt">
              <v:path arrowok="t"/>
            </v:shape>
            <w10:wrap anchorx="page"/>
          </v:group>
        </w:pict>
      </w:r>
      <w:r w:rsidRPr="00A80F4D">
        <w:pict>
          <v:group id="_x0000_s1339" style="position:absolute;margin-left:203.9pt;margin-top:6.1pt;width:321.15pt;height:9.8pt;z-index:-251644928;mso-position-horizontal-relative:page" coordorigin="4078,122" coordsize="6423,196">
            <v:shape id="_x0000_s1373" style="position:absolute;left:4086;top:130;width:0;height:180" coordorigin="4086,130" coordsize="0,180" path="m4086,130r,180e" filled="f" strokeweight=".82pt">
              <v:path arrowok="t"/>
            </v:shape>
            <v:shape id="_x0000_s1372" style="position:absolute;left:4292;top:144;width:0;height:166" coordorigin="4292,144" coordsize="0,166" path="m4292,144r,166e" filled="f" strokeweight=".82pt">
              <v:path arrowok="t"/>
            </v:shape>
            <v:shape id="_x0000_s1371" style="position:absolute;left:4499;top:144;width:0;height:166" coordorigin="4499,144" coordsize="0,166" path="m4499,144r,166e" filled="f" strokeweight=".82pt">
              <v:path arrowok="t"/>
            </v:shape>
            <v:shape id="_x0000_s1370" style="position:absolute;left:4705;top:144;width:0;height:166" coordorigin="4705,144" coordsize="0,166" path="m4705,144r,166e" filled="f" strokeweight=".82pt">
              <v:path arrowok="t"/>
            </v:shape>
            <v:shape id="_x0000_s1369" style="position:absolute;left:4911;top:144;width:0;height:166" coordorigin="4911,144" coordsize="0,166" path="m4911,144r,166e" filled="f" strokeweight=".82pt">
              <v:path arrowok="t"/>
            </v:shape>
            <v:shape id="_x0000_s1368" style="position:absolute;left:5118;top:144;width:0;height:166" coordorigin="5118,144" coordsize="0,166" path="m5118,144r,166e" filled="f" strokeweight=".82pt">
              <v:path arrowok="t"/>
            </v:shape>
            <v:shape id="_x0000_s1367" style="position:absolute;left:5324;top:144;width:0;height:166" coordorigin="5324,144" coordsize="0,166" path="m5324,144r,166e" filled="f" strokeweight=".82pt">
              <v:path arrowok="t"/>
            </v:shape>
            <v:shape id="_x0000_s1366" style="position:absolute;left:5531;top:144;width:0;height:166" coordorigin="5531,144" coordsize="0,166" path="m5531,144r,166e" filled="f" strokeweight=".82pt">
              <v:path arrowok="t"/>
            </v:shape>
            <v:shape id="_x0000_s1365" style="position:absolute;left:5737;top:144;width:0;height:166" coordorigin="5737,144" coordsize="0,166" path="m5737,144r,166e" filled="f" strokeweight=".82pt">
              <v:path arrowok="t"/>
            </v:shape>
            <v:shape id="_x0000_s1364" style="position:absolute;left:5944;top:144;width:0;height:166" coordorigin="5944,144" coordsize="0,166" path="m5944,144r,166e" filled="f" strokeweight=".82pt">
              <v:path arrowok="t"/>
            </v:shape>
            <v:shape id="_x0000_s1363" style="position:absolute;left:6150;top:144;width:0;height:166" coordorigin="6150,144" coordsize="0,166" path="m6150,144r,166e" filled="f" strokeweight=".82pt">
              <v:path arrowok="t"/>
            </v:shape>
            <v:shape id="_x0000_s1362" style="position:absolute;left:6357;top:144;width:0;height:166" coordorigin="6357,144" coordsize="0,166" path="m6357,144r,166e" filled="f" strokeweight=".82pt">
              <v:path arrowok="t"/>
            </v:shape>
            <v:shape id="_x0000_s1361" style="position:absolute;left:6563;top:144;width:0;height:166" coordorigin="6563,144" coordsize="0,166" path="m6563,144r,166e" filled="f" strokeweight=".82pt">
              <v:path arrowok="t"/>
            </v:shape>
            <v:shape id="_x0000_s1360" style="position:absolute;left:6769;top:144;width:0;height:166" coordorigin="6769,144" coordsize="0,166" path="m6769,144r,166e" filled="f" strokeweight=".82pt">
              <v:path arrowok="t"/>
            </v:shape>
            <v:shape id="_x0000_s1359" style="position:absolute;left:6976;top:144;width:0;height:166" coordorigin="6976,144" coordsize="0,166" path="m6976,144r,166e" filled="f" strokeweight=".82pt">
              <v:path arrowok="t"/>
            </v:shape>
            <v:shape id="_x0000_s1358" style="position:absolute;left:7182;top:144;width:0;height:166" coordorigin="7182,144" coordsize="0,166" path="m7182,144r,166e" filled="f" strokeweight=".82pt">
              <v:path arrowok="t"/>
            </v:shape>
            <v:shape id="_x0000_s1357" style="position:absolute;left:7389;top:144;width:0;height:166" coordorigin="7389,144" coordsize="0,166" path="m7389,144r,166e" filled="f" strokeweight=".82pt">
              <v:path arrowok="t"/>
            </v:shape>
            <v:shape id="_x0000_s1356" style="position:absolute;left:7595;top:144;width:0;height:166" coordorigin="7595,144" coordsize="0,166" path="m7595,144r,166e" filled="f" strokeweight=".82pt">
              <v:path arrowok="t"/>
            </v:shape>
            <v:shape id="_x0000_s1355" style="position:absolute;left:7801;top:144;width:0;height:166" coordorigin="7801,144" coordsize="0,166" path="m7801,144r,166e" filled="f" strokeweight=".82pt">
              <v:path arrowok="t"/>
            </v:shape>
            <v:shape id="_x0000_s1354" style="position:absolute;left:8008;top:144;width:0;height:166" coordorigin="8008,144" coordsize="0,166" path="m8008,144r,166e" filled="f" strokeweight=".82pt">
              <v:path arrowok="t"/>
            </v:shape>
            <v:shape id="_x0000_s1353" style="position:absolute;left:8215;top:144;width:0;height:166" coordorigin="8215,144" coordsize="0,166" path="m8215,144r,166e" filled="f" strokeweight=".82pt">
              <v:path arrowok="t"/>
            </v:shape>
            <v:shape id="_x0000_s1352" style="position:absolute;left:8421;top:144;width:0;height:166" coordorigin="8421,144" coordsize="0,166" path="m8421,144r,166e" filled="f" strokeweight=".82pt">
              <v:path arrowok="t"/>
            </v:shape>
            <v:shape id="_x0000_s1351" style="position:absolute;left:8628;top:144;width:0;height:166" coordorigin="8628,144" coordsize="0,166" path="m8628,144r,166e" filled="f" strokeweight=".82pt">
              <v:path arrowok="t"/>
            </v:shape>
            <v:shape id="_x0000_s1350" style="position:absolute;left:8834;top:144;width:0;height:166" coordorigin="8834,144" coordsize="0,166" path="m8834,144r,166e" filled="f" strokeweight=".82pt">
              <v:path arrowok="t"/>
            </v:shape>
            <v:shape id="_x0000_s1349" style="position:absolute;left:9040;top:144;width:0;height:166" coordorigin="9040,144" coordsize="0,166" path="m9040,144r,166e" filled="f" strokeweight=".82pt">
              <v:path arrowok="t"/>
            </v:shape>
            <v:shape id="_x0000_s1348" style="position:absolute;left:9247;top:144;width:0;height:166" coordorigin="9247,144" coordsize="0,166" path="m9247,144r,166e" filled="f" strokeweight=".82pt">
              <v:path arrowok="t"/>
            </v:shape>
            <v:shape id="_x0000_s1347" style="position:absolute;left:9453;top:144;width:0;height:166" coordorigin="9453,144" coordsize="0,166" path="m9453,144r,166e" filled="f" strokeweight=".82pt">
              <v:path arrowok="t"/>
            </v:shape>
            <v:shape id="_x0000_s1346" style="position:absolute;left:9660;top:144;width:0;height:166" coordorigin="9660,144" coordsize="0,166" path="m9660,144r,166e" filled="f" strokeweight=".82pt">
              <v:path arrowok="t"/>
            </v:shape>
            <v:shape id="_x0000_s1345" style="position:absolute;left:9866;top:144;width:0;height:166" coordorigin="9866,144" coordsize="0,166" path="m9866,144r,166e" filled="f" strokeweight=".82pt">
              <v:path arrowok="t"/>
            </v:shape>
            <v:shape id="_x0000_s1344" style="position:absolute;left:10073;top:144;width:0;height:166" coordorigin="10073,144" coordsize="0,166" path="m10073,144r,166e" filled="f" strokeweight=".82pt">
              <v:path arrowok="t"/>
            </v:shape>
            <v:shape id="_x0000_s1343" style="position:absolute;left:10279;top:144;width:0;height:166" coordorigin="10279,144" coordsize="0,166" path="m10279,144r,166e" filled="f" strokeweight=".82pt">
              <v:path arrowok="t"/>
            </v:shape>
            <v:shape id="_x0000_s1342" style="position:absolute;left:10486;top:144;width:0;height:166" coordorigin="10486,144" coordsize="0,166" path="m10486,144r,166e" filled="f" strokeweight=".82pt">
              <v:path arrowok="t"/>
            </v:shape>
            <v:shape id="_x0000_s1341" style="position:absolute;left:4093;top:137;width:6400;height:0" coordorigin="4093,137" coordsize="6400,0" path="m4093,137r6400,e" filled="f" strokeweight=".82pt">
              <v:path arrowok="t"/>
            </v:shape>
            <v:shape id="_x0000_s1340" style="position:absolute;left:4093;top:303;width:6400;height:0" coordorigin="4093,303" coordsize="6400,0" path="m4093,303r6400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Diisi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or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on sel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r (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ilik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i,o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w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li) 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ba</w:t>
      </w:r>
      <w:r w:rsidR="005E719B">
        <w:rPr>
          <w:rFonts w:ascii="Bookman Old Style" w:eastAsia="Bookman Old Style" w:hAnsi="Bookman Old Style" w:cs="Bookman Old Style"/>
          <w:color w:val="006FC0"/>
          <w:sz w:val="11"/>
          <w:szCs w:val="11"/>
        </w:rPr>
        <w:t>ca</w:t>
      </w:r>
    </w:p>
    <w:p w:rsidR="0039211C" w:rsidRDefault="0039211C">
      <w:pPr>
        <w:rPr>
          <w:rFonts w:ascii="Bookman Old Style" w:eastAsia="Bookman Old Style" w:hAnsi="Bookman Old Style" w:cs="Bookman Old Style"/>
          <w:color w:val="006FC0"/>
          <w:sz w:val="11"/>
          <w:szCs w:val="11"/>
        </w:rPr>
      </w:pPr>
    </w:p>
    <w:p w:rsidR="0039211C" w:rsidRDefault="0039211C">
      <w:pPr>
        <w:rPr>
          <w:rFonts w:ascii="Bookman Old Style" w:eastAsia="Bookman Old Style" w:hAnsi="Bookman Old Style" w:cs="Bookman Old Style"/>
          <w:color w:val="006FC0"/>
          <w:sz w:val="11"/>
          <w:szCs w:val="11"/>
        </w:rPr>
      </w:pPr>
    </w:p>
    <w:p w:rsidR="0039211C" w:rsidRPr="0039211C" w:rsidRDefault="0039211C" w:rsidP="0039211C">
      <w:pPr>
        <w:spacing w:before="18" w:line="220" w:lineRule="exact"/>
        <w:rPr>
          <w:sz w:val="16"/>
          <w:szCs w:val="16"/>
        </w:rPr>
      </w:pPr>
      <w:r w:rsidRPr="0039211C">
        <w:rPr>
          <w:sz w:val="16"/>
          <w:szCs w:val="16"/>
        </w:rPr>
        <w:t>Diisi alamat surat elektronik (surel) peserta didik yang dapat dihubungi (milik pribadi, orang tua, atau wali)</w:t>
      </w:r>
    </w:p>
    <w:p w:rsidR="0039211C" w:rsidRDefault="0039211C">
      <w:pPr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20" w:bottom="280" w:left="1680" w:header="720" w:footer="720" w:gutter="0"/>
          <w:cols w:num="2" w:space="720" w:equalWidth="0">
            <w:col w:w="2374" w:space="61"/>
            <w:col w:w="6685"/>
          </w:cols>
        </w:sectPr>
      </w:pPr>
    </w:p>
    <w:p w:rsidR="009F5709" w:rsidRDefault="00A80F4D">
      <w:pPr>
        <w:ind w:left="101"/>
        <w:rPr>
          <w:sz w:val="2"/>
          <w:szCs w:val="2"/>
        </w:rPr>
      </w:pPr>
      <w:r w:rsidRPr="00A80F4D">
        <w:lastRenderedPageBreak/>
        <w:pict>
          <v:group id="_x0000_s1336" style="position:absolute;left:0;text-align:left;margin-left:88.55pt;margin-top:61.85pt;width:446.15pt;height:17.4pt;z-index:-251637760;mso-position-horizontal-relative:page;mso-position-vertical-relative:page" coordorigin="1771,1904" coordsize="8923,348">
            <v:shape id="_x0000_s1337" style="position:absolute;left:1771;top:1904;width:8923;height:348" coordorigin="1771,1904" coordsize="8923,348" path="m10694,2252r,-348l1771,1904r,348l10694,2252xe" fillcolor="#e16b09" stroked="f">
              <v:path arrowok="t"/>
            </v:shape>
            <w10:wrap anchorx="page" anchory="page"/>
          </v:group>
        </w:pict>
      </w:r>
    </w:p>
    <w:p w:rsidR="009F5709" w:rsidRDefault="00A80F4D" w:rsidP="0039211C">
      <w:pPr>
        <w:spacing w:line="240" w:lineRule="exact"/>
        <w:ind w:left="2745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1334" style="position:absolute;left:0;text-align:left;margin-left:88.55pt;margin-top:.5pt;width:446.15pt;height:12.6pt;z-index:-251636736;mso-position-horizontal-relative:page" coordorigin="1771,10" coordsize="8923,252">
            <v:shape id="_x0000_s1335" style="position:absolute;left:1771;top:10;width:8923;height:252" coordorigin="1771,10" coordsize="8923,252" path="m10694,262r,-252l1771,10r,252l10694,262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z w:val="17"/>
          <w:szCs w:val="17"/>
        </w:rPr>
        <w:t>A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P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R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I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OD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I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K</w:t>
      </w:r>
    </w:p>
    <w:p w:rsidR="009F5709" w:rsidRDefault="009F5709">
      <w:pPr>
        <w:spacing w:before="9" w:line="160" w:lineRule="exact"/>
        <w:rPr>
          <w:sz w:val="16"/>
          <w:szCs w:val="16"/>
        </w:rPr>
      </w:pPr>
    </w:p>
    <w:p w:rsidR="009F5709" w:rsidRDefault="00A80F4D">
      <w:pPr>
        <w:ind w:left="203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327" style="position:absolute;left:0;text-align:left;margin-left:203.9pt;margin-top:-.9pt;width:32.15pt;height:9.8pt;z-index:-251634688;mso-position-horizontal-relative:page" coordorigin="4078,-18" coordsize="643,196">
            <v:shape id="_x0000_s1333" style="position:absolute;left:4086;top:-10;width:0;height:180" coordorigin="4086,-10" coordsize="0,180" path="m4086,-10r,180e" filled="f" strokeweight=".82pt">
              <v:path arrowok="t"/>
            </v:shape>
            <v:shape id="_x0000_s1332" style="position:absolute;left:4292;top:5;width:0;height:166" coordorigin="4292,5" coordsize="0,166" path="m4292,5r,165e" filled="f" strokeweight=".82pt">
              <v:path arrowok="t"/>
            </v:shape>
            <v:shape id="_x0000_s1331" style="position:absolute;left:4499;top:5;width:0;height:166" coordorigin="4499,5" coordsize="0,166" path="m4499,5r,165e" filled="f" strokeweight=".82pt">
              <v:path arrowok="t"/>
            </v:shape>
            <v:shape id="_x0000_s1330" style="position:absolute;left:4705;top:5;width:0;height:166" coordorigin="4705,5" coordsize="0,166" path="m4705,5r,165e" filled="f" strokeweight=".82pt">
              <v:path arrowok="t"/>
            </v:shape>
            <v:shape id="_x0000_s1329" style="position:absolute;left:4093;top:-3;width:619;height:0" coordorigin="4093,-3" coordsize="619,0" path="m4093,-3r619,e" filled="f" strokeweight=".82pt">
              <v:path arrowok="t"/>
            </v:shape>
            <v:shape id="_x0000_s1328" style="position:absolute;left:4093;top:163;width:619;height:0" coordorigin="4093,163" coordsize="619,0" path="m4093,163r619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1 </w:t>
      </w:r>
      <w:r w:rsidR="005E719B"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ggi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an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          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C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m     </w:t>
      </w:r>
      <w:r w:rsidR="005E719B">
        <w:rPr>
          <w:rFonts w:ascii="Bookman Old Style" w:eastAsia="Bookman Old Style" w:hAnsi="Bookman Old Style" w:cs="Bookman Old Style"/>
          <w:color w:val="006FC0"/>
          <w:spacing w:val="-4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ggi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bada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m 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n se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nt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m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er</w:t>
      </w:r>
    </w:p>
    <w:p w:rsidR="009F5709" w:rsidRDefault="009F5709">
      <w:pPr>
        <w:spacing w:before="7" w:line="100" w:lineRule="exact"/>
        <w:rPr>
          <w:sz w:val="10"/>
          <w:szCs w:val="10"/>
        </w:rPr>
      </w:pPr>
    </w:p>
    <w:p w:rsidR="009F5709" w:rsidRDefault="00A80F4D">
      <w:pPr>
        <w:ind w:left="203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pict>
          <v:group id="_x0000_s1317" style="position:absolute;left:0;text-align:left;margin-left:203.9pt;margin-top:-.9pt;width:32.15pt;height:19.05pt;z-index:-251633664;mso-position-horizontal-relative:page" coordorigin="4078,-18" coordsize="643,381">
            <v:shape id="_x0000_s1326" style="position:absolute;left:4086;top:-10;width:0;height:180" coordorigin="4086,-10" coordsize="0,180" path="m4086,-10r,180e" filled="f" strokeweight=".82pt">
              <v:path arrowok="t"/>
            </v:shape>
            <v:shape id="_x0000_s1325" style="position:absolute;left:4292;top:5;width:0;height:166" coordorigin="4292,5" coordsize="0,166" path="m4292,5r,165e" filled="f" strokeweight=".82pt">
              <v:path arrowok="t"/>
            </v:shape>
            <v:shape id="_x0000_s1324" style="position:absolute;left:4499;top:5;width:0;height:166" coordorigin="4499,5" coordsize="0,166" path="m4499,5r,165e" filled="f" strokeweight=".82pt">
              <v:path arrowok="t"/>
            </v:shape>
            <v:shape id="_x0000_s1323" style="position:absolute;left:4705;top:5;width:0;height:166" coordorigin="4705,5" coordsize="0,166" path="m4705,5r,165e" filled="f" strokeweight=".82pt">
              <v:path arrowok="t"/>
            </v:shape>
            <v:shape id="_x0000_s1322" style="position:absolute;left:4093;top:-3;width:619;height:0" coordorigin="4093,-3" coordsize="619,0" path="m4093,-3r619,e" filled="f" strokeweight=".82pt">
              <v:path arrowok="t"/>
            </v:shape>
            <v:shape id="_x0000_s1321" style="position:absolute;left:4093;top:163;width:619;height:0" coordorigin="4093,163" coordsize="619,0" path="m4093,163r619,e" filled="f" strokeweight=".82pt">
              <v:path arrowok="t"/>
            </v:shape>
            <v:shape id="_x0000_s1320" style="position:absolute;left:4118;top:237;width:122;height:119" coordorigin="4118,237" coordsize="122,119" path="m4118,296r4,-21l4134,256r17,-13l4173,237r6,l4202,241r19,11l4234,269r6,21l4241,296r-5,22l4225,336r-18,13l4186,356r-7,l4157,352r-19,-12l4125,323r-6,-21l4118,296xe" filled="f" strokeweight=".69pt">
              <v:path arrowok="t"/>
            </v:shape>
            <v:shape id="_x0000_s1319" style="position:absolute;left:4118;top:237;width:122;height:119" coordorigin="4118,237" coordsize="122,119" path="m4118,296r4,-21l4134,256r17,-13l4173,237r6,l4202,241r19,11l4234,269r6,21l4241,296r-5,22l4225,336r-18,13l4186,356r-7,l4157,352r-19,-12l4125,323r-6,-21l4118,296xe" filled="f" strokeweight=".69pt">
              <v:path arrowok="t"/>
            </v:shape>
            <v:shape id="_x0000_s1318" style="position:absolute;left:4118;top:237;width:122;height:119" coordorigin="4118,237" coordsize="122,119" path="m4118,296r4,-21l4134,256r17,-13l4173,237r6,l4202,241r19,11l4234,269r6,21l4241,296r-5,22l4225,336r-18,13l4186,356r-7,l4157,352r-19,-12l4125,323r-6,-21l4118,296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2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erat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an                      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          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g     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Ber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t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bada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p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eser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 xml:space="preserve"> 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ik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da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l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m s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tu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 xml:space="preserve">n 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k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ilog</w:t>
      </w:r>
      <w:r w:rsidR="005E719B">
        <w:rPr>
          <w:rFonts w:ascii="Bookman Old Style" w:eastAsia="Bookman Old Style" w:hAnsi="Bookman Old Style" w:cs="Bookman Old Style"/>
          <w:color w:val="006FC0"/>
          <w:spacing w:val="-1"/>
          <w:position w:val="1"/>
          <w:sz w:val="11"/>
          <w:szCs w:val="11"/>
        </w:rPr>
        <w:t>r</w:t>
      </w:r>
      <w:r w:rsidR="005E719B">
        <w:rPr>
          <w:rFonts w:ascii="Bookman Old Style" w:eastAsia="Bookman Old Style" w:hAnsi="Bookman Old Style" w:cs="Bookman Old Style"/>
          <w:color w:val="006FC0"/>
          <w:spacing w:val="1"/>
          <w:position w:val="1"/>
          <w:sz w:val="11"/>
          <w:szCs w:val="11"/>
        </w:rPr>
        <w:t>a</w:t>
      </w:r>
      <w:r w:rsidR="005E719B">
        <w:rPr>
          <w:rFonts w:ascii="Bookman Old Style" w:eastAsia="Bookman Old Style" w:hAnsi="Bookman Old Style" w:cs="Bookman Old Style"/>
          <w:color w:val="006FC0"/>
          <w:position w:val="1"/>
          <w:sz w:val="11"/>
          <w:szCs w:val="11"/>
        </w:rPr>
        <w:t>m</w:t>
      </w:r>
    </w:p>
    <w:p w:rsidR="009F5709" w:rsidRDefault="00A80F4D">
      <w:pPr>
        <w:spacing w:before="54"/>
        <w:ind w:left="203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group id="_x0000_s1311" style="position:absolute;left:0;text-align:left;margin-left:288.1pt;margin-top:3.3pt;width:6.8pt;height:6.65pt;z-index:-251629568;mso-position-horizontal-relative:page" coordorigin="5763,66" coordsize="136,133">
            <v:shape id="_x0000_s1316" style="position:absolute;left:5769;top:72;width:122;height:119" coordorigin="5769,72" coordsize="122,119" path="m5769,132r5,-22l5785,92r18,-13l5824,73r7,-1l5853,77r19,11l5885,105r6,21l5892,132r-4,22l5876,172r-18,13l5837,191r-6,l5808,187r-19,-11l5776,159r-6,-21l5769,132xe" filled="f" strokeweight=".69pt">
              <v:path arrowok="t"/>
            </v:shape>
            <v:shape id="_x0000_s1315" style="position:absolute;left:5769;top:72;width:122;height:119" coordorigin="5769,72" coordsize="122,119" path="m5769,132r5,-22l5785,92r18,-13l5824,73r7,-1l5853,77r19,11l5885,105r6,21l5892,132r-4,22l5876,172r-18,13l5837,191r-6,l5808,187r-19,-11l5776,159r-6,-21l5769,132xe" filled="f" strokeweight=".69pt">
              <v:path arrowok="t"/>
            </v:shape>
            <v:shape id="_x0000_s1314" style="position:absolute;left:5769;top:72;width:122;height:119" coordorigin="5769,72" coordsize="122,119" path="m5769,132r5,-22l5785,92r18,-13l5824,73r7,-1l5853,77r19,11l5885,105r6,21l5892,132r-4,22l5876,172r-18,13l5837,191r-6,l5808,187r-19,-11l5776,159r-6,-21l5769,132xe" filled="f" strokeweight=".69pt">
              <v:path arrowok="t"/>
            </v:shape>
            <v:shape id="_x0000_s1313" style="position:absolute;left:5769;top:72;width:122;height:119" coordorigin="5769,72" coordsize="122,119" path="m5769,132r5,-22l5785,92r18,-13l5824,73r7,-1l5853,77r19,11l5885,105r6,21l5892,132r-4,22l5876,172r-18,13l5837,191r-6,l5808,187r-19,-11l5776,159r-6,-21l5769,132xe" filled="f" strokeweight=".69pt">
              <v:path arrowok="t"/>
            </v:shape>
            <v:shape id="_x0000_s1312" style="position:absolute;left:5769;top:72;width:122;height:119" coordorigin="5769,72" coordsize="122,119" path="m5769,132r5,-22l5785,92r18,-13l5824,73r7,-1l5853,77r19,11l5885,105r6,21l5892,132r-4,22l5876,172r-18,13l5837,191r-6,l5808,187r-19,-11l5776,159r-6,-21l5769,132xe" filled="f" strokeweight=".69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3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J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arak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empat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ti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ggal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ese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ol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Ku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ran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ari1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m               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b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ari1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m</w:t>
      </w:r>
    </w:p>
    <w:p w:rsidR="009F5709" w:rsidRDefault="005E719B">
      <w:pPr>
        <w:spacing w:before="87" w:line="272" w:lineRule="auto"/>
        <w:ind w:left="2455" w:right="117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hle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i1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m 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er.Diisi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(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</w:t>
      </w:r>
    </w:p>
    <w:p w:rsidR="009F5709" w:rsidRDefault="00A80F4D">
      <w:pPr>
        <w:spacing w:before="31"/>
        <w:ind w:left="203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pict>
          <v:group id="_x0000_s1305" style="position:absolute;left:0;text-align:left;margin-left:203.9pt;margin-top:.65pt;width:21.8pt;height:9.8pt;z-index:-251632640;mso-position-horizontal-relative:page" coordorigin="4078,13" coordsize="436,196">
            <v:shape id="_x0000_s1310" style="position:absolute;left:4093;top:28;width:413;height:0" coordorigin="4093,28" coordsize="413,0" path="m4093,28r413,e" filled="f" strokeweight=".82pt">
              <v:path arrowok="t"/>
            </v:shape>
            <v:shape id="_x0000_s1309" style="position:absolute;left:4093;top:194;width:413;height:0" coordorigin="4093,194" coordsize="413,0" path="m4093,194r413,e" filled="f" strokeweight=".82pt">
              <v:path arrowok="t"/>
            </v:shape>
            <v:shape id="_x0000_s1308" style="position:absolute;left:4086;top:21;width:0;height:180" coordorigin="4086,21" coordsize="0,180" path="m4086,21r,180e" filled="f" strokeweight=".82pt">
              <v:path arrowok="t"/>
            </v:shape>
            <v:shape id="_x0000_s1307" style="position:absolute;left:4292;top:36;width:0;height:166" coordorigin="4292,36" coordsize="0,166" path="m4292,36r,165e" filled="f" strokeweight=".82pt">
              <v:path arrowok="t"/>
            </v:shape>
            <v:shape id="_x0000_s1306" style="position:absolute;left:4499;top:36;width:0;height:166" coordorigin="4499,36" coordsize="0,166" path="m4499,36r,165e" filled="f" strokeweight=".82pt">
              <v:path arrowok="t"/>
            </v:shape>
            <w10:wrap anchorx="page"/>
          </v:group>
        </w:pict>
      </w:r>
      <w:r w:rsidRPr="00A80F4D">
        <w:pict>
          <v:group id="_x0000_s1299" style="position:absolute;left:0;text-align:left;margin-left:245.15pt;margin-top:.65pt;width:21.8pt;height:9.8pt;z-index:-251630592;mso-position-horizontal-relative:page" coordorigin="4903,13" coordsize="436,196">
            <v:shape id="_x0000_s1304" style="position:absolute;left:4911;top:21;width:0;height:180" coordorigin="4911,21" coordsize="0,180" path="m4911,21r,180e" filled="f" strokeweight=".82pt">
              <v:path arrowok="t"/>
            </v:shape>
            <v:shape id="_x0000_s1303" style="position:absolute;left:5118;top:36;width:0;height:166" coordorigin="5118,36" coordsize="0,166" path="m5118,36r,165e" filled="f" strokeweight=".82pt">
              <v:path arrowok="t"/>
            </v:shape>
            <v:shape id="_x0000_s1302" style="position:absolute;left:5324;top:36;width:0;height:166" coordorigin="5324,36" coordsize="0,166" path="m5324,36r,165e" filled="f" strokeweight=".82pt">
              <v:path arrowok="t"/>
            </v:shape>
            <v:shape id="_x0000_s1301" style="position:absolute;left:4919;top:28;width:413;height:0" coordorigin="4919,28" coordsize="413,0" path="m4919,28r412,e" filled="f" strokeweight=".82pt">
              <v:path arrowok="t"/>
            </v:shape>
            <v:shape id="_x0000_s1300" style="position:absolute;left:4919;top:194;width:413;height:0" coordorigin="4919,194" coordsize="413,0" path="m4919,194r412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5 Wa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spacing w:val="-3"/>
          <w:position w:val="1"/>
          <w:sz w:val="12"/>
          <w:szCs w:val="12"/>
        </w:rPr>
        <w:t>T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emp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h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ese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o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ah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(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J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 xml:space="preserve">:         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j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am              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Me</w:t>
      </w:r>
      <w:r w:rsidR="005E719B">
        <w:rPr>
          <w:rFonts w:ascii="Bookman Old Style" w:eastAsia="Bookman Old Style" w:hAnsi="Bookman Old Style" w:cs="Bookman Old Style"/>
          <w:spacing w:val="-1"/>
          <w:w w:val="104"/>
          <w:position w:val="1"/>
          <w:sz w:val="12"/>
          <w:szCs w:val="12"/>
        </w:rPr>
        <w:t>n</w:t>
      </w:r>
      <w:r w:rsidR="005E719B">
        <w:rPr>
          <w:rFonts w:ascii="Bookman Old Style" w:eastAsia="Bookman Old Style" w:hAnsi="Bookman Old Style" w:cs="Bookman Old Style"/>
          <w:spacing w:val="1"/>
          <w:w w:val="104"/>
          <w:position w:val="1"/>
          <w:sz w:val="12"/>
          <w:szCs w:val="12"/>
        </w:rPr>
        <w:t>i</w:t>
      </w:r>
      <w:r w:rsidR="005E719B">
        <w:rPr>
          <w:rFonts w:ascii="Bookman Old Style" w:eastAsia="Bookman Old Style" w:hAnsi="Bookman Old Style" w:cs="Bookman Old Style"/>
          <w:w w:val="104"/>
          <w:position w:val="1"/>
          <w:sz w:val="12"/>
          <w:szCs w:val="12"/>
        </w:rPr>
        <w:t>t</w:t>
      </w:r>
    </w:p>
    <w:p w:rsidR="009F5709" w:rsidRDefault="005E719B">
      <w:pPr>
        <w:spacing w:before="24" w:line="272" w:lineRule="auto"/>
        <w:ind w:left="2455" w:right="116"/>
        <w:jc w:val="both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.Ko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olom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ik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emerl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h1j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1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5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iisi1se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15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emerl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2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5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iisi0se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2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5</w:t>
      </w:r>
    </w:p>
    <w:p w:rsidR="009F5709" w:rsidRDefault="009F5709">
      <w:pPr>
        <w:spacing w:before="9" w:line="180" w:lineRule="exact"/>
        <w:rPr>
          <w:sz w:val="18"/>
          <w:szCs w:val="18"/>
        </w:rPr>
        <w:sectPr w:rsidR="009F5709">
          <w:pgSz w:w="11920" w:h="16840"/>
          <w:pgMar w:top="1300" w:right="1100" w:bottom="280" w:left="1660" w:header="720" w:footer="720" w:gutter="0"/>
          <w:cols w:space="720"/>
        </w:sectPr>
      </w:pPr>
    </w:p>
    <w:p w:rsidR="009F5709" w:rsidRDefault="00A80F4D">
      <w:pPr>
        <w:spacing w:before="40"/>
        <w:ind w:left="203" w:right="-48"/>
        <w:rPr>
          <w:rFonts w:ascii="Bookman Old Style" w:eastAsia="Bookman Old Style" w:hAnsi="Bookman Old Style" w:cs="Bookman Old Style"/>
          <w:sz w:val="14"/>
          <w:szCs w:val="14"/>
        </w:rPr>
      </w:pPr>
      <w:r w:rsidRPr="00A80F4D">
        <w:lastRenderedPageBreak/>
        <w:pict>
          <v:group id="_x0000_s1293" style="position:absolute;left:0;text-align:left;margin-left:203.9pt;margin-top:1.1pt;width:21.8pt;height:9.8pt;z-index:-251631616;mso-position-horizontal-relative:page" coordorigin="4078,22" coordsize="436,196">
            <v:shape id="_x0000_s1298" style="position:absolute;left:4086;top:30;width:0;height:180" coordorigin="4086,30" coordsize="0,180" path="m4086,30r,180e" filled="f" strokeweight=".82pt">
              <v:path arrowok="t"/>
            </v:shape>
            <v:shape id="_x0000_s1297" style="position:absolute;left:4292;top:45;width:0;height:166" coordorigin="4292,45" coordsize="0,166" path="m4292,45r,165e" filled="f" strokeweight=".82pt">
              <v:path arrowok="t"/>
            </v:shape>
            <v:shape id="_x0000_s1296" style="position:absolute;left:4499;top:45;width:0;height:166" coordorigin="4499,45" coordsize="0,166" path="m4499,45r,165e" filled="f" strokeweight=".82pt">
              <v:path arrowok="t"/>
            </v:shape>
            <v:shape id="_x0000_s1295" style="position:absolute;left:4093;top:37;width:413;height:0" coordorigin="4093,37" coordsize="413,0" path="m4093,37r413,e" filled="f" strokeweight=".82pt">
              <v:path arrowok="t"/>
            </v:shape>
            <v:shape id="_x0000_s1294" style="position:absolute;left:4093;top:203;width:413;height:0" coordorigin="4093,203" coordsize="413,0" path="m4093,203r413,e" filled="f" strokeweight=".82pt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6 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Ju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m</w:t>
      </w:r>
      <w:r w:rsidR="005E719B">
        <w:rPr>
          <w:rFonts w:ascii="Bookman Old Style" w:eastAsia="Bookman Old Style" w:hAnsi="Bookman Old Style" w:cs="Bookman Old Style"/>
          <w:spacing w:val="1"/>
          <w:position w:val="1"/>
          <w:sz w:val="12"/>
          <w:szCs w:val="12"/>
        </w:rPr>
        <w:t>l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ah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S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ud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ara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K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position w:val="1"/>
          <w:sz w:val="12"/>
          <w:szCs w:val="12"/>
        </w:rPr>
        <w:t>ndun</w:t>
      </w:r>
      <w:r w:rsidR="005E719B">
        <w:rPr>
          <w:rFonts w:ascii="Bookman Old Style" w:eastAsia="Bookman Old Style" w:hAnsi="Bookman Old Style" w:cs="Bookman Old Style"/>
          <w:position w:val="1"/>
          <w:sz w:val="12"/>
          <w:szCs w:val="12"/>
        </w:rPr>
        <w:t xml:space="preserve">g        </w:t>
      </w:r>
      <w:r w:rsidR="005E719B">
        <w:rPr>
          <w:rFonts w:ascii="Bookman Old Style" w:eastAsia="Bookman Old Style" w:hAnsi="Bookman Old Style" w:cs="Bookman Old Style"/>
          <w:sz w:val="14"/>
          <w:szCs w:val="14"/>
        </w:rPr>
        <w:t>:</w:t>
      </w:r>
    </w:p>
    <w:p w:rsidR="009F5709" w:rsidRPr="0039211C" w:rsidRDefault="0039211C" w:rsidP="0039211C">
      <w:pPr>
        <w:spacing w:line="200" w:lineRule="exact"/>
        <w:ind w:left="2410"/>
        <w:rPr>
          <w:sz w:val="12"/>
          <w:szCs w:val="12"/>
        </w:rPr>
      </w:pPr>
      <w:r w:rsidRPr="0039211C">
        <w:rPr>
          <w:sz w:val="12"/>
          <w:szCs w:val="12"/>
        </w:rPr>
        <w:t>Jumlah saudara kandung yang dimiliki peserta didik.Jumlah saudara kandung dihitung tanpa menyertakan peserta didik, dengan rumus jumlah kakak ditambah jumlah adik.Isikan 0 apabila anak tunggal.</w:t>
      </w:r>
    </w:p>
    <w:p w:rsidR="009F5709" w:rsidRDefault="009F5709">
      <w:pPr>
        <w:spacing w:before="9" w:line="240" w:lineRule="exact"/>
        <w:rPr>
          <w:sz w:val="24"/>
          <w:szCs w:val="24"/>
        </w:rPr>
      </w:pPr>
    </w:p>
    <w:p w:rsidR="009F5709" w:rsidRDefault="00A80F4D">
      <w:pPr>
        <w:ind w:left="14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pict>
          <v:group id="_x0000_s1291" style="position:absolute;left:0;text-align:left;margin-left:88.55pt;margin-top:-1.6pt;width:446.15pt;height:12.6pt;z-index:-251635712;mso-position-horizontal-relative:page" coordorigin="1771,-32" coordsize="8923,252">
            <v:shape id="_x0000_s1292" style="position:absolute;left:1771;top:-32;width:8923;height:252" coordorigin="1771,-32" coordsize="8923,252" path="m10694,220r,-252l1771,-32r,252l10694,220xe" fillcolor="#006fc0" stroked="f">
              <v:path arrowok="t"/>
            </v:shape>
            <w10:wrap anchorx="page"/>
          </v:group>
        </w:pic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P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R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ES</w:t>
      </w:r>
      <w:r w:rsidR="005E719B">
        <w:rPr>
          <w:rFonts w:ascii="Bookman Old Style" w:eastAsia="Bookman Old Style" w:hAnsi="Bookman Old Style" w:cs="Bookman Old Style"/>
          <w:color w:val="FFFFFF"/>
          <w:spacing w:val="-1"/>
          <w:w w:val="103"/>
          <w:sz w:val="17"/>
          <w:szCs w:val="17"/>
        </w:rPr>
        <w:t>T</w:t>
      </w:r>
      <w:r w:rsidR="005E719B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AS</w:t>
      </w:r>
      <w:r w:rsidR="005E719B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I</w:t>
      </w:r>
    </w:p>
    <w:p w:rsidR="0039211C" w:rsidRDefault="00A80F4D" w:rsidP="0039211C">
      <w:pPr>
        <w:spacing w:before="95"/>
        <w:ind w:left="547" w:right="402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  <w:bookmarkStart w:id="0" w:name="_GoBack"/>
      <w:bookmarkEnd w:id="0"/>
      <w:r w:rsidRPr="00A80F4D">
        <w:rPr>
          <w:noProof/>
        </w:rPr>
        <w:pict>
          <v:group id="Group 232" o:spid="_x0000_s1026" style="position:absolute;left:0;text-align:left;margin-left:110.95pt;margin-top:11.55pt;width:11.5pt;height:26.4pt;z-index:-251624448;mso-position-horizontal-relative:page" coordorigin="2219,231" coordsize="23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">
            <v:shape id="Freeform 1088" o:spid="_x0000_s1027" style="position:absolute;left:2235;top:246;width:206;height:0;visibility:visible;mso-wrap-style:square;v-text-anchor:top" coordsize="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/5QcYA&#10;AADcAAAADwAAAGRycy9kb3ducmV2LnhtbESP3WoCMRSE7wXfIRzBO836gyxbo4ggKEXaWhF6d9ic&#10;blY3J8sm1dWnbwpCL4eZ+YaZL1tbiSs1vnSsYDRMQBDnTpdcKDh+bgYpCB+QNVaOScGdPCwX3c4c&#10;M+1u/EHXQyhEhLDPUIEJoc6k9Lkhi37oauLofbvGYoiyKaRu8BbhtpLjJJlJiyXHBYM1rQ3ll8OP&#10;VXA+5i59vO2+TtyymZ7se71/XSnV77WrFxCB2vAffra3WsF4MoG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/5QcYAAADcAAAADwAAAAAAAAAAAAAAAACYAgAAZHJz&#10;L2Rvd25yZXYueG1sUEsFBgAAAAAEAAQA9QAAAIsDAAAAAA==&#10;" path="m,l206,e" filled="f" strokeweight=".82pt">
              <v:path arrowok="t" o:connecttype="custom" o:connectlocs="0,0;206,0" o:connectangles="0,0"/>
            </v:shape>
            <v:shape id="Freeform 1089" o:spid="_x0000_s1028" style="position:absolute;left:2235;top:400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JAcUA&#10;AADcAAAADwAAAGRycy9kb3ducmV2LnhtbESP3WrCQBSE7wt9h+UUelc3/lBLdBMWQRAKitoHOGSP&#10;STB7NmbXJH37riD0cpiZb5h1PtpG9NT52rGC6SQBQVw4U3Op4Oe8/fgC4QOywcYxKfglD3n2+rLG&#10;1LiBj9SfQikihH2KCqoQ2lRKX1Rk0U9cSxy9i+sshii7UpoOhwi3jZwlyae0WHNcqLClTUXF9XS3&#10;CuZB75fn74vRt3ty2G+9Pm6mWqn3t1GvQAQaw3/42d4ZBbP5Ah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8kBxQAAANwAAAAPAAAAAAAAAAAAAAAAAJgCAABkcnMv&#10;ZG93bnJldi54bWxQSwUGAAAAAAQABAD1AAAAigMAAAAA&#10;" path="m,l192,e" filled="f" strokeweight=".82pt">
              <v:path arrowok="t" o:connecttype="custom" o:connectlocs="0,0;192,0" o:connectangles="0,0"/>
            </v:shape>
            <v:shape id="Freeform 1090" o:spid="_x0000_s1029" style="position:absolute;left:2235;top:426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smsQA&#10;AADcAAAADwAAAGRycy9kb3ducmV2LnhtbESP0WrCQBRE3wv9h+UW+lY3KtYS3YRFEISCovYDLtlr&#10;Eszejdk1Sf++Kwh9HGbmDLPOR9uInjpfO1YwnSQgiAtnai4V/Jy3H18gfEA22DgmBb/kIc9eX9aY&#10;GjfwkfpTKEWEsE9RQRVCm0rpi4os+olriaN3cZ3FEGVXStPhEOG2kbMk+ZQWa44LFba0qai4nu5W&#10;wTzo/fL8fTH6dk8O+63Xx81UK/X+NuoViEBj+A8/2zujYDZfwON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bJrEAAAA3AAAAA8AAAAAAAAAAAAAAAAAmAIAAGRycy9k&#10;b3ducmV2LnhtbFBLBQYAAAAABAAEAPUAAACJAwAAAAA=&#10;" path="m,l192,e" filled="f" strokeweight=".82pt">
              <v:path arrowok="t" o:connecttype="custom" o:connectlocs="0,0;192,0" o:connectangles="0,0"/>
            </v:shape>
            <v:shape id="Freeform 1091" o:spid="_x0000_s1030" style="position:absolute;left:2235;top:566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y7cEA&#10;AADcAAAADwAAAGRycy9kb3ducmV2LnhtbESP3arCMBCE7wXfIazgnaYqqFSjBEE4cEDx5wGWZm2L&#10;zaY2UevbG0HwcpiZb5jlurWVeFDjS8cKRsMEBHHmTMm5gvNpO5iD8AHZYOWYFLzIw3rV7SwxNe7J&#10;B3ocQy4ihH2KCooQ6lRKnxVk0Q9dTRy9i2sshiibXJoGnxFuKzlOkqm0WHJcKLCmTUHZ9Xi3CiZB&#10;72an/4vRt3uy3229PmxGWql+r9ULEIHa8At/239GwXgyhc+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F8u3BAAAA3AAAAA8AAAAAAAAAAAAAAAAAmAIAAGRycy9kb3du&#10;cmV2LnhtbFBLBQYAAAAABAAEAPUAAACGAwAAAAA=&#10;" path="m,l192,e" filled="f" strokeweight=".82pt">
              <v:path arrowok="t" o:connecttype="custom" o:connectlocs="0,0;192,0" o:connectangles="0,0"/>
            </v:shape>
            <v:shape id="Freeform 1092" o:spid="_x0000_s1031" style="position:absolute;left:2235;top:592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XdsMA&#10;AADcAAAADwAAAGRycy9kb3ducmV2LnhtbESP0YrCMBRE34X9h3CFfdNUBV26TSUIgiAoWj/g0lzb&#10;YnPTbaJ2/36zIPg4zMwZJlsPthUP6n3jWMFsmoAgLp1puFJwKbaTLxA+IBtsHZOCX/Kwzj9GGabG&#10;PflEj3OoRISwT1FBHUKXSunLmiz6qeuIo3d1vcUQZV9J0+Mzwm0r50mylBYbjgs1drSpqbyd71bB&#10;IujDqthfjf65J8fD1uvTZqaV+hwP+htEoCG8w6/2ziiYL1bwfy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lXdsMAAADcAAAADwAAAAAAAAAAAAAAAACYAgAAZHJzL2Rv&#10;d25yZXYueG1sUEsFBgAAAAAEAAQA9QAAAIgDAAAAAA==&#10;" path="m,l192,e" filled="f" strokeweight=".82pt">
              <v:path arrowok="t" o:connecttype="custom" o:connectlocs="0,0;192,0" o:connectangles="0,0"/>
            </v:shape>
            <v:shape id="Freeform 1093" o:spid="_x0000_s1032" style="position:absolute;left:2235;top:744;width:206;height:0;visibility:visible;mso-wrap-style:square;v-text-anchor:top" coordsize="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rMMMA&#10;AADcAAAADwAAAGRycy9kb3ducmV2LnhtbERPXWvCMBR9H+w/hCv4NlOdjFKNpQwEh4ibE2Fvl+ba&#10;dGtuShNt9dcvD4M9Hs73Mh9sI67U+dqxgukkAUFcOl1zpeD4uX5KQfiArLFxTApu5CFfPT4sMdOu&#10;5w+6HkIlYgj7DBWYENpMSl8asugnriWO3Nl1FkOEXSV1h30Mt42cJcmLtFhzbDDY0quh8udwsQq+&#10;j6VL7/u3rxMPbOYn+97utoVS49FQLEAEGsK/+M+90Qpmz3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rMMMAAADcAAAADwAAAAAAAAAAAAAAAACYAgAAZHJzL2Rv&#10;d25yZXYueG1sUEsFBgAAAAAEAAQA9QAAAIgDAAAAAA==&#10;" path="m,l206,e" filled="f" strokeweight=".82pt">
              <v:path arrowok="t" o:connecttype="custom" o:connectlocs="0,0;206,0" o:connectangles="0,0"/>
            </v:shape>
            <v:shape id="Freeform 1094" o:spid="_x0000_s1033" style="position:absolute;left:2228;top:239;width:0;height:512;visibility:visible;mso-wrap-style:square;v-text-anchor:top" coordsize="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j8YA&#10;AADcAAAADwAAAGRycy9kb3ducmV2LnhtbESPQWvCQBSE70L/w/KE3sxGhVJjVpFiaQ9SqIrg7ZF9&#10;JtHs25DdJtv++m6h4HGYmW+YfB1MI3rqXG1ZwTRJQRAXVtdcKjgeXifPIJxH1thYJgXf5GC9ehjl&#10;mGk78Cf1e1+KCGGXoYLK+zaT0hUVGXSJbYmjd7GdQR9lV0rd4RDhppGzNH2SBmuOCxW29FJRcdt/&#10;GQVhe7zV7qc5XXeLXRo+7Nv2HOZKPY7DZgnCU/D38H/7XSuYzR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nGj8YAAADcAAAADwAAAAAAAAAAAAAAAACYAgAAZHJz&#10;L2Rvd25yZXYueG1sUEsFBgAAAAAEAAQA9QAAAIsDAAAAAA==&#10;" path="m,l,512e" filled="f" strokeweight=".82pt">
              <v:path arrowok="t" o:connecttype="custom" o:connectlocs="0,239;0,751" o:connectangles="0,0"/>
            </v:shape>
            <v:shape id="Freeform 1095" o:spid="_x0000_s1034" style="position:absolute;left:2434;top:254;width:0;height:497;visibility:visible;mso-wrap-style:square;v-text-anchor:top" coordsize="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6nMQA&#10;AADcAAAADwAAAGRycy9kb3ducmV2LnhtbERPW2vCMBR+F/wP4Qh7m+lkK6MziiiCSCfMC+jboTlr&#10;ypqT0sTa7debh4GPH999Ou9tLTpqfeVYwcs4AUFcOF1xqeB4WD+/g/ABWWPtmBT8kof5bDiYYqbd&#10;jb+o24dSxBD2GSowITSZlL4wZNGPXUMcuW/XWgwRtqXULd5iuK3lJElSabHi2GCwoaWh4md/tQp8&#10;2pnP7dvq9Lc7L5a5tcX6csmVehr1iw8QgfrwEP+7N1rB5DXOj2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epzEAAAA3AAAAA8AAAAAAAAAAAAAAAAAmAIAAGRycy9k&#10;b3ducmV2LnhtbFBLBQYAAAAABAAEAPUAAACJAwAAAAA=&#10;" path="m,l,497e" filled="f" strokeweight=".82pt">
              <v:path arrowok="t" o:connecttype="custom" o:connectlocs="0,254;0,751" o:connectangles="0,0"/>
            </v:shape>
            <w10:wrap anchorx="page"/>
          </v:group>
        </w:pict>
      </w:r>
      <w:r w:rsidRPr="00A80F4D">
        <w:rPr>
          <w:noProof/>
        </w:rPr>
        <w:pict>
          <v:group id="Group 223" o:spid="_x0000_s2294" style="position:absolute;left:0;text-align:left;margin-left:214.2pt;margin-top:11.55pt;width:11.5pt;height:26.4pt;z-index:-251623424;mso-position-horizontal-relative:page" coordorigin="4284,231" coordsize="23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">
            <v:shape id="Freeform 1097" o:spid="_x0000_s2302" style="position:absolute;left:4292;top:239;width:0;height:512;visibility:visible;mso-wrap-style:square;v-text-anchor:top" coordsize="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/zMcA&#10;AADcAAAADwAAAGRycy9kb3ducmV2LnhtbESPT2vCQBTE7wW/w/KE3urGKKVGVykl0h6k4B8Eb4/s&#10;M4lm34bsNq799N1CocdhZn7DLFbBNKKnztWWFYxHCQjiwuqaSwWH/frpBYTzyBoby6TgTg5Wy8HD&#10;AjNtb7ylfudLESHsMlRQed9mUrqiIoNuZFvi6J1tZ9BH2ZVSd3iLcNPINEmepcGa40KFLb1VVFx3&#10;X0ZByA/X2n03x8tmtknCp33PT2Gi1OMwvM5BeAr+P/zX/tAK0nQK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x/8zHAAAA3AAAAA8AAAAAAAAAAAAAAAAAmAIAAGRy&#10;cy9kb3ducmV2LnhtbFBLBQYAAAAABAAEAPUAAACMAwAAAAA=&#10;" path="m,l,512e" filled="f" strokeweight=".82pt">
              <v:path arrowok="t" o:connecttype="custom" o:connectlocs="0,239;0,751" o:connectangles="0,0"/>
            </v:shape>
            <v:shape id="Freeform 1098" o:spid="_x0000_s2301" style="position:absolute;left:4499;top:254;width:0;height:497;visibility:visible;mso-wrap-style:square;v-text-anchor:top" coordsize="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8pMUA&#10;AADcAAAADwAAAGRycy9kb3ducmV2LnhtbESPQWvCQBSE7wX/w/IEb3XTgCLRVcQiFLFCbQW9PbLP&#10;bGj2bciuMfbXuwXB4zAz3zCzRWcr0VLjS8cK3oYJCOLc6ZILBT/f69cJCB+QNVaOScGNPCzmvZcZ&#10;Ztpd+YvafShEhLDPUIEJoc6k9Lkhi37oauLonV1jMUTZFFI3eI1wW8k0ScbSYslxwWBNK0P57/5i&#10;Ffhxaz43o/fD3+64XG2tzden01apQb9bTkEE6sIz/Gh/aAVpOo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zykxQAAANwAAAAPAAAAAAAAAAAAAAAAAJgCAABkcnMv&#10;ZG93bnJldi54bWxQSwUGAAAAAAQABAD1AAAAigMAAAAA&#10;" path="m,l,497e" filled="f" strokeweight=".82pt">
              <v:path arrowok="t" o:connecttype="custom" o:connectlocs="0,254;0,751" o:connectangles="0,0"/>
            </v:shape>
            <v:shape id="Freeform 1099" o:spid="_x0000_s2300" style="position:absolute;left:4299;top:246;width:206;height:0;visibility:visible;mso-wrap-style:square;v-text-anchor:top" coordsize="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MBMUA&#10;AADcAAAADwAAAGRycy9kb3ducmV2LnhtbESPQWvCQBSE7wX/w/KE3urGUESiawiCYCnFVkXw9sg+&#10;s9Hs25Ddauyv7xYKHoeZ+YaZ571txJU6XztWMB4lIIhLp2uuFOx3q5cpCB+QNTaOScGdPOSLwdMc&#10;M+1u/EXXbahEhLDPUIEJoc2k9KUhi37kWuLonVxnMUTZVVJ3eItw28g0SSbSYs1xwWBLS0PlZftt&#10;FZz3pZv+bN6OB+7ZvB7sZ/vxXij1POyLGYhAfXiE/9trrSBNJ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cwExQAAANwAAAAPAAAAAAAAAAAAAAAAAJgCAABkcnMv&#10;ZG93bnJldi54bWxQSwUGAAAAAAQABAD1AAAAigMAAAAA&#10;" path="m,l207,e" filled="f" strokeweight=".82pt">
              <v:path arrowok="t" o:connecttype="custom" o:connectlocs="0,0;207,0" o:connectangles="0,0"/>
            </v:shape>
            <v:shape id="Freeform 1100" o:spid="_x0000_s2299" style="position:absolute;left:4299;top:400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Bq8QA&#10;AADcAAAADwAAAGRycy9kb3ducmV2LnhtbESPwWrDMBBE74H8g9hAb4kcF+riRjYiECgUXJL0AxZr&#10;Y5taK9dSbPfvq0Khx2Fm3jCHcrG9mGj0nWMF+10Cgrh2puNGwcf1tH0G4QOywd4xKfgmD2WxXh0w&#10;N27mM02X0IgIYZ+jgjaEIZfS1y1Z9Ds3EEfv5kaLIcqxkWbEOcJtL9MkeZIWO44LLQ50bKn+vNyt&#10;gsegq+z6djP66568Vyevz8e9Vuphs+gXEIGW8B/+a78aBWma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wavEAAAA3AAAAA8AAAAAAAAAAAAAAAAAmAIAAGRycy9k&#10;b3ducmV2LnhtbFBLBQYAAAAABAAEAPUAAACJAwAAAAA=&#10;" path="m,l192,e" filled="f" strokeweight=".82pt">
              <v:path arrowok="t" o:connecttype="custom" o:connectlocs="0,0;192,0" o:connectangles="0,0"/>
            </v:shape>
            <v:shape id="Freeform 1101" o:spid="_x0000_s2298" style="position:absolute;left:4299;top:426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V2cAA&#10;AADcAAAADwAAAGRycy9kb3ducmV2LnhtbERPzYrCMBC+C/sOYRa8aWoFV7pNJQjCgqBofYChGduy&#10;zaTbRK1vbw7CHj++/3wz2k7cafCtYwWLeQKCuHKm5VrBpdzN1iB8QDbYOSYFT/KwKT4mOWbGPfhE&#10;93OoRQxhn6GCJoQ+k9JXDVn0c9cTR+7qBoshwqGWZsBHDLedTJNkJS22HBsa7GnbUPV7vlkFy6AP&#10;X+X+avTfLTkedl6ftgut1PRz1N8gAo3hX/x2/xgFaRrXxjPxCMj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9V2cAAAADcAAAADwAAAAAAAAAAAAAAAACYAgAAZHJzL2Rvd25y&#10;ZXYueG1sUEsFBgAAAAAEAAQA9QAAAIUDAAAAAA==&#10;" path="m,l192,e" filled="f" strokeweight=".82pt">
              <v:path arrowok="t" o:connecttype="custom" o:connectlocs="0,0;192,0" o:connectangles="0,0"/>
            </v:shape>
            <v:shape id="Freeform 1102" o:spid="_x0000_s2297" style="position:absolute;left:4299;top:566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wQsIA&#10;AADcAAAADwAAAGRycy9kb3ducmV2LnhtbESP0YrCMBRE3wX/IVzBN02toGs1ShAEYcFF3Q+4NNe2&#10;2NzUJmr9+42w4OMwM2eY1aaztXhQ6yvHCibjBARx7kzFhYLf8270BcIHZIO1Y1LwIg+bdb+3wsy4&#10;Jx/pcQqFiBD2GSooQ2gyKX1ekkU/dg1x9C6utRiibAtpWnxGuK1lmiQzabHiuFBiQ9uS8uvpbhVM&#10;gz7Mz98Xo2/35Oew8/q4nWilhoNOL0EE6sIn/N/eGwVpu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/BCwgAAANwAAAAPAAAAAAAAAAAAAAAAAJgCAABkcnMvZG93&#10;bnJldi54bWxQSwUGAAAAAAQABAD1AAAAhwMAAAAA&#10;" path="m,l192,e" filled="f" strokeweight=".82pt">
              <v:path arrowok="t" o:connecttype="custom" o:connectlocs="0,0;192,0" o:connectangles="0,0"/>
            </v:shape>
            <v:shape id="Freeform 1103" o:spid="_x0000_s2296" style="position:absolute;left:4299;top:592;width:192;height:0;visibility:visible;mso-wrap-style:square;v-text-anchor:top" coordsize="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PAr0A&#10;AADcAAAADwAAAGRycy9kb3ducmV2LnhtbERPSwrCMBDdC94hjOBOUxVUqlGCIAiC4ucAQzO2xWZS&#10;m6j19mYhuHy8/3Ld2kq8qPGlYwWjYQKCOHOm5FzB9bIdzEH4gGywckwKPuRhvep2lpga9+YTvc4h&#10;FzGEfYoKihDqVEqfFWTRD11NHLmbayyGCJtcmgbfMdxWcpwkU2mx5NhQYE2bgrL7+WkVTII+zC77&#10;m9GPZ3I8bL0+bUZaqX6v1QsQgdrwF//cO6NgPInz45l4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DPAr0AAADcAAAADwAAAAAAAAAAAAAAAACYAgAAZHJzL2Rvd25yZXYu&#10;eG1sUEsFBgAAAAAEAAQA9QAAAIIDAAAAAA==&#10;" path="m,l192,e" filled="f" strokeweight=".82pt">
              <v:path arrowok="t" o:connecttype="custom" o:connectlocs="0,0;192,0" o:connectangles="0,0"/>
            </v:shape>
            <v:shape id="Freeform 1104" o:spid="_x0000_s2295" style="position:absolute;left:4299;top:744;width:206;height:0;visibility:visible;mso-wrap-style:square;v-text-anchor:top" coordsize="2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CrcUA&#10;AADcAAAADwAAAGRycy9kb3ducmV2LnhtbESP3WoCMRSE7wu+QzhC72pWK7KsRpFCoUWk/iF4d9gc&#10;N6ubk2UTddunbwTBy2FmvmEms9ZW4kqNLx0r6PcSEMS50yUXCnbbz7cUhA/IGivHpOCXPMymnZcJ&#10;ZtrdeE3XTShEhLDPUIEJoc6k9Lkhi77nauLoHV1jMUTZFFI3eItwW8lBkoykxZLjgsGaPgzl583F&#10;Kjjtcpf+/Xwf9tyyGe7tql4u5kq9dtv5GESgNjzDj/aXVjB478P9TDw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cKtxQAAANwAAAAPAAAAAAAAAAAAAAAAAJgCAABkcnMv&#10;ZG93bnJldi54bWxQSwUGAAAAAAQABAD1AAAAigMAAAAA&#10;" path="m,l207,e" filled="f" strokeweight=".82pt">
              <v:path arrowok="t" o:connecttype="custom" o:connectlocs="0,0;207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J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s 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1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) 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s                            </w:t>
      </w:r>
      <w:r w:rsidR="0039211C"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g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at         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1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)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o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ah 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2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)</w:t>
      </w:r>
      <w:r w:rsidR="0039211C"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K</w:t>
      </w:r>
      <w:r w:rsidR="0039211C">
        <w:rPr>
          <w:rFonts w:ascii="Bookman Old Style" w:eastAsia="Bookman Old Style" w:hAnsi="Bookman Old Style" w:cs="Bookman Old Style"/>
          <w:w w:val="104"/>
          <w:sz w:val="12"/>
          <w:szCs w:val="12"/>
        </w:rPr>
        <w:t>ec</w:t>
      </w:r>
      <w:r w:rsidR="0039211C"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a</w:t>
      </w:r>
      <w:r w:rsidR="0039211C">
        <w:rPr>
          <w:rFonts w:ascii="Bookman Old Style" w:eastAsia="Bookman Old Style" w:hAnsi="Bookman Old Style" w:cs="Bookman Old Style"/>
          <w:w w:val="104"/>
          <w:sz w:val="12"/>
          <w:szCs w:val="12"/>
        </w:rPr>
        <w:t>matan</w:t>
      </w:r>
    </w:p>
    <w:p w:rsidR="0039211C" w:rsidRDefault="0039211C" w:rsidP="0039211C">
      <w:pPr>
        <w:spacing w:before="24"/>
        <w:ind w:left="442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1         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2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bup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en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rov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si</w:t>
      </w:r>
    </w:p>
    <w:p w:rsidR="0039211C" w:rsidRDefault="0039211C" w:rsidP="0039211C">
      <w:pPr>
        <w:spacing w:before="25"/>
        <w:ind w:left="442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2         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3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Ol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z w:val="12"/>
          <w:szCs w:val="12"/>
        </w:rPr>
        <w:t>raga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5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al</w:t>
      </w:r>
    </w:p>
    <w:p w:rsidR="0039211C" w:rsidRDefault="0039211C" w:rsidP="0039211C">
      <w:pPr>
        <w:spacing w:before="24" w:line="120" w:lineRule="exact"/>
        <w:ind w:left="442"/>
        <w:rPr>
          <w:rFonts w:ascii="Bookman Old Style" w:eastAsia="Bookman Old Style" w:hAnsi="Bookman Old Style" w:cs="Bookman Old Style"/>
          <w:sz w:val="12"/>
          <w:szCs w:val="12"/>
        </w:rPr>
        <w:sectPr w:rsidR="0039211C" w:rsidSect="0039211C">
          <w:type w:val="continuous"/>
          <w:pgSz w:w="11920" w:h="16840"/>
          <w:pgMar w:top="1240" w:right="110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3         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4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-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n                                           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6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2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as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al</w:t>
      </w:r>
    </w:p>
    <w:p w:rsidR="0039211C" w:rsidRDefault="0039211C" w:rsidP="0039211C">
      <w:pPr>
        <w:spacing w:before="4" w:line="180" w:lineRule="exact"/>
        <w:rPr>
          <w:sz w:val="18"/>
          <w:szCs w:val="18"/>
        </w:rPr>
      </w:pPr>
    </w:p>
    <w:p w:rsidR="0039211C" w:rsidRDefault="0039211C" w:rsidP="0039211C">
      <w:pPr>
        <w:spacing w:line="120" w:lineRule="exact"/>
        <w:ind w:left="944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res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asi</w:t>
      </w:r>
    </w:p>
    <w:p w:rsidR="0039211C" w:rsidRDefault="0039211C" w:rsidP="0039211C">
      <w:pPr>
        <w:spacing w:before="4" w:line="180" w:lineRule="exact"/>
        <w:rPr>
          <w:sz w:val="18"/>
          <w:szCs w:val="18"/>
        </w:rPr>
      </w:pPr>
      <w:r>
        <w:br w:type="column"/>
      </w:r>
    </w:p>
    <w:p w:rsidR="0039211C" w:rsidRDefault="00A80F4D" w:rsidP="0039211C">
      <w:pPr>
        <w:spacing w:line="120" w:lineRule="exact"/>
        <w:rPr>
          <w:rFonts w:ascii="Bookman Old Style" w:eastAsia="Bookman Old Style" w:hAnsi="Bookman Old Style" w:cs="Bookman Old Style"/>
          <w:sz w:val="12"/>
          <w:szCs w:val="12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1821" w:space="3494"/>
            <w:col w:w="3825"/>
          </w:cols>
        </w:sectPr>
      </w:pPr>
      <w:r w:rsidRPr="00A80F4D">
        <w:rPr>
          <w:noProof/>
        </w:rPr>
        <w:pict>
          <v:group id="Group 215" o:spid="_x0000_s2286" style="position:absolute;margin-left:338.05pt;margin-top:7.3pt;width:42.45pt;height:9.8pt;z-index:-251622400;mso-position-horizontal-relative:page" coordorigin="6761,146" coordsize="849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">
            <v:shape id="Freeform 1106" o:spid="_x0000_s2293" style="position:absolute;left:6769;top:154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sr8QA&#10;AADcAAAADwAAAGRycy9kb3ducmV2LnhtbESP3YrCMBSE7xd8h3AEbxZN9UKkGmVR/FkERd0HODRn&#10;27LNSUnSWt/eLAheDjPzDbNYdaYSLTlfWlYwHiUgiDOrS84V/Ny2wxkIH5A1VpZJwYM8rJa9jwWm&#10;2t75Qu015CJC2KeooAihTqX0WUEG/cjWxNH7tc5giNLlUju8R7ip5CRJptJgyXGhwJrWBWV/18Yo&#10;2B+/P0+b896tb7uufNRHamXTKDXod19zEIG68A6/2getYDKewv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7K/EAAAA3AAAAA8AAAAAAAAAAAAAAAAAmAIAAGRycy9k&#10;b3ducmV2LnhtbFBLBQYAAAAABAAEAPUAAACJAwAAAAA=&#10;" path="m,l,180e" filled="f" strokeweight=".82pt">
              <v:path arrowok="t" o:connecttype="custom" o:connectlocs="0,154;0,334" o:connectangles="0,0"/>
            </v:shape>
            <v:shape id="Freeform 1107" o:spid="_x0000_s2292" style="position:absolute;left:6976;top:168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ascMA&#10;AADcAAAADwAAAGRycy9kb3ducmV2LnhtbESPT4vCMBTE74LfITxhb5qq4Eo1Fv/g4mUPVvH8aJ5t&#10;bfNSmli7334jLOxxmJnfMOukN7XoqHWlZQXTSQSCOLO65FzB9XIcL0E4j6yxtkwKfshBshkO1hhr&#10;++IzdanPRYCwi1FB4X0TS+myggy6iW2Ig3e3rUEfZJtL3eIrwE0tZ1G0kAZLDgsFNrQvKKvSp1HQ&#10;zPm0e3TleU9VlB68/sov3zelPkb9dgXCU+//w3/tk1Ywm37C+0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QascMAAADcAAAADwAAAAAAAAAAAAAAAACYAgAAZHJzL2Rv&#10;d25yZXYueG1sUEsFBgAAAAAEAAQA9QAAAIgDAAAAAA==&#10;" path="m,l,166e" filled="f" strokeweight=".82pt">
              <v:path arrowok="t" o:connecttype="custom" o:connectlocs="0,168;0,334" o:connectangles="0,0"/>
            </v:shape>
            <v:shape id="Freeform 1108" o:spid="_x0000_s2291" style="position:absolute;left:7182;top:168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Ow70A&#10;AADcAAAADwAAAGRycy9kb3ducmV2LnhtbERPuwrCMBTdBf8hXMFNUxVEqlF8oLg4WMX50lzbanNT&#10;mljr35tBcDyc92LVmlI0VLvCsoLRMAJBnFpdcKbgetkPZiCcR9ZYWiYFH3KwWnY7C4y1ffOZmsRn&#10;IoSwi1FB7n0VS+nSnAy6oa2IA3e3tUEfYJ1JXeM7hJtSjqNoKg0WHBpyrGibU/pMXkZBNeHj5tEU&#10;5y09o2Tn9SG7nG5K9Xvteg7CU+v/4p/7qBWMR2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uOw70AAADcAAAADwAAAAAAAAAAAAAAAACYAgAAZHJzL2Rvd25yZXYu&#10;eG1sUEsFBgAAAAAEAAQA9QAAAIIDAAAAAA==&#10;" path="m,l,166e" filled="f" strokeweight=".82pt">
              <v:path arrowok="t" o:connecttype="custom" o:connectlocs="0,168;0,334" o:connectangles="0,0"/>
            </v:shape>
            <v:shape id="Freeform 1109" o:spid="_x0000_s2290" style="position:absolute;left:7389;top:168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rWMMA&#10;AADcAAAADwAAAGRycy9kb3ducmV2LnhtbESPT4vCMBTE74LfITxhb5qqIGs1Fv/g4mUPVvH8aJ5t&#10;bfNSmli7334jLOxxmJnfMOukN7XoqHWlZQXTSQSCOLO65FzB9XIcf4JwHlljbZkU/JCDZDMcrDHW&#10;9sVn6lKfiwBhF6OCwvsmltJlBRl0E9sQB+9uW4M+yDaXusVXgJtazqJoIQ2WHBYKbGhfUFalT6Og&#10;mfNp9+jK856qKD14/ZVfvm9KfYz67QqEp97/h//aJ61gNl3C+0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rWMMAAADcAAAADwAAAAAAAAAAAAAAAACYAgAAZHJzL2Rv&#10;d25yZXYueG1sUEsFBgAAAAAEAAQA9QAAAIgDAAAAAA==&#10;" path="m,l,166e" filled="f" strokeweight=".82pt">
              <v:path arrowok="t" o:connecttype="custom" o:connectlocs="0,168;0,334" o:connectangles="0,0"/>
            </v:shape>
            <v:shape id="Freeform 1110" o:spid="_x0000_s2289" style="position:absolute;left:7595;top:168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IeMAA&#10;AADcAAAADwAAAGRycy9kb3ducmV2LnhtbERPy4rCMBTdC/5DuII7Ta0wDNW0+GDEzSxsxfWlubbV&#10;5qY0mVr/frIYmOXhvLfZaFoxUO8aywpWywgEcWl1w5WCa/G1+AThPLLG1jIpeJODLJ1Otpho++IL&#10;DbmvRAhhl6CC2vsukdKVNRl0S9sRB+5ue4M+wL6SusdXCDetjKPoQxpsODTU2NGhpvKZ/xgF3ZrP&#10;+8fQXA70jPKj16eq+L4pNZ+Nuw0IT6P/F/+5z1pBHIf54Uw4Aj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FIeMAAAADcAAAADwAAAAAAAAAAAAAAAACYAgAAZHJzL2Rvd25y&#10;ZXYueG1sUEsFBgAAAAAEAAQA9QAAAIUDAAAAAA==&#10;" path="m,l,166e" filled="f" strokeweight=".82pt">
              <v:path arrowok="t" o:connecttype="custom" o:connectlocs="0,168;0,334" o:connectangles="0,0"/>
            </v:shape>
            <v:shape id="Freeform 1111" o:spid="_x0000_s2288" style="position:absolute;left:6777;top:161;width:826;height:0;visibility:visible;mso-wrap-style:square;v-text-anchor:top" coordsize="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R4sIA&#10;AADcAAAADwAAAGRycy9kb3ducmV2LnhtbESPQYvCMBSE7wv+h/AEb2tqobJ0jSLCwoJebNc9P5pn&#10;U2xeahO1/nsjCB6HmfmGWawG24or9b5xrGA2TUAQV043XCv4K38+v0D4gKyxdUwK7uRhtRx9LDDX&#10;7sZ7uhahFhHCPkcFJoQul9JXhiz6qeuIo3d0vcUQZV9L3eMtwm0r0ySZS4sNxwWDHW0MVafiYhX8&#10;l1112B222fGczUs0ttheskapyXhYf4MINIR3+NX+1QrSdAb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NHiwgAAANwAAAAPAAAAAAAAAAAAAAAAAJgCAABkcnMvZG93&#10;bnJldi54bWxQSwUGAAAAAAQABAD1AAAAhwMAAAAA&#10;" path="m,l825,e" filled="f" strokeweight=".82pt">
              <v:path arrowok="t" o:connecttype="custom" o:connectlocs="0,0;825,0" o:connectangles="0,0"/>
            </v:shape>
            <v:shape id="Freeform 1112" o:spid="_x0000_s2287" style="position:absolute;left:6777;top:327;width:826;height:0;visibility:visible;mso-wrap-style:square;v-text-anchor:top" coordsize="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PlcIA&#10;AADcAAAADwAAAGRycy9kb3ducmV2LnhtbESPQYvCMBSE7wv+h/CEva2phcpSjSLCwoJ7sV09P5pn&#10;U2xeahO1/nsjCB6HmfmGWawG24or9b5xrGA6SUAQV043XCv4L3++vkH4gKyxdUwK7uRhtRx9LDDX&#10;7sY7uhahFhHCPkcFJoQul9JXhiz6ieuIo3d0vcUQZV9L3eMtwm0r0ySZSYsNxwWDHW0MVafiYhUc&#10;yq7a/+232fGczUo0ttheskapz/GwnoMINIR3+NX+1QrSN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k+VwgAAANwAAAAPAAAAAAAAAAAAAAAAAJgCAABkcnMvZG93&#10;bnJldi54bWxQSwUGAAAAAAQABAD1AAAAhwMAAAAA&#10;" path="m,l825,e" filled="f" strokeweight=".82pt">
              <v:path arrowok="t" o:connecttype="custom" o:connectlocs="0,0;825,0" o:connectangles="0,0"/>
            </v:shape>
            <w10:wrap anchorx="page"/>
          </v:group>
        </w:pict>
      </w:r>
      <w:r w:rsidRPr="00A80F4D">
        <w:rPr>
          <w:noProof/>
        </w:rPr>
        <w:pict>
          <v:group id="Group 209" o:spid="_x0000_s2280" style="position:absolute;margin-left:461.95pt;margin-top:42.1pt;width:21.8pt;height:9.8pt;z-index:-251621376;mso-position-horizontal-relative:page" coordorigin="9239,842" coordsize="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">
            <v:shape id="Freeform 1114" o:spid="_x0000_s2285" style="position:absolute;left:9453;top:86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Cxb0A&#10;AADcAAAADwAAAGRycy9kb3ducmV2LnhtbERPuwrCMBTdBf8hXMFNUxVEqlF8oLg4WMX50lzbanNT&#10;mljr35tBcDyc92LVmlI0VLvCsoLRMAJBnFpdcKbgetkPZiCcR9ZYWiYFH3KwWnY7C4y1ffOZmsRn&#10;IoSwi1FB7n0VS+nSnAy6oa2IA3e3tUEfYJ1JXeM7hJtSjqNoKg0WHBpyrGibU/pMXkZBNeHj5tEU&#10;5y09o2Tn9SG7nG5K9Xvteg7CU+v/4p/7qBWMR2F+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h2Cxb0AAADcAAAADwAAAAAAAAAAAAAAAACYAgAAZHJzL2Rvd25yZXYu&#10;eG1sUEsFBgAAAAAEAAQA9QAAAIIDAAAAAA==&#10;" path="m,l,166e" filled="f" strokeweight=".82pt">
              <v:path arrowok="t" o:connecttype="custom" o:connectlocs="0,864;0,1030" o:connectangles="0,0"/>
            </v:shape>
            <v:shape id="Freeform 1115" o:spid="_x0000_s2284" style="position:absolute;left:9660;top:86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nXsMA&#10;AADcAAAADwAAAGRycy9kb3ducmV2LnhtbESPT4vCMBTE7wt+h/CEva1pXVikGot/2MXLHqzi+dE8&#10;29rmpTSx1m9vBMHjMDO/YRbpYBrRU+cqywriSQSCOLe64kLB8fD7NQPhPLLGxjIpuJODdDn6WGCi&#10;7Y331Ge+EAHCLkEFpfdtIqXLSzLoJrYlDt7ZdgZ9kF0hdYe3ADeNnEbRjzRYcVgosaVNSXmdXY2C&#10;9pt360tf7TdUR9nW67/i8H9S6nM8rOYgPA3+HX61d1rBNI7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EnXsMAAADcAAAADwAAAAAAAAAAAAAAAACYAgAAZHJzL2Rv&#10;d25yZXYueG1sUEsFBgAAAAAEAAQA9QAAAIgDAAAAAA==&#10;" path="m,l,166e" filled="f" strokeweight=".82pt">
              <v:path arrowok="t" o:connecttype="custom" o:connectlocs="0,864;0,1030" o:connectangles="0,0"/>
            </v:shape>
            <v:shape id="Freeform 1116" o:spid="_x0000_s2283" style="position:absolute;left:9247;top:850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qrMUA&#10;AADcAAAADwAAAGRycy9kb3ducmV2LnhtbESP3WrCQBSE7wu+w3IEb4puzEUp0VVEabUIFX8e4JA9&#10;JsHs2bC7ifHtuwXBy2FmvmHmy97UoiPnK8sKppMEBHFudcWFgsv5a/wJwgdkjbVlUvAgD8vF4G2O&#10;mbZ3PlJ3CoWIEPYZKihDaDIpfV6SQT+xDXH0rtYZDFG6QmqH9wg3tUyT5EMarDgulNjQuqT8dmqN&#10;gu3+5/13c9i69fm7rx7NnjrZtkqNhv1qBiJQH17hZ3unFaTTF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eqsxQAAANwAAAAPAAAAAAAAAAAAAAAAAJgCAABkcnMv&#10;ZG93bnJldi54bWxQSwUGAAAAAAQABAD1AAAAigMAAAAA&#10;" path="m,l,180e" filled="f" strokeweight=".82pt">
              <v:path arrowok="t" o:connecttype="custom" o:connectlocs="0,850;0,1030" o:connectangles="0,0"/>
            </v:shape>
            <v:shape id="Freeform 1117" o:spid="_x0000_s2282" style="position:absolute;left:9254;top:857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FGcQA&#10;AADcAAAADwAAAGRycy9kb3ducmV2LnhtbESPzWrDMBCE74W+g9hCb41sJ5TiRgmhYMg1P03obbHW&#10;lhtpZSw1cd8+CgRyHGbmG2a+HJ0VZxpC51lBPslAENded9wq2O+qtw8QISJrtJ5JwT8FWC6en+ZY&#10;an/hDZ23sRUJwqFEBSbGvpQy1IYchonviZPX+MFhTHJopR7wkuDOyiLL3qXDjtOCwZ6+DNWn7Z9T&#10;MLPHfNQbUzXfv8XRNrtD5X8KpV5fxtUniEhjfITv7bVWUORTuJ1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RRnEAAAA3AAAAA8AAAAAAAAAAAAAAAAAmAIAAGRycy9k&#10;b3ducmV2LnhtbFBLBQYAAAAABAAEAPUAAACJAwAAAAA=&#10;" path="m,l413,e" filled="f" strokeweight=".82pt">
              <v:path arrowok="t" o:connecttype="custom" o:connectlocs="0,0;413,0" o:connectangles="0,0"/>
            </v:shape>
            <v:shape id="Freeform 1118" o:spid="_x0000_s2281" style="position:absolute;left:9254;top:1023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dbcMA&#10;AADcAAAADwAAAGRycy9kb3ducmV2LnhtbESPQWvCQBSE7wX/w/KE3uomQUqJriJCwKvaVrw9si/Z&#10;6O7bkN1q/PduodDjMDPfMMv16Ky40RA6zwryWQaCuPa641bB57F6+wARIrJG65kUPCjAejV5WWKp&#10;/Z33dDvEViQIhxIVmBj7UspQG3IYZr4nTl7jB4cxyaGVesB7gjsriyx7lw47TgsGe9oaqq+HH6dg&#10;bk/5qPemar4uxck2x+/KnwulXqfjZgEi0hj/w3/tnVZQ5HP4PZ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bdbcMAAADcAAAADwAAAAAAAAAAAAAAAACYAgAAZHJzL2Rv&#10;d25yZXYueG1sUEsFBgAAAAAEAAQA9QAAAIgDAAAAAA==&#10;" path="m,l413,e" filled="f" strokeweight=".82pt">
              <v:path arrowok="t" o:connecttype="custom" o:connectlocs="0,0;413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spacing w:val="-3"/>
          <w:w w:val="104"/>
          <w:sz w:val="12"/>
          <w:szCs w:val="12"/>
        </w:rPr>
        <w:t>T</w:t>
      </w:r>
      <w:r w:rsidR="0039211C">
        <w:rPr>
          <w:rFonts w:ascii="Bookman Old Style" w:eastAsia="Bookman Old Style" w:hAnsi="Bookman Old Style" w:cs="Bookman Old Style"/>
          <w:w w:val="104"/>
          <w:sz w:val="12"/>
          <w:szCs w:val="12"/>
        </w:rPr>
        <w:t>a</w:t>
      </w:r>
      <w:r w:rsidR="0039211C"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hu</w:t>
      </w:r>
      <w:r w:rsidR="0039211C">
        <w:rPr>
          <w:rFonts w:ascii="Bookman Old Style" w:eastAsia="Bookman Old Style" w:hAnsi="Bookman Old Style" w:cs="Bookman Old Style"/>
          <w:w w:val="104"/>
          <w:sz w:val="12"/>
          <w:szCs w:val="12"/>
        </w:rPr>
        <w:t>n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7"/>
        <w:gridCol w:w="206"/>
        <w:gridCol w:w="206"/>
      </w:tblGrid>
      <w:tr w:rsidR="0039211C" w:rsidTr="00DD3ECF">
        <w:trPr>
          <w:trHeight w:hRule="exact" w:val="182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  <w:tr w:rsidR="0039211C" w:rsidTr="00DD3ECF">
        <w:trPr>
          <w:trHeight w:hRule="exact" w:val="182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</w:tbl>
    <w:p w:rsidR="0039211C" w:rsidRDefault="0039211C" w:rsidP="0039211C">
      <w:pPr>
        <w:spacing w:before="6" w:line="100" w:lineRule="exact"/>
        <w:rPr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</w:p>
    <w:p w:rsidR="0039211C" w:rsidRDefault="0039211C" w:rsidP="0039211C">
      <w:pPr>
        <w:spacing w:before="47" w:line="120" w:lineRule="exact"/>
        <w:jc w:val="right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lastRenderedPageBreak/>
        <w:t>P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ye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ggara</w:t>
      </w:r>
    </w:p>
    <w:p w:rsidR="0039211C" w:rsidRDefault="0039211C" w:rsidP="0039211C">
      <w:pPr>
        <w:spacing w:before="47" w:line="120" w:lineRule="exact"/>
        <w:rPr>
          <w:rFonts w:ascii="Bookman Old Style" w:eastAsia="Bookman Old Style" w:hAnsi="Bookman Old Style" w:cs="Bookman Old Style"/>
          <w:sz w:val="12"/>
          <w:szCs w:val="12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4091" w:space="3401"/>
            <w:col w:w="1648"/>
          </w:cols>
        </w:sectPr>
      </w:pPr>
      <w:r>
        <w:br w:type="column"/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lastRenderedPageBreak/>
        <w:t>P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at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"/>
        <w:gridCol w:w="206"/>
        <w:gridCol w:w="206"/>
        <w:gridCol w:w="206"/>
        <w:gridCol w:w="206"/>
        <w:gridCol w:w="206"/>
        <w:gridCol w:w="206"/>
        <w:gridCol w:w="20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7"/>
        <w:gridCol w:w="206"/>
        <w:gridCol w:w="217"/>
      </w:tblGrid>
      <w:tr w:rsidR="0039211C" w:rsidTr="00DD3ECF">
        <w:trPr>
          <w:trHeight w:hRule="exact" w:val="166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  <w:tr w:rsidR="0039211C" w:rsidTr="00DD3ECF">
        <w:trPr>
          <w:trHeight w:hRule="exact" w:val="58"/>
        </w:trPr>
        <w:tc>
          <w:tcPr>
            <w:tcW w:w="6194" w:type="dxa"/>
            <w:gridSpan w:val="30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9211C" w:rsidRDefault="0039211C" w:rsidP="00DD3ECF"/>
        </w:tc>
      </w:tr>
      <w:tr w:rsidR="0039211C" w:rsidTr="00DD3ECF">
        <w:trPr>
          <w:trHeight w:hRule="exact" w:val="166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</w:tbl>
    <w:p w:rsidR="0039211C" w:rsidRDefault="0039211C" w:rsidP="0039211C">
      <w:pPr>
        <w:spacing w:before="13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si  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39211C" w:rsidP="0039211C">
      <w:pPr>
        <w:spacing w:before="29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at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res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asi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39211C" w:rsidP="0039211C">
      <w:pPr>
        <w:spacing w:before="24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ama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res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asi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egi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/a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c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.Co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L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aCer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sCer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B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esia</w:t>
      </w:r>
    </w:p>
    <w:p w:rsidR="0039211C" w:rsidRDefault="0039211C" w:rsidP="0039211C">
      <w:pPr>
        <w:spacing w:before="31"/>
        <w:ind w:left="147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nuru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m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erole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39211C" w:rsidRDefault="0039211C" w:rsidP="0039211C">
      <w:pPr>
        <w:spacing w:before="29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hu</w:t>
      </w:r>
      <w:r>
        <w:rPr>
          <w:rFonts w:ascii="Bookman Old Style" w:eastAsia="Bookman Old Style" w:hAnsi="Bookman Old Style" w:cs="Bookman Old Style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res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asi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A80F4D" w:rsidP="0039211C">
      <w:pPr>
        <w:spacing w:before="24" w:line="294" w:lineRule="auto"/>
        <w:ind w:left="1474" w:right="875" w:hanging="1104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rPr>
          <w:noProof/>
        </w:rPr>
        <w:pict>
          <v:shape id="Text Box 208" o:spid="_x0000_s2279" type="#_x0000_t202" style="position:absolute;left:0;text-align:left;margin-left:430.95pt;margin-top:52.2pt;width:42.85pt;height:34.65pt;z-index:-2516070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OGsQIAALQ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8"/>
                  </w:tblGrid>
                  <w:tr w:rsidR="0039211C">
                    <w:trPr>
                      <w:trHeight w:hRule="exact" w:val="167"/>
                    </w:trPr>
                    <w:tc>
                      <w:tcPr>
                        <w:tcW w:w="826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>
                        <w:pPr>
                          <w:spacing w:line="120" w:lineRule="exact"/>
                          <w:ind w:left="23" w:right="-34"/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2"/>
                            <w:szCs w:val="12"/>
                          </w:rPr>
                          <w:t>hu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w w:val="10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ai</w:t>
                        </w:r>
                      </w:p>
                    </w:tc>
                  </w:tr>
                  <w:tr w:rsidR="0039211C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4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</w:tbl>
                <w:p w:rsidR="0039211C" w:rsidRDefault="0039211C" w:rsidP="0039211C"/>
              </w:txbxContent>
            </v:textbox>
            <w10:wrap anchorx="page"/>
          </v:shape>
        </w:pict>
      </w:r>
      <w:r w:rsidRPr="00A80F4D">
        <w:rPr>
          <w:noProof/>
        </w:rPr>
        <w:pict>
          <v:shape id="Text Box 207" o:spid="_x0000_s2278" type="#_x0000_t202" style="position:absolute;left:0;text-align:left;margin-left:482.55pt;margin-top:52.2pt;width:42.9pt;height:34.65pt;z-index:-2516060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PasgIAALQ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7"/>
                    <w:gridCol w:w="206"/>
                    <w:gridCol w:w="207"/>
                  </w:tblGrid>
                  <w:tr w:rsidR="0039211C">
                    <w:trPr>
                      <w:trHeight w:hRule="exact" w:val="167"/>
                    </w:trPr>
                    <w:tc>
                      <w:tcPr>
                        <w:tcW w:w="826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>
                        <w:pPr>
                          <w:spacing w:line="120" w:lineRule="exact"/>
                          <w:ind w:left="-15" w:right="-35"/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2"/>
                            <w:szCs w:val="12"/>
                          </w:rPr>
                          <w:t>hu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w w:val="10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w w:val="10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esa</w:t>
                        </w:r>
                      </w:p>
                    </w:tc>
                  </w:tr>
                  <w:tr w:rsidR="0039211C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4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</w:tbl>
                <w:p w:rsidR="0039211C" w:rsidRDefault="0039211C" w:rsidP="0039211C"/>
              </w:txbxContent>
            </v:textbox>
            <w10:wrap anchorx="page"/>
          </v:shape>
        </w:pic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ye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e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ggara     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:N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a/pa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egi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.Co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iaO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2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F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L2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Ka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.Be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g.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nuru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m 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erole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</w:p>
    <w:p w:rsidR="0039211C" w:rsidRDefault="0039211C" w:rsidP="0039211C">
      <w:pPr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er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at       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:Diisi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ih 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39211C" w:rsidP="0039211C">
      <w:pPr>
        <w:spacing w:before="8" w:line="200" w:lineRule="exact"/>
      </w:pPr>
    </w:p>
    <w:p w:rsidR="0039211C" w:rsidRDefault="00A80F4D" w:rsidP="0039211C">
      <w:pPr>
        <w:ind w:left="120"/>
        <w:rPr>
          <w:rFonts w:ascii="Bookman Old Style" w:eastAsia="Bookman Old Style" w:hAnsi="Bookman Old Style" w:cs="Bookman Old Style"/>
          <w:sz w:val="17"/>
          <w:szCs w:val="17"/>
        </w:rPr>
      </w:pPr>
      <w:r w:rsidRPr="00A80F4D">
        <w:rPr>
          <w:noProof/>
        </w:rPr>
        <w:pict>
          <v:group id="Group 205" o:spid="_x0000_s2276" style="position:absolute;left:0;text-align:left;margin-left:88.55pt;margin-top:-1.6pt;width:446.15pt;height:12.6pt;z-index:-251626496;mso-position-horizontal-relative:page" coordorigin="1771,-32" coordsize="892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">
            <v:shape id="Freeform 1084" o:spid="_x0000_s2277" style="position:absolute;left:1771;top:-32;width:8923;height:252;visibility:visible;mso-wrap-style:square;v-text-anchor:top" coordsize="892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dH8MA&#10;AADcAAAADwAAAGRycy9kb3ducmV2LnhtbESPS2vCQBSF94L/YbhCdzpRGqvRUYJQcFeqbrq7Zq5J&#10;MHMnzEwe/fedQqHLw3l8nP1xNI3oyfnasoLlIgFBXFhdc6ngdn2fb0D4gKyxsUwKvsnD8TCd7DHT&#10;duBP6i+hFHGEfYYKqhDaTEpfVGTQL2xLHL2HdQZDlK6U2uEQx00jV0mylgZrjoQKWzpVVDwvnYmQ&#10;PLyl3TY9p9395ob8q3/trh9KvczGfAci0Bj+w3/ts1awStbweyYe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pdH8MAAADcAAAADwAAAAAAAAAAAAAAAACYAgAAZHJzL2Rv&#10;d25yZXYueG1sUEsFBgAAAAAEAAQA9QAAAIgDAAAAAA==&#10;" path="m8923,252l8923,,,,,252r8923,xe" fillcolor="#006fc0" stroked="f">
              <v:path arrowok="t" o:connecttype="custom" o:connectlocs="8923,220;8923,-32;0,-32;0,220;8923,220" o:connectangles="0,0,0,0,0"/>
            </v:shape>
            <w10:wrap anchorx="page"/>
          </v:group>
        </w:pict>
      </w:r>
      <w:r w:rsidRPr="00A80F4D">
        <w:rPr>
          <w:noProof/>
        </w:rPr>
        <w:pict>
          <v:shape id="Text Box 204" o:spid="_x0000_s2275" type="#_x0000_t202" style="position:absolute;left:0;text-align:left;margin-left:131.6pt;margin-top:16.95pt;width:290.6pt;height:34.65pt;z-index:-2516080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9ceswIAALU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7"/>
                    <w:gridCol w:w="206"/>
                    <w:gridCol w:w="216"/>
                  </w:tblGrid>
                  <w:tr w:rsidR="0039211C">
                    <w:trPr>
                      <w:trHeight w:hRule="exact" w:val="166"/>
                    </w:trPr>
                    <w:tc>
                      <w:tcPr>
                        <w:tcW w:w="5781" w:type="dxa"/>
                        <w:gridSpan w:val="28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>
                        <w:pPr>
                          <w:spacing w:line="120" w:lineRule="exact"/>
                          <w:ind w:left="2514" w:right="249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w w:val="104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etera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w w:val="10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w w:val="10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4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</w:tr>
                  <w:tr w:rsidR="0039211C">
                    <w:trPr>
                      <w:trHeight w:hRule="exact" w:val="167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6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  <w:tr w:rsidR="0039211C">
                    <w:trPr>
                      <w:trHeight w:hRule="exact" w:val="164"/>
                    </w:trPr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  <w:tc>
                      <w:tcPr>
                        <w:tcW w:w="2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9211C" w:rsidRDefault="0039211C"/>
                    </w:tc>
                  </w:tr>
                </w:tbl>
                <w:p w:rsidR="0039211C" w:rsidRDefault="0039211C" w:rsidP="0039211C"/>
              </w:txbxContent>
            </v:textbox>
            <w10:wrap anchorx="page"/>
          </v:shape>
        </w:pict>
      </w:r>
      <w:r w:rsidR="0039211C">
        <w:rPr>
          <w:rFonts w:ascii="Bookman Old Style" w:eastAsia="Bookman Old Style" w:hAnsi="Bookman Old Style" w:cs="Bookman Old Style"/>
          <w:color w:val="FFFFFF"/>
          <w:spacing w:val="1"/>
          <w:w w:val="103"/>
          <w:sz w:val="17"/>
          <w:szCs w:val="17"/>
        </w:rPr>
        <w:t>BEASIS</w:t>
      </w:r>
      <w:r w:rsidR="0039211C">
        <w:rPr>
          <w:rFonts w:ascii="Bookman Old Style" w:eastAsia="Bookman Old Style" w:hAnsi="Bookman Old Style" w:cs="Bookman Old Style"/>
          <w:color w:val="FFFFFF"/>
          <w:w w:val="103"/>
          <w:sz w:val="17"/>
          <w:szCs w:val="17"/>
        </w:rPr>
        <w:t>WA</w:t>
      </w:r>
    </w:p>
    <w:p w:rsidR="0039211C" w:rsidRDefault="0039211C" w:rsidP="0039211C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"/>
        <w:gridCol w:w="207"/>
      </w:tblGrid>
      <w:tr w:rsidR="0039211C" w:rsidTr="00DD3ECF">
        <w:trPr>
          <w:trHeight w:hRule="exact" w:val="167"/>
        </w:trPr>
        <w:tc>
          <w:tcPr>
            <w:tcW w:w="4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>
            <w:pPr>
              <w:spacing w:line="120" w:lineRule="exact"/>
              <w:ind w:left="45"/>
              <w:rPr>
                <w:rFonts w:ascii="Bookman Old Style" w:eastAsia="Bookman Old Style" w:hAnsi="Bookman Old Style" w:cs="Bookman Old Style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w w:val="104"/>
                <w:sz w:val="12"/>
                <w:szCs w:val="12"/>
              </w:rPr>
              <w:t>J</w:t>
            </w:r>
            <w:r>
              <w:rPr>
                <w:rFonts w:ascii="Bookman Old Style" w:eastAsia="Bookman Old Style" w:hAnsi="Bookman Old Style" w:cs="Bookman Old Style"/>
                <w:w w:val="104"/>
                <w:sz w:val="12"/>
                <w:szCs w:val="1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w w:val="104"/>
                <w:sz w:val="12"/>
                <w:szCs w:val="1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104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w w:val="104"/>
                <w:sz w:val="12"/>
                <w:szCs w:val="12"/>
              </w:rPr>
              <w:t>s</w:t>
            </w:r>
          </w:p>
        </w:tc>
      </w:tr>
      <w:tr w:rsidR="0039211C" w:rsidTr="00DD3ECF">
        <w:trPr>
          <w:trHeight w:hRule="exact" w:val="166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  <w:tr w:rsidR="0039211C" w:rsidTr="00DD3ECF">
        <w:trPr>
          <w:trHeight w:hRule="exact" w:val="166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  <w:tr w:rsidR="0039211C" w:rsidTr="00DD3ECF">
        <w:trPr>
          <w:trHeight w:hRule="exact" w:val="164"/>
        </w:trPr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  <w:tc>
          <w:tcPr>
            <w:tcW w:w="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211C" w:rsidRDefault="0039211C" w:rsidP="00DD3ECF"/>
        </w:tc>
      </w:tr>
    </w:tbl>
    <w:p w:rsidR="0039211C" w:rsidRDefault="0039211C" w:rsidP="0039211C">
      <w:pPr>
        <w:spacing w:before="5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z w:val="11"/>
          <w:szCs w:val="11"/>
        </w:rPr>
        <w:t>swa     :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01</w:t>
      </w:r>
      <w:r>
        <w:rPr>
          <w:rFonts w:ascii="Bookman Old Style" w:eastAsia="Bookman Old Style" w:hAnsi="Bookman Old Style" w:cs="Bookman Old Style"/>
          <w:sz w:val="11"/>
          <w:szCs w:val="11"/>
        </w:rPr>
        <w:t>)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An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si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02</w:t>
      </w:r>
      <w:r>
        <w:rPr>
          <w:rFonts w:ascii="Bookman Old Style" w:eastAsia="Bookman Old Style" w:hAnsi="Bookman Old Style" w:cs="Bookman Old Style"/>
          <w:sz w:val="11"/>
          <w:szCs w:val="11"/>
        </w:rPr>
        <w:t>)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An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in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03</w:t>
      </w:r>
      <w:r>
        <w:rPr>
          <w:rFonts w:ascii="Bookman Old Style" w:eastAsia="Bookman Old Style" w:hAnsi="Bookman Old Style" w:cs="Bookman Old Style"/>
          <w:sz w:val="11"/>
          <w:szCs w:val="11"/>
        </w:rPr>
        <w:t>)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04</w:t>
      </w:r>
      <w:r>
        <w:rPr>
          <w:rFonts w:ascii="Bookman Old Style" w:eastAsia="Bookman Old Style" w:hAnsi="Bookman Old Style" w:cs="Bookman Old Style"/>
          <w:sz w:val="11"/>
          <w:szCs w:val="11"/>
        </w:rPr>
        <w:t>)U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n 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99</w:t>
      </w:r>
      <w:r>
        <w:rPr>
          <w:rFonts w:ascii="Bookman Old Style" w:eastAsia="Bookman Old Style" w:hAnsi="Bookman Old Style" w:cs="Bookman Old Style"/>
          <w:sz w:val="11"/>
          <w:szCs w:val="11"/>
        </w:rPr>
        <w:t>)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La</w:t>
      </w:r>
      <w:r>
        <w:rPr>
          <w:rFonts w:ascii="Bookman Old Style" w:eastAsia="Bookman Old Style" w:hAnsi="Bookman Old Style" w:cs="Bookman Old Style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n-</w:t>
      </w:r>
      <w:r>
        <w:rPr>
          <w:rFonts w:ascii="Bookman Old Style" w:eastAsia="Bookman Old Style" w:hAnsi="Bookman Old Style" w:cs="Bookman Old Style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in</w:t>
      </w:r>
    </w:p>
    <w:p w:rsidR="0039211C" w:rsidRDefault="0039211C" w:rsidP="0039211C">
      <w:pPr>
        <w:spacing w:before="3" w:line="160" w:lineRule="exact"/>
        <w:rPr>
          <w:sz w:val="17"/>
          <w:szCs w:val="17"/>
        </w:rPr>
      </w:pPr>
    </w:p>
    <w:p w:rsidR="0039211C" w:rsidRDefault="0039211C" w:rsidP="0039211C">
      <w:pPr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isBe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swa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J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39211C" w:rsidP="0039211C">
      <w:pPr>
        <w:spacing w:before="28" w:line="342" w:lineRule="auto"/>
        <w:ind w:left="1474" w:right="1394" w:hanging="1104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position w:val="3"/>
          <w:sz w:val="11"/>
          <w:szCs w:val="11"/>
        </w:rPr>
        <w:t>Ke</w:t>
      </w:r>
      <w:r>
        <w:rPr>
          <w:rFonts w:ascii="Bookman Old Style" w:eastAsia="Bookman Old Style" w:hAnsi="Bookman Old Style" w:cs="Bookman Old Style"/>
          <w:spacing w:val="-1"/>
          <w:position w:val="3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position w:val="3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1"/>
          <w:position w:val="3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3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position w:val="3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1"/>
          <w:position w:val="3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position w:val="3"/>
          <w:sz w:val="11"/>
          <w:szCs w:val="11"/>
        </w:rPr>
        <w:t xml:space="preserve">n      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:Ke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aoleh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dapa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 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iBe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idBer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2017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in 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ev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</w:p>
    <w:p w:rsidR="0039211C" w:rsidRDefault="0039211C" w:rsidP="0039211C">
      <w:pPr>
        <w:spacing w:line="120" w:lineRule="exact"/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Mu</w:t>
      </w:r>
      <w:r>
        <w:rPr>
          <w:rFonts w:ascii="Bookman Old Style" w:eastAsia="Bookman Old Style" w:hAnsi="Bookman Old Style" w:cs="Bookman Old Style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i        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swaoleh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</w:p>
    <w:p w:rsidR="0039211C" w:rsidRDefault="00A80F4D" w:rsidP="0039211C">
      <w:pPr>
        <w:spacing w:before="36" w:line="307" w:lineRule="auto"/>
        <w:ind w:left="1438" w:right="590" w:hanging="1068"/>
        <w:rPr>
          <w:rFonts w:ascii="Bookman Old Style" w:eastAsia="Bookman Old Style" w:hAnsi="Bookman Old Style" w:cs="Bookman Old Style"/>
          <w:sz w:val="11"/>
          <w:szCs w:val="11"/>
        </w:rPr>
      </w:pPr>
      <w:r w:rsidRPr="00A80F4D">
        <w:rPr>
          <w:noProof/>
        </w:rPr>
        <w:pict>
          <v:group id="Group 183" o:spid="_x0000_s2266" style="position:absolute;left:0;text-align:left;margin-left:88.05pt;margin-top:16.7pt;width:54.4pt;height:1.35pt;z-index:-251620352;mso-position-horizontal-relative:page" coordorigin="1761,334" coordsize="10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">
            <v:shape id="Freeform 1120" o:spid="_x0000_s2274" style="position:absolute;left:1763;top:335;width:80;height:24;visibility:visible;mso-wrap-style:square;v-text-anchor:top" coordsize="8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6ycAA&#10;AADcAAAADwAAAGRycy9kb3ducmV2LnhtbERPTYvCMBC9C/6HMIIX0VRZFq2mRQQXj7vVi7ehGdti&#10;MylNtq3/3giCt3m8z9mlg6lFR62rLCtYLiIQxLnVFRcKLufjfA3CeWSNtWVS8CAHaTIe7TDWtuc/&#10;6jJfiBDCLkYFpfdNLKXLSzLoFrYhDtzNtgZ9gG0hdYt9CDe1XEXRtzRYcWgosaFDSfk9+zcKrivz&#10;yGzWzfzvsf9ZbvaSG9cpNZ0M+y0IT4P/iN/ukw7z11/weiZc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76ycAAAADcAAAADwAAAAAAAAAAAAAAAACYAgAAZHJzL2Rvd25y&#10;ZXYueG1sUEsFBgAAAAAEAAQA9QAAAIUDAAAAAA==&#10;" path="m,l,24r53,l79,,,xe" fillcolor="black" stroked="f">
              <v:path arrowok="t" o:connecttype="custom" o:connectlocs="0,335;0,359;53,359;79,335;0,335" o:connectangles="0,0,0,0,0"/>
            </v:shape>
            <v:shape id="Freeform 1121" o:spid="_x0000_s2273" style="position:absolute;left:1763;top:335;width:80;height:24;visibility:visible;mso-wrap-style:square;v-text-anchor:top" coordsize="8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UmMMA&#10;AADcAAAADwAAAGRycy9kb3ducmV2LnhtbERP32vCMBB+F/wfwgl709SCxVWjqCAIY6JuCL4dzdkW&#10;m0tJonb//TIQ9nYf38+bLzvTiAc5X1tWMB4lIIgLq2suFXx/bYdTED4ga2wsk4If8rBc9HtzzLV9&#10;8pEep1CKGMI+RwVVCG0upS8qMuhHtiWO3NU6gyFCV0rt8BnDTSPTJMmkwZpjQ4UtbSoqbqe7UZBm&#10;58MqPa/d/mN/O04u9yz5fM+Ueht0qxmIQF34F7/cOx3nTy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yUmMMAAADcAAAADwAAAAAAAAAAAAAAAACYAgAAZHJzL2Rv&#10;d25yZXYueG1sUEsFBgAAAAAEAAQA9QAAAIgDAAAAAA==&#10;" path="m,l,24r53,l79,,,xe" filled="f" strokeweight=".14pt">
              <v:path arrowok="t" o:connecttype="custom" o:connectlocs="0,335;0,359;53,359;79,335;0,335" o:connectangles="0,0,0,0,0"/>
            </v:shape>
            <v:shape id="Freeform 1122" o:spid="_x0000_s2272" style="position:absolute;left:1938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D/cEA&#10;AADcAAAADwAAAGRycy9kb3ducmV2LnhtbERPTWvCQBC9F/wPywje6sYegkRXEaXgoSJV8TxkxySY&#10;mY3ZrUn99d2C4G0e73Pmy55rdafWV04MTMYJKJLc2UoKA6fj5/sUlA8oFmsnZOCXPCwXg7c5ZtZ1&#10;8k33QyhUDBGfoYEyhCbT2uclMfqxa0gid3EtY4iwLbRtsYvhXOuPJEk1YyWxocSG1iXl18MPG9DM&#10;9eOGX2e73q26zZ4f23R/NGY07FczUIH68BI/3Vsb509T+H8mXq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Q/3BAAAA3AAAAA8AAAAAAAAAAAAAAAAAmAIAAGRycy9kb3du&#10;cmV2LnhtbFBLBQYAAAAABAAEAPUAAACGAwAAAAA=&#10;" path="m,24r120,l147,,27,,,24xe" fillcolor="black" stroked="f">
              <v:path arrowok="t" o:connecttype="custom" o:connectlocs="0,359;120,359;147,335;27,335;0,359" o:connectangles="0,0,0,0,0"/>
            </v:shape>
            <v:shape id="Freeform 1123" o:spid="_x0000_s2271" style="position:absolute;left:1938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+vMQA&#10;AADcAAAADwAAAGRycy9kb3ducmV2LnhtbERPPW/CMBDdkfgP1iF1A6cMBQIGBdRK0InQLtmO+Jqk&#10;jc+RbSDtr8eVKnW7p/d5q01vWnEl5xvLCh4nCQji0uqGKwXvby/jOQgfkDW2lknBN3nYrIeDFaba&#10;3jin6ylUIoawT1FBHUKXSunLmgz6ie2II/dhncEQoaukdniL4aaV0yR5kgYbjg01drSrqfw6XYyC&#10;bZkVr8959rlwP8nxnBeHxa4rlHoY9dkSRKA+/Iv/3Hsd589n8PtMv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frzEAAAA3AAAAA8AAAAAAAAAAAAAAAAAmAIAAGRycy9k&#10;b3ducmV2LnhtbFBLBQYAAAAABAAEAPUAAACJAwAAAAA=&#10;" path="m,24r120,l147,,27,,,24xe" filled="f" strokeweight=".14pt">
              <v:path arrowok="t" o:connecttype="custom" o:connectlocs="0,359;120,359;147,335;27,335;0,359" o:connectangles="0,0,0,0,0"/>
            </v:shape>
            <v:shape id="Freeform 1124" o:spid="_x0000_s2270" style="position:absolute;left:1857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tUcYA&#10;AADcAAAADwAAAGRycy9kb3ducmV2LnhtbESPzU7DQAyE70h9h5WRuCC6ASFahW4rqMrPpSotcLey&#10;Jhs16w1Z06Zvjw9I3GzNeObzbDHE1hyoz01iB9fjAgxxlXzDtYOP96erKZgsyB7bxOTgRBkW89HZ&#10;DEufjrylw05qoyGcS3QQRLrS2lwFipjHqSNW7Sv1EUXXvra+x6OGx9beFMWdjdiwNgTsaBmo2u9+&#10;ooPl7enybYLPn6uwelk/bkW+N1mcuzgfHu7BCA3yb/67fvWKP1VafUYns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mtUcYAAADcAAAADwAAAAAAAAAAAAAAAACYAgAAZHJz&#10;L2Rvd25yZXYueG1sUEsFBgAAAAAEAAQA9QAAAIsDAAAAAA==&#10;" path="m,24r41,l67,,26,,,24xe" fillcolor="black" stroked="f">
              <v:path arrowok="t" o:connecttype="custom" o:connectlocs="0,359;41,359;67,335;26,335;0,359" o:connectangles="0,0,0,0,0"/>
            </v:shape>
            <v:shape id="Freeform 1125" o:spid="_x0000_s2269" style="position:absolute;left:1857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NMrwA&#10;AADcAAAADwAAAGRycy9kb3ducmV2LnhtbERPSwrCMBDdC94hjOBOU134qUYRQVF3fg4wNGNb2kxq&#10;E229vREEd/N431muW1OKF9Uut6xgNIxAECdW55wquF13gxkI55E1lpZJwZscrFfdzhJjbRs+0+vi&#10;UxFC2MWoIPO+iqV0SUYG3dBWxIG729qgD7BOpa6xCeGmlOMomkiDOYeGDCvaZpQUl6dR8GgmiP5w&#10;nG7xXqT5qZD74iiV6vfazQKEp9b/xT/3QYf5szl8nwkX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Y80yvAAAANwAAAAPAAAAAAAAAAAAAAAAAJgCAABkcnMvZG93bnJldi54&#10;bWxQSwUGAAAAAAQABAD1AAAAgQMAAAAA&#10;" path="m,24r41,l67,,26,,,24xe" filled="f" strokeweight=".14pt">
              <v:path arrowok="t" o:connecttype="custom" o:connectlocs="0,359;41,359;67,335;26,335;0,359" o:connectangles="0,0,0,0,0"/>
            </v:shape>
            <v:shape id="Freeform 1126" o:spid="_x0000_s2268" style="position:absolute;left:2181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oz8UA&#10;AADcAAAADwAAAGRycy9kb3ducmV2LnhtbESPT2vCQBDF74V+h2WE3urGHqRNXUUUwUOL+Ieeh+yY&#10;BDOzaXZrUj995yD0NsN7895vZouBG3OlLtZBHEzGGRiSIvhaSgen4+b5FUxMKB6bIOTglyIs5o8P&#10;M8x96GVP10MqjYZIzNFBlVKbWxuLihjjOLQkqp1Dx5h07UrrO+w1nBv7kmVTy1iLNlTY0qqi4nL4&#10;YQeWubl948eXX30u+/WOb9vp7ujc02hYvoNJNKR/8/166xX/TfH1GZ3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jPxQAAANwAAAAPAAAAAAAAAAAAAAAAAJgCAABkcnMv&#10;ZG93bnJldi54bWxQSwUGAAAAAAQABAD1AAAAigMAAAAA&#10;" path="m,24r120,l146,,26,,,24xe" fillcolor="black" stroked="f">
              <v:path arrowok="t" o:connecttype="custom" o:connectlocs="0,359;120,359;146,335;26,335;0,359" o:connectangles="0,0,0,0,0"/>
            </v:shape>
            <v:shape id="Freeform 1127" o:spid="_x0000_s2267" style="position:absolute;left:2181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VjsQA&#10;AADcAAAADwAAAGRycy9kb3ducmV2LnhtbERPPW/CMBDdkfofrKvEBg4MVZNiUIqoVJgaYMl2ja9J&#10;2vgc2S6E/voaCYntnt7nLVaD6cSJnG8tK5hNExDEldUt1wqOh7fJMwgfkDV2lknBhTyslg+jBWba&#10;nrmg0z7UIoawz1BBE0KfSemrhgz6qe2JI/dlncEQoauldniO4aaT8yR5kgZbjg0N9rRuqPrZ/xoF&#10;r1Ve7jZF/p26v+Tjsyi36bovlRo/DvkLiEBDuItv7ncd56czuD4TL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z1Y7EAAAA3AAAAA8AAAAAAAAAAAAAAAAAmAIAAGRycy9k&#10;b3ducmV2LnhtbFBLBQYAAAAABAAEAPUAAACJAwAAAAA=&#10;" path="m,24r120,l146,,26,,,24xe" filled="f" strokeweight=".14pt">
              <v:path arrowok="t" o:connecttype="custom" o:connectlocs="0,359;120,359;146,335;26,335;0,359" o:connectangles="0,0,0,0,0"/>
            </v:shape>
            <v:shape id="Freeform 1128" o:spid="_x0000_s1035" style="position:absolute;left:2099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MZsMA&#10;AADcAAAADwAAAGRycy9kb3ducmV2LnhtbERPTU8CMRC9k/gfmjHhYqArMYorhSgB5WIUhPtkO243&#10;bqfLdoDl31sTE27z8j5nMut8rY7UxiqwgdthBoq4CLbi0sD2azkYg4qCbLEOTAbOFGE2vepNMLfh&#10;xGs6bqRUKYRjjgacSJNrHQtHHuMwNMSJ+w6tR0mwLbVt8ZTCfa1HWXavPVacGhw2NHdU/GwO3sD8&#10;7nzz+YCvu4VbvL2/rEX2H1GM6V93z0+ghDq5iP/dK5vmP47g75l0gZ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gMZsMAAADcAAAADwAAAAAAAAAAAAAAAACYAgAAZHJzL2Rv&#10;d25yZXYueG1sUEsFBgAAAAAEAAQA9QAAAIgDAAAAAA==&#10;" path="m,24r41,l67,,27,,,24xe" fillcolor="black" stroked="f">
              <v:path arrowok="t" o:connecttype="custom" o:connectlocs="0,359;41,359;67,335;27,335;0,359" o:connectangles="0,0,0,0,0"/>
            </v:shape>
            <v:shape id="Freeform 1129" o:spid="_x0000_s1036" style="position:absolute;left:2099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sBb8A&#10;AADcAAAADwAAAGRycy9kb3ducmV2LnhtbERPzYrCMBC+L/gOYQRva6qCu9amIoKi3tb1AYZmbEub&#10;SW2irW9vBMHbfHy/k6x6U4s7ta60rGAyjkAQZ1aXnCs4/2+/f0E4j6yxtkwKHuRglQ6+Eoy17fiP&#10;7iefixDCLkYFhfdNLKXLCjLoxrYhDtzFtgZ9gG0udYtdCDe1nEbRXBosOTQU2NCmoKw63YyCazdH&#10;9PvDzwYvVV4eK7mrDlKp0bBfL0F46v1H/HbvdZi/mMHrmXCB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UmwFvwAAANwAAAAPAAAAAAAAAAAAAAAAAJgCAABkcnMvZG93bnJl&#10;di54bWxQSwUGAAAAAAQABAD1AAAAhAMAAAAA&#10;" path="m,24r41,l67,,27,,,24xe" filled="f" strokeweight=".14pt">
              <v:path arrowok="t" o:connecttype="custom" o:connectlocs="0,359;41,359;67,335;27,335;0,359" o:connectangles="0,0,0,0,0"/>
            </v:shape>
            <v:shape id="Freeform 1130" o:spid="_x0000_s1037" style="position:absolute;left:2423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uzMEA&#10;AADcAAAADwAAAGRycy9kb3ducmV2LnhtbERPTWvCQBC9F/wPywje6sYiUqOriEXw0CJV8TxkxySY&#10;mY3Z1aT++m6h4G0e73Pmy44rdafGl04MjIYJKJLM2VJyA8fD5vUdlA8oFisnZOCHPCwXvZc5pta1&#10;8k33fchVDBGfooEihDrV2mcFMfqhq0kid3YNY4iwybVtsI3hXOm3JJloxlJiQ4E1rQvKLvsbG9DM&#10;1eOKnye7/lq1Hzt+bCe7gzGDfreagQrUhaf43721cf50DH/PxAv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7szBAAAA3AAAAA8AAAAAAAAAAAAAAAAAmAIAAGRycy9kb3du&#10;cmV2LnhtbFBLBQYAAAAABAAEAPUAAACGAwAAAAA=&#10;" path="m,24r120,l147,,27,,,24xe" fillcolor="black" stroked="f">
              <v:path arrowok="t" o:connecttype="custom" o:connectlocs="0,359;120,359;147,335;27,335;0,359" o:connectangles="0,0,0,0,0"/>
            </v:shape>
            <v:shape id="Freeform 1131" o:spid="_x0000_s1038" style="position:absolute;left:2423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TjcQA&#10;AADcAAAADwAAAGRycy9kb3ducmV2LnhtbERPTU/CQBC9k/gfNmPiDbaaSGxhIZVoopwscOlt6A5t&#10;tTvb7K5Q+PWuCQm3eXmfM18OphNHcr61rOBxkoAgrqxuuVaw276PX0D4gKyxs0wKzuRhubgbzTHT&#10;9sQFHTehFjGEfYYKmhD6TEpfNWTQT2xPHLmDdQZDhK6W2uEphptOPiXJVBpsOTY02NOqoepn82sU&#10;vFZ5uX4r8u/UXZKvfVF+pqu+VOrhfshnIAIN4Sa+uj90nJ8+w/8z8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043EAAAA3AAAAA8AAAAAAAAAAAAAAAAAmAIAAGRycy9k&#10;b3ducmV2LnhtbFBLBQYAAAAABAAEAPUAAACJAwAAAAA=&#10;" path="m,24r120,l147,,27,,,24xe" filled="f" strokeweight=".14pt">
              <v:path arrowok="t" o:connecttype="custom" o:connectlocs="0,359;120,359;147,335;27,335;0,359" o:connectangles="0,0,0,0,0"/>
            </v:shape>
            <v:shape id="Freeform 1132" o:spid="_x0000_s1039" style="position:absolute;left:2342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KZcMA&#10;AADcAAAADwAAAGRycy9kb3ducmV2LnhtbERPTU8CMRC9m/gfmjHxYqArMYgrhSAB5WIUhPtkO243&#10;bKfLdoTl31MTE2/z8j5nPO18rY7Uxiqwgft+Boq4CLbi0sD2a9kbgYqCbLEOTAbOFGE6ub4aY27D&#10;idd03EipUgjHHA04kSbXOhaOPMZ+aIgT9x1aj5JgW2rb4imF+1oPsmyoPVacGhw2NHdU7Dc/3sD8&#10;4Xz3+Yivu4VbvL2/rEUOH1GMub3pZs+ghDr5F/+5VzbNfxrC7zPpAj2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MKZcMAAADcAAAADwAAAAAAAAAAAAAAAACYAgAAZHJzL2Rv&#10;d25yZXYueG1sUEsFBgAAAAAEAAQA9QAAAIgDAAAAAA==&#10;" path="m,24r40,l67,,26,,,24xe" fillcolor="black" stroked="f">
              <v:path arrowok="t" o:connecttype="custom" o:connectlocs="0,359;40,359;67,335;26,335;0,359" o:connectangles="0,0,0,0,0"/>
            </v:shape>
            <v:shape id="Freeform 1133" o:spid="_x0000_s1040" style="position:absolute;left:2342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qBrwA&#10;AADcAAAADwAAAGRycy9kb3ducmV2LnhtbERPSwrCMBDdC94hjOBOU134qUYRQVF3fg4wNGNb2kxq&#10;E229vREEd/N431muW1OKF9Uut6xgNIxAECdW55wquF13gxkI55E1lpZJwZscrFfdzhJjbRs+0+vi&#10;UxFC2MWoIPO+iqV0SUYG3dBWxIG729qgD7BOpa6xCeGmlOMomkiDOYeGDCvaZpQUl6dR8GgmiP5w&#10;nG7xXqT5qZD74iiV6vfazQKEp9b/xT/3QYf58yl8nwkX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aWoGvAAAANwAAAAPAAAAAAAAAAAAAAAAAJgCAABkcnMvZG93bnJldi54&#10;bWxQSwUGAAAAAAQABAD1AAAAgQMAAAAA&#10;" path="m,24r40,l67,,26,,,24xe" filled="f" strokeweight=".14pt">
              <v:path arrowok="t" o:connecttype="custom" o:connectlocs="0,359;40,359;67,335;26,335;0,359" o:connectangles="0,0,0,0,0"/>
            </v:shape>
            <v:shape id="Freeform 1134" o:spid="_x0000_s1041" style="position:absolute;left:2666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kycUA&#10;AADcAAAADwAAAGRycy9kb3ducmV2LnhtbESPT2vCQBDF74V+h2WE3urGHqRNXUUUwUOL+Ieeh+yY&#10;BDOzaXZrUj995yD0NsN7895vZouBG3OlLtZBHEzGGRiSIvhaSgen4+b5FUxMKB6bIOTglyIs5o8P&#10;M8x96GVP10MqjYZIzNFBlVKbWxuLihjjOLQkqp1Dx5h07UrrO+w1nBv7kmVTy1iLNlTY0qqi4nL4&#10;YQeWubl948eXX30u+/WOb9vp7ujc02hYvoNJNKR/8/166xX/TWn1GZ3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uTJxQAAANwAAAAPAAAAAAAAAAAAAAAAAJgCAABkcnMv&#10;ZG93bnJldi54bWxQSwUGAAAAAAQABAD1AAAAigMAAAAA&#10;" path="m,24r120,l146,,26,,,24xe" fillcolor="black" stroked="f">
              <v:path arrowok="t" o:connecttype="custom" o:connectlocs="0,359;120,359;146,335;26,335;0,359" o:connectangles="0,0,0,0,0"/>
            </v:shape>
            <v:shape id="Freeform 1135" o:spid="_x0000_s1042" style="position:absolute;left:2666;top:335;width:146;height:24;visibility:visible;mso-wrap-style:square;v-text-anchor:top" coordsize="14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ZiMQA&#10;AADcAAAADwAAAGRycy9kb3ducmV2LnhtbERPPW/CMBDdkfgP1iGxgUOHqkkxKKAilU4N7ZLtiI8k&#10;bXyObANpf32NhNTtnt7nLdeD6cSFnG8tK1jMExDEldUt1wo+P3azJxA+IGvsLJOCH/KwXo1HS8y0&#10;vXJBl0OoRQxhn6GCJoQ+k9JXDRn0c9sTR+5kncEQoauldniN4aaTD0nyKA22HBsa7GnbUPV9OBsF&#10;myov316K/Ct1v8n7sSj36bYvlZpOhvwZRKAh/Ivv7lcd56cp3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2YjEAAAA3AAAAA8AAAAAAAAAAAAAAAAAmAIAAGRycy9k&#10;b3ducmV2LnhtbFBLBQYAAAAABAAEAPUAAACJAwAAAAA=&#10;" path="m,24r120,l146,,26,,,24xe" filled="f" strokeweight=".14pt">
              <v:path arrowok="t" o:connecttype="custom" o:connectlocs="0,359;120,359;146,335;26,335;0,359" o:connectangles="0,0,0,0,0"/>
            </v:shape>
            <v:shape id="Freeform 1136" o:spid="_x0000_s1043" style="position:absolute;left:2584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DccUA&#10;AADcAAAADwAAAGRycy9kb3ducmV2LnhtbESPzWoCQRCE74G8w9ABLyHORiQJq6MY8ScXSTTJvdlp&#10;dxZ3etadVte3zwQCORZV9RU1nna+VmdqYxXYwGM/A0VcBFtxaeDrc/nwAioKssU6MBm4UoTp5PZm&#10;jLkNF97SeSelShCOORpwIk2udSwceYz90BAnbx9aj5JkW2rb4iXBfa0HWfakPVacFhw2NHdUHHYn&#10;b2A+vN5/POPqe+EW683rVuT4HsWY3l03G4ES6uQ//Nd+swYSEX7PpCO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cNxxQAAANwAAAAPAAAAAAAAAAAAAAAAAJgCAABkcnMv&#10;ZG93bnJldi54bWxQSwUGAAAAAAQABAD1AAAAigMAAAAA&#10;" path="m,24r41,l67,,26,,,24xe" fillcolor="black" stroked="f">
              <v:path arrowok="t" o:connecttype="custom" o:connectlocs="0,359;41,359;67,335;26,335;0,359" o:connectangles="0,0,0,0,0"/>
            </v:shape>
            <v:shape id="Freeform 1137" o:spid="_x0000_s1044" style="position:absolute;left:2584;top:335;width:67;height:24;visibility:visible;mso-wrap-style:square;v-text-anchor:top" coordsize="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jEr4A&#10;AADcAAAADwAAAGRycy9kb3ducmV2LnhtbESPzQrCMBCE74LvEFbwZlM9qFSjiKCoN38eYGnWtrTZ&#10;1Cba+vZGEDwOM/MNs1x3phIvalxhWcE4ikEQp1YXnCm4XXejOQjnkTVWlknBmxysV/3eEhNtWz7T&#10;6+IzESDsElSQe18nUro0J4MusjVx8O62MeiDbDKpG2wD3FRyEsdTabDgsJBjTduc0vLyNAoe7RTR&#10;H46zLd7LrDiVcl8epVLDQbdZgPDU+X/41z5oBZN4D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joxK+AAAA3AAAAA8AAAAAAAAAAAAAAAAAmAIAAGRycy9kb3ducmV2&#10;LnhtbFBLBQYAAAAABAAEAPUAAACDAwAAAAA=&#10;" path="m,24r41,l67,,26,,,24xe" filled="f" strokeweight=".14pt">
              <v:path arrowok="t" o:connecttype="custom" o:connectlocs="0,359;41,359;67,335;26,335;0,359" o:connectangles="0,0,0,0,0"/>
            </v:shape>
            <v:shape id="Freeform 1138" o:spid="_x0000_s1045" style="position:absolute;left:2826;top:357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C0sQA&#10;AADcAAAADwAAAGRycy9kb3ducmV2LnhtbESPQWvCQBSE74L/YXkFb7rbHKykrlKKghSEmubQ42v2&#10;mQ1m38bs1qT/vlsoeBxm5htmvR1dK27Uh8azhseFAkFcedNwraH82M9XIEJENth6Jg0/FGC7mU7W&#10;mBs/8IluRaxFgnDIUYONsculDJUlh2HhO+LknX3vMCbZ19L0OCS4a2Wm1FI6bDgtWOzo1VJ1Kb6d&#10;Bv56qovP5elNHYf9+5WtK3ch03r2ML48g4g0xnv4v30wGjKV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QtLEAAAA3AAAAA8AAAAAAAAAAAAAAAAAmAIAAGRycy9k&#10;b3ducmV2LnhtbFBLBQYAAAAABAAEAPUAAACJAwAAAAA=&#10;" path="m,2r22,l22,,,2xe" fillcolor="black" stroked="f">
              <v:path arrowok="t" o:connecttype="custom" o:connectlocs="0,359;22,359;22,357;0,359" o:connectangles="0,0,0,0"/>
            </v:shape>
            <v:shape id="Freeform 1139" o:spid="_x0000_s1046" style="position:absolute;left:2826;top:357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tcMEA&#10;AADcAAAADwAAAGRycy9kb3ducmV2LnhtbESPQWvCQBSE7wX/w/IEb3VjAq1EVxGxxWNr6/2RfSbB&#10;7NuQfSbx37tCocdhZr5h1tvRNaqnLtSeDSzmCSjiwtuaSwO/Px+vS1BBkC02nsnAnQJsN5OXNebW&#10;D/xN/UlKFSEccjRQibS51qGoyGGY+5Y4ehffOZQou1LbDocId41Ok+RNO6w5LlTY0r6i4nq6OQP9&#10;wd9vOIhkKX9m7/ar0OdlMGY2HXcrUEKj/If/2kdrIE0yeJ6JR0B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E7XDBAAAA3AAAAA8AAAAAAAAAAAAAAAAAmAIAAGRycy9kb3du&#10;cmV2LnhtbFBLBQYAAAAABAAEAPUAAACGAwAAAAA=&#10;" path="m,2r22,l22,,,2xe" filled="f" strokeweight=".14pt">
              <v:path arrowok="t" o:connecttype="custom" o:connectlocs="0,359;22,359;22,357;0,359" o:connectangles="0,0,0,0"/>
            </v:shape>
            <w10:wrap anchorx="page"/>
          </v:group>
        </w:pict>
      </w:r>
      <w:r w:rsidR="0039211C">
        <w:rPr>
          <w:noProof/>
          <w:lang w:val="id-ID" w:eastAsia="id-ID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page">
              <wp:posOffset>1947545</wp:posOffset>
            </wp:positionH>
            <wp:positionV relativeFrom="paragraph">
              <wp:posOffset>212090</wp:posOffset>
            </wp:positionV>
            <wp:extent cx="4843145" cy="17145"/>
            <wp:effectExtent l="0" t="0" r="0" b="1905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11C">
        <w:rPr>
          <w:rFonts w:ascii="Bookman Old Style" w:eastAsia="Bookman Old Style" w:hAnsi="Bookman Old Style" w:cs="Bookman Old Style"/>
          <w:spacing w:val="-4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es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 xml:space="preserve">i      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:</w:t>
      </w:r>
      <w:r w:rsidR="0039211C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seles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swaoleh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pab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ila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, </w:t>
      </w:r>
      <w:r w:rsidR="0039211C">
        <w:rPr>
          <w:rFonts w:ascii="Bookman Old Style" w:eastAsia="Bookman Old Style" w:hAnsi="Bookman Old Style" w:cs="Bookman Old Style"/>
          <w:color w:val="528DD4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>ak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iisis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528DD4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ase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528DD4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528DD4"/>
          <w:spacing w:val="-4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528DD4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color w:val="528DD4"/>
          <w:spacing w:val="-1"/>
          <w:sz w:val="11"/>
          <w:szCs w:val="11"/>
        </w:rPr>
        <w:t>Mu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528DD4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528DD4"/>
          <w:sz w:val="11"/>
          <w:szCs w:val="11"/>
        </w:rPr>
        <w:t>i</w:t>
      </w:r>
    </w:p>
    <w:p w:rsidR="0039211C" w:rsidRDefault="0039211C" w:rsidP="0039211C">
      <w:pPr>
        <w:spacing w:before="4" w:line="260" w:lineRule="exact"/>
        <w:rPr>
          <w:sz w:val="26"/>
          <w:szCs w:val="26"/>
        </w:rPr>
      </w:pPr>
    </w:p>
    <w:p w:rsidR="0039211C" w:rsidRDefault="00A80F4D" w:rsidP="0039211C">
      <w:pPr>
        <w:spacing w:line="300" w:lineRule="exact"/>
        <w:ind w:left="2425"/>
        <w:rPr>
          <w:rFonts w:ascii="Bookman Old Style" w:eastAsia="Bookman Old Style" w:hAnsi="Bookman Old Style" w:cs="Bookman Old Style"/>
          <w:sz w:val="28"/>
          <w:szCs w:val="28"/>
        </w:rPr>
      </w:pPr>
      <w:r w:rsidRPr="00A80F4D">
        <w:rPr>
          <w:noProof/>
        </w:rPr>
        <w:pict>
          <v:group id="Group 180" o:spid="_x0000_s2264" style="position:absolute;left:0;text-align:left;margin-left:88.55pt;margin-top:-.25pt;width:446.15pt;height:17.4pt;z-index:-251625472;mso-position-horizontal-relative:page" coordorigin="1771,-5" coordsize="892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">
            <v:shape id="Freeform 1086" o:spid="_x0000_s2265" style="position:absolute;left:1771;top:-5;width:8923;height:348;visibility:visible;mso-wrap-style:square;v-text-anchor:top" coordsize="892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7BMEA&#10;AADcAAAADwAAAGRycy9kb3ducmV2LnhtbERP32vCMBB+F/wfwg1807TCVDqjjKJMGAyqY89Hc7Zl&#10;zaU00ab//SIMfLuP7+dt98G04k69aywrSBcJCOLS6oYrBd+X43wDwnlkja1lUjCSg/1uOtlipu3A&#10;Bd3PvhIxhF2GCmrvu0xKV9Zk0C1sRxy5q+0N+gj7SuoehxhuWrlMkpU02HBsqLGjvKby93wzCpDG&#10;a8c/+eE2FuHr49J+voZkrdTsJby/gfAU/FP87z7pOH+TwuO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wewTBAAAA3AAAAA8AAAAAAAAAAAAAAAAAmAIAAGRycy9kb3du&#10;cmV2LnhtbFBLBQYAAAAABAAEAPUAAACGAwAAAAA=&#10;" path="m8923,348l8923,,,,,348r8923,xe" fillcolor="#e16b09" stroked="f">
              <v:path arrowok="t" o:connecttype="custom" o:connectlocs="8923,343;8923,-5;0,-5;0,343;8923,343" o:connectangles="0,0,0,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color w:val="FFFFFF"/>
          <w:position w:val="-1"/>
          <w:sz w:val="28"/>
          <w:szCs w:val="28"/>
        </w:rPr>
        <w:t>R</w:t>
      </w:r>
      <w:r w:rsidR="0039211C">
        <w:rPr>
          <w:rFonts w:ascii="Bookman Old Style" w:eastAsia="Bookman Old Style" w:hAnsi="Bookman Old Style" w:cs="Bookman Old Style"/>
          <w:color w:val="FFFFFF"/>
          <w:spacing w:val="1"/>
          <w:position w:val="-1"/>
          <w:sz w:val="28"/>
          <w:szCs w:val="28"/>
        </w:rPr>
        <w:t>E</w:t>
      </w:r>
      <w:r w:rsidR="0039211C">
        <w:rPr>
          <w:rFonts w:ascii="Bookman Old Style" w:eastAsia="Bookman Old Style" w:hAnsi="Bookman Old Style" w:cs="Bookman Old Style"/>
          <w:color w:val="FFFFFF"/>
          <w:position w:val="-1"/>
          <w:sz w:val="28"/>
          <w:szCs w:val="28"/>
        </w:rPr>
        <w:t>GI</w:t>
      </w:r>
      <w:r w:rsidR="0039211C">
        <w:rPr>
          <w:rFonts w:ascii="Bookman Old Style" w:eastAsia="Bookman Old Style" w:hAnsi="Bookman Old Style" w:cs="Bookman Old Style"/>
          <w:color w:val="FFFFFF"/>
          <w:spacing w:val="1"/>
          <w:position w:val="-1"/>
          <w:sz w:val="28"/>
          <w:szCs w:val="28"/>
        </w:rPr>
        <w:t>ST</w:t>
      </w:r>
      <w:r w:rsidR="0039211C">
        <w:rPr>
          <w:rFonts w:ascii="Bookman Old Style" w:eastAsia="Bookman Old Style" w:hAnsi="Bookman Old Style" w:cs="Bookman Old Style"/>
          <w:color w:val="FFFFFF"/>
          <w:position w:val="-1"/>
          <w:sz w:val="28"/>
          <w:szCs w:val="28"/>
        </w:rPr>
        <w:t>R</w:t>
      </w:r>
      <w:r w:rsidR="0039211C">
        <w:rPr>
          <w:rFonts w:ascii="Bookman Old Style" w:eastAsia="Bookman Old Style" w:hAnsi="Bookman Old Style" w:cs="Bookman Old Style"/>
          <w:color w:val="FFFFFF"/>
          <w:spacing w:val="1"/>
          <w:position w:val="-1"/>
          <w:sz w:val="28"/>
          <w:szCs w:val="28"/>
        </w:rPr>
        <w:t>A</w:t>
      </w:r>
      <w:r w:rsidR="0039211C">
        <w:rPr>
          <w:rFonts w:ascii="Bookman Old Style" w:eastAsia="Bookman Old Style" w:hAnsi="Bookman Old Style" w:cs="Bookman Old Style"/>
          <w:color w:val="FFFFFF"/>
          <w:position w:val="-1"/>
          <w:sz w:val="28"/>
          <w:szCs w:val="28"/>
        </w:rPr>
        <w:t>SIPESE</w:t>
      </w:r>
      <w:r w:rsidR="0039211C">
        <w:rPr>
          <w:rFonts w:ascii="Bookman Old Style" w:eastAsia="Bookman Old Style" w:hAnsi="Bookman Old Style" w:cs="Bookman Old Style"/>
          <w:color w:val="FFFFFF"/>
          <w:spacing w:val="1"/>
          <w:position w:val="-1"/>
          <w:sz w:val="28"/>
          <w:szCs w:val="28"/>
        </w:rPr>
        <w:t>RT</w:t>
      </w:r>
      <w:r w:rsidR="0039211C">
        <w:rPr>
          <w:rFonts w:ascii="Bookman Old Style" w:eastAsia="Bookman Old Style" w:hAnsi="Bookman Old Style" w:cs="Bookman Old Style"/>
          <w:color w:val="FFFFFF"/>
          <w:position w:val="-1"/>
          <w:sz w:val="28"/>
          <w:szCs w:val="28"/>
        </w:rPr>
        <w:t>A</w:t>
      </w:r>
      <w:r w:rsidR="0039211C">
        <w:rPr>
          <w:rFonts w:ascii="Bookman Old Style" w:eastAsia="Bookman Old Style" w:hAnsi="Bookman Old Style" w:cs="Bookman Old Style"/>
          <w:color w:val="FFFFFF"/>
          <w:spacing w:val="1"/>
          <w:w w:val="102"/>
          <w:position w:val="-1"/>
          <w:sz w:val="28"/>
          <w:szCs w:val="28"/>
        </w:rPr>
        <w:t>D</w:t>
      </w:r>
      <w:r w:rsidR="0039211C">
        <w:rPr>
          <w:rFonts w:ascii="Bookman Old Style" w:eastAsia="Bookman Old Style" w:hAnsi="Bookman Old Style" w:cs="Bookman Old Style"/>
          <w:color w:val="FFFFFF"/>
          <w:w w:val="102"/>
          <w:position w:val="-1"/>
          <w:sz w:val="28"/>
          <w:szCs w:val="28"/>
        </w:rPr>
        <w:t>IDIK</w:t>
      </w:r>
    </w:p>
    <w:p w:rsidR="0039211C" w:rsidRDefault="0039211C" w:rsidP="0039211C">
      <w:pPr>
        <w:spacing w:before="5" w:line="160" w:lineRule="exact"/>
        <w:rPr>
          <w:sz w:val="16"/>
          <w:szCs w:val="16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</w:p>
    <w:p w:rsidR="0039211C" w:rsidRDefault="0039211C" w:rsidP="0039211C">
      <w:pPr>
        <w:spacing w:before="47"/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1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om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ete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si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ah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li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an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before="6" w:line="200" w:lineRule="exact"/>
      </w:pPr>
      <w:r>
        <w:br w:type="column"/>
      </w:r>
    </w:p>
    <w:p w:rsidR="0039211C" w:rsidRDefault="00A80F4D" w:rsidP="0039211C">
      <w:pPr>
        <w:spacing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7" w:space="58"/>
            <w:col w:w="6705"/>
          </w:cols>
        </w:sectPr>
      </w:pPr>
      <w:r w:rsidRPr="00A80F4D">
        <w:rPr>
          <w:noProof/>
        </w:rPr>
        <w:pict>
          <v:group id="Group 146" o:spid="_x0000_s2243" style="position:absolute;margin-left:203.9pt;margin-top:-9.4pt;width:310.85pt;height:9.8pt;z-index:-251619328;mso-position-horizontal-relative:page" coordorigin="4078,-188" coordsize="6217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">
            <v:shape id="Freeform 1141" o:spid="_x0000_s2263" style="position:absolute;left:4086;top:-180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VcQA&#10;AADcAAAADwAAAGRycy9kb3ducmV2LnhtbERP22rCQBB9L/gPywh9Kc3GIm2JWUUUtUWoePmAITtN&#10;QrOzYXcT4993CwXf5nCuky8G04ienK8tK5gkKQjiwuqaSwWX8+b5HYQPyBoby6TgRh4W89FDjpm2&#10;Vz5SfwqliCHsM1RQhdBmUvqiIoM+sS1x5L6tMxgidKXUDq8x3DTyJU1fpcGaY0OFLa0qKn5OnVGw&#10;238+fa0PO7c6b4f61u6pl12n1ON4WM5ABBrCXfzv/tBx/vQN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B1XEAAAA3AAAAA8AAAAAAAAAAAAAAAAAmAIAAGRycy9k&#10;b3ducmV2LnhtbFBLBQYAAAAABAAEAPUAAACJAwAAAAA=&#10;" path="m,l,180e" filled="f" strokeweight=".82pt">
              <v:path arrowok="t" o:connecttype="custom" o:connectlocs="0,-180;0,0" o:connectangles="0,0"/>
            </v:shape>
            <v:shape id="Freeform 1142" o:spid="_x0000_s2262" style="position:absolute;left:4292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AosMA&#10;AADcAAAADwAAAGRycy9kb3ducmV2LnhtbESPQW/CMAyF70j8h8hIu0HKNiFUCAiYNnHhQEGcrca0&#10;hcapmqx0/34+IHGz9Z7f+7xc965WHbWh8mxgOklAEefeVlwYOJ++x3NQISJbrD2TgT8KsF4NB0tM&#10;rX/wkbosFkpCOKRooIyxSbUOeUkOw8Q3xKJdfeswytoW2rb4kHBX6/ckmWmHFUtDiQ3tSsrv2a8z&#10;0HzwfnvrquOO7kn2Fe1PcTpcjHkb9ZsFqEh9fJmf13sr+J9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3AosMAAADcAAAADwAAAAAAAAAAAAAAAACYAgAAZHJzL2Rv&#10;d25yZXYueG1sUEsFBgAAAAAEAAQA9QAAAIgDAAAAAA==&#10;" path="m,l,166e" filled="f" strokeweight=".82pt">
              <v:path arrowok="t" o:connecttype="custom" o:connectlocs="0,-166;0,0" o:connectangles="0,0"/>
            </v:shape>
            <v:shape id="Freeform 1143" o:spid="_x0000_s2261" style="position:absolute;left:4499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FlOcAA&#10;AADcAAAADwAAAGRycy9kb3ducmV2LnhtbERPS4vCMBC+C/6HMII3TdVl0WoUHyhe9mAVz0MzttVm&#10;UppY67/fLCx4m4/vOYtVa0rRUO0KywpGwwgEcWp1wZmCy3k/mIJwHlljaZkUvMnBatntLDDW9sUn&#10;ahKfiRDCLkYFufdVLKVLczLohrYiDtzN1gZ9gHUmdY2vEG5KOY6ib2mw4NCQY0XbnNJH8jQKqgkf&#10;N/emOG3pESU7rw/Z+eeqVL/XrucgPLX+I/53H3WY/zWD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FlOc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44" o:spid="_x0000_s2260" style="position:absolute;left:4705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aecMA&#10;AADcAAAADwAAAGRycy9kb3ducmV2LnhtbESPQW/CMAyF70j8h8hIu0HKpiFUCAiYNnHhQEGcrca0&#10;hcapmqx0/34+IHGz9Z7f+7xc965WHbWh8mxgOklAEefeVlwYOJ++x3NQISJbrD2TgT8KsF4NB0tM&#10;rX/wkbosFkpCOKRooIyxSbUOeUkOw8Q3xKJdfeswytoW2rb4kHBX6/ckmWmHFUtDiQ3tSsrv2a8z&#10;0HzwfnvrquOO7kn2Fe1PcTpcjHkb9ZsFqEh9fJmf13sr+J+CL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JaecMAAADcAAAADwAAAAAAAAAAAAAAAACYAgAAZHJzL2Rv&#10;d25yZXYueG1sUEsFBgAAAAAEAAQA9QAAAIgDAAAAAA==&#10;" path="m,l,166e" filled="f" strokeweight=".82pt">
              <v:path arrowok="t" o:connecttype="custom" o:connectlocs="0,-166;0,0" o:connectangles="0,0"/>
            </v:shape>
            <v:shape id="Freeform 1145" o:spid="_x0000_s2259" style="position:absolute;left:4911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/4sEA&#10;AADcAAAADwAAAGRycy9kb3ducmV2LnhtbERPTWvCQBC9C/0PyxS8mY0Wi6SuopZKLj2YiOchO02i&#10;2dmQ3Sbx37tCobd5vM9Zb0fTiJ46V1tWMI9iEMSF1TWXCs7512wFwnlkjY1lUnAnB9vNy2SNibYD&#10;n6jPfClCCLsEFVTet4mUrqjIoItsSxy4H9sZ9AF2pdQdDiHcNHIRx+/SYM2hocKWDhUVt+zXKGjf&#10;ON1f+/p0oFucfXp9LPPvi1LT13H3AcLT6P/Ff+5Uh/nLO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/+L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46" o:spid="_x0000_s2258" style="position:absolute;left:5118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hlcEA&#10;AADcAAAADwAAAGRycy9kb3ducmV2LnhtbERPS4vCMBC+C/6HMAt703RdFOkaiw928eLBKp6HZrat&#10;bSalibX+eyMI3ubje84i6U0tOmpdaVnB1zgCQZxZXXKu4HT8Hc1BOI+ssbZMCu7kIFkOBwuMtb3x&#10;gbrU5yKEsItRQeF9E0vpsoIMurFtiAP3b1uDPsA2l7rFWwg3tZxE0UwaLDk0FNjQpqCsSq9GQfPN&#10;u/WlKw8bqqJ06/Vfftyflfr86Fc/IDz1/i1+uXc6zJ9O4P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YZX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47" o:spid="_x0000_s2257" style="position:absolute;left:5324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EDsEA&#10;AADcAAAADwAAAGRycy9kb3ducmV2LnhtbERPS4vCMBC+C/6HMAveNF1Fka6x+GDFiwereB6a2ba2&#10;mZQmW7v/fiMI3ubje84q6U0tOmpdaVnB5yQCQZxZXXKu4Hr5Hi9BOI+ssbZMCv7IQbIeDlYYa/vg&#10;M3Wpz0UIYRejgsL7JpbSZQUZdBPbEAfux7YGfYBtLnWLjxBuajmNooU0WHJoKLChXUFZlf4aBc2M&#10;j9t7V553VEXp3utDfjndlBp99JsvEJ56/xa/3Ecd5s9n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AxA7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48" o:spid="_x0000_s2256" style="position:absolute;left:5531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cesAA&#10;AADcAAAADwAAAGRycy9kb3ducmV2LnhtbERPS4vCMBC+C/6HMII3TdVdkWoUHyhe9mAVz0MzttVm&#10;UppY67/fLCx4m4/vOYtVa0rRUO0KywpGwwgEcWp1wZmCy3k/mIFwHlljaZkUvMnBatntLDDW9sUn&#10;ahKfiRDCLkYFufdVLKVLczLohrYiDtzN1gZ9gHUmdY2vEG5KOY6iqTRYcGjIsaJtTukjeRoF1YSP&#10;m3tTnLb0iJKd14fs/HNVqt9r13MQnlr/Ef+7jzrM//6C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lces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49" o:spid="_x0000_s2255" style="position:absolute;left:5737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54cEA&#10;AADcAAAADwAAAGRycy9kb3ducmV2LnhtbERPTYvCMBC9L/gfwgh7W1N3UaQai7q4ePFgFc9DM7a1&#10;zaQ0sXb/vREEb/N4n7NIelOLjlpXWlYwHkUgiDOrS84VnI7brxkI55E11pZJwT85SJaDjwXG2t75&#10;QF3qcxFC2MWooPC+iaV0WUEG3cg2xIG72NagD7DNpW7xHsJNLb+jaCoNlhwaCmxoU1BWpTejoPnh&#10;3fralYcNVVH66/Vfftyflfoc9qs5CE+9f4tf7p0O8yc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l+eH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0" o:spid="_x0000_s2254" style="position:absolute;left:5944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nlsEA&#10;AADcAAAADwAAAGRycy9kb3ducmV2LnhtbERPS4vCMBC+L/gfwgh7W1NdFKnG4gMXLx6s4nloxra2&#10;mZQm1u6/N8LC3ubje84y6U0tOmpdaVnBeBSBIM6sLjlXcDnvv+YgnEfWWFsmBb/kIFkNPpYYa/vk&#10;E3Wpz0UIYRejgsL7JpbSZQUZdCPbEAfuZluDPsA2l7rFZwg3tZxE0UwaLDk0FNjQtqCsSh9GQfPN&#10;h829K09bqqJ05/VPfj5elfoc9usFCE+9/xf/uQ86zJ/O4P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3Z5b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1" o:spid="_x0000_s2253" style="position:absolute;left:6150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CDcAA&#10;AADcAAAADwAAAGRycy9kb3ducmV2LnhtbERPS4vCMBC+C/6HMII3TVV2lWoUHyhe9mAVz0MzttVm&#10;UppY67/fLCx4m4/vOYtVa0rRUO0KywpGwwgEcWp1wZmCy3k/mIFwHlljaZkUvMnBatntLDDW9sUn&#10;ahKfiRDCLkYFufdVLKVLczLohrYiDtzN1gZ9gHUmdY2vEG5KOY6ib2mw4NCQY0XbnNJH8jQKqgkf&#10;N/emOG3pESU7rw/Z+eeqVL/XrucgPLX+I/53H3WY/zWF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vCDc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52" o:spid="_x0000_s2252" style="position:absolute;left:6357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Wf8MA&#10;AADcAAAADwAAAGRycy9kb3ducmV2LnhtbESPQW/CMAyF70j8h8hIu0HKpiFUCAiYNnHhQEGcrca0&#10;hcapmqx0/34+IHGz9Z7f+7xc965WHbWh8mxgOklAEefeVlwYOJ++x3NQISJbrD2TgT8KsF4NB0tM&#10;rX/wkbosFkpCOKRooIyxSbUOeUkOw8Q3xKJdfeswytoW2rb4kHBX6/ckmWmHFUtDiQ3tSsrv2a8z&#10;0HzwfnvrquOO7kn2Fe1PcTpcjHkb9ZsFqEh9fJmf13sr+J9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RWf8MAAADcAAAADwAAAAAAAAAAAAAAAACYAgAAZHJzL2Rv&#10;d25yZXYueG1sUEsFBgAAAAAEAAQA9QAAAIgDAAAAAA==&#10;" path="m,l,166e" filled="f" strokeweight=".82pt">
              <v:path arrowok="t" o:connecttype="custom" o:connectlocs="0,-166;0,0" o:connectangles="0,0"/>
            </v:shape>
            <v:shape id="Freeform 1153" o:spid="_x0000_s2251" style="position:absolute;left:6563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z5MAA&#10;AADcAAAADwAAAGRycy9kb3ducmV2LnhtbERPS4vCMBC+C/6HMII3TVV20WoUHyhe9mAVz0MzttVm&#10;UppY67/fLCx4m4/vOYtVa0rRUO0KywpGwwgEcWp1wZmCy3k/mIJwHlljaZkUvMnBatntLDDW9sUn&#10;ahKfiRDCLkYFufdVLKVLczLohrYiDtzN1gZ9gHUmdY2vEG5KOY6ib2mw4NCQY0XbnNJH8jQKqgkf&#10;N/emOG3pESU7rw/Z+eeqVL/XrucgPLX+I/53H3WY/zWD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jz5M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54" o:spid="_x0000_s2250" style="position:absolute;left:6769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QxMQA&#10;AADcAAAADwAAAGRycy9kb3ducmV2LnhtbESPQWvDMAyF74X9B6NBb42zFsLI6patYyOXHpqUnUWs&#10;JVljOcRumv376VDYTeI9vfdpu59dryYaQ+fZwFOSgiKuve24MXCuPlbPoEJEtth7JgO/FGC/e1hs&#10;Mbf+xieaytgoCeGQo4E2xiHXOtQtOQyJH4hF+/ajwyjr2Gg74k3CXa/XaZpphx1LQ4sDHVqqL+XV&#10;GRg2XLz9TN3pQJe0fI/2s6mOX8YsH+fXF1CR5vhvvl8XVvAzwZd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kMTEAAAA3AAAAA8AAAAAAAAAAAAAAAAAmAIAAGRycy9k&#10;b3ducmV2LnhtbFBLBQYAAAAABAAEAPUAAACJAwAAAAA=&#10;" path="m,l,166e" filled="f" strokeweight=".82pt">
              <v:path arrowok="t" o:connecttype="custom" o:connectlocs="0,-166;0,0" o:connectangles="0,0"/>
            </v:shape>
            <v:shape id="Freeform 1155" o:spid="_x0000_s2249" style="position:absolute;left:6976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1X8EA&#10;AADcAAAADwAAAGRycy9kb3ducmV2LnhtbERPS2vCQBC+F/wPywi91U0UgkRX8UEllx6M4nnIjklM&#10;djZktzH9991Cwdt8fM9Zb0fTioF6V1tWEM8iEMSF1TWXCq6Xz48lCOeRNbaWScEPOdhuJm9rTLV9&#10;8pmG3JcihLBLUUHlfZdK6YqKDLqZ7YgDd7e9QR9gX0rd4zOEm1bOoyiRBmsODRV2dKioaPJvo6Bb&#10;cLZ/DPX5QE2UH70+lZevm1Lv03G3AuFp9C/xvzvTYX4Sw98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yNV/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6" o:spid="_x0000_s2248" style="position:absolute;left:7182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rKMEA&#10;AADcAAAADwAAAGRycy9kb3ducmV2LnhtbERPS2uDQBC+F/IflgnkVtdYCMW6Sh605JJDTOh5cKdq&#10;486Ku1Xz77OFQm/z8T0nK2bTiZEG11pWsI5iEMSV1S3XCq6X9+dXEM4ja+wsk4I7OSjyxVOGqbYT&#10;n2ksfS1CCLsUFTTe96mUrmrIoItsTxy4LzsY9AEOtdQDTiHcdDKJ44002HJoaLCnfUPVrfwxCvoX&#10;Pu6+x/a8p1tcHrz+qC+nT6VWy3n7BsLT7P/Ff+6jDvM3Cfw+Ey6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gqyj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7" o:spid="_x0000_s2247" style="position:absolute;left:7389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Os8EA&#10;AADcAAAADwAAAGRycy9kb3ducmV2LnhtbERPS2uDQBC+B/Iflgn0lqypIMVmlTxo8dJDNPQ8uFO1&#10;cWfF3ar9991Cobf5+J5zyBfTi4lG11lWsN9FIIhrqztuFNyql+0TCOeRNfaWScE3Ociz9eqAqbYz&#10;X2kqfSNCCLsUFbTeD6mUrm7JoNvZgThwH3Y06AMcG6lHnEO46eVjFCXSYMehocWBzi3V9/LLKBhi&#10;Lk6fU3c90z0qL16/NtXbu1IPm+X4DMLT4v/Ff+5Ch/lJDL/Ph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sDrP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8" o:spid="_x0000_s2246" style="position:absolute;left:7595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Wx8EA&#10;AADcAAAADwAAAGRycy9kb3ducmV2LnhtbERPS4vCMBC+L/gfwgh7W1NdEanG4gMXLx6s4nloxra2&#10;mZQm1u6/N8LC3ubje84y6U0tOmpdaVnBeBSBIM6sLjlXcDnvv+YgnEfWWFsmBb/kIFkNPpYYa/vk&#10;E3Wpz0UIYRejgsL7JpbSZQUZdCPbEAfuZluDPsA2l7rFZwg3tZxE0UwaLDk0FNjQtqCsSh9GQfPN&#10;h829K09bqqJ05/VPfj5elfoc9usFCE+9/xf/uQ86zJ9N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Flsf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59" o:spid="_x0000_s2245" style="position:absolute;left:7801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zXMEA&#10;AADcAAAADwAAAGRycy9kb3ducmV2LnhtbERPS4vCMBC+L/gfwgh7W1NdFKnG4gMXLx6s4nloxra2&#10;mZQm1u6/N8LC3ubje84y6U0tOmpdaVnBeBSBIM6sLjlXcDnvv+YgnEfWWFsmBb/kIFkNPpYYa/vk&#10;E3Wpz0UIYRejgsL7JpbSZQUZdCPbEAfuZluDPsA2l7rFZwg3tZxE0UwaLDk0FNjQtqCsSh9GQfPN&#10;h829K09bqqJ05/VPfj5elfoc9usFCE+9/xf/uQ86zJ9N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JM1z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0" o:spid="_x0000_s2244" style="position:absolute;left:8008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tK78A&#10;AADcAAAADwAAAGRycy9kb3ducmV2LnhtbERPy6rCMBDdX/AfwgjurqkKRapRfKC4cWG93PXQjG21&#10;mZQm1vr3RhDczeE8Z77sTCVaalxpWcFoGIEgzqwuOVfwd979TkE4j6yxskwKnuRguej9zDHR9sEn&#10;alOfixDCLkEFhfd1IqXLCjLohrYmDtzFNgZ9gE0udYOPEG4qOY6iWBosOTQUWNOmoOyW3o2CesKH&#10;9bUtTxu6RenW631+Pv4rNeh3qxkIT53/ij/ugw7z4x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60rvwAAANwAAAAPAAAAAAAAAAAAAAAAAJgCAABkcnMvZG93bnJl&#10;di54bWxQSwUGAAAAAAQABAD1AAAAhAMAAAAA&#10;" path="m,l,166e" filled="f" strokeweight=".82pt">
              <v:path arrowok="t" o:connecttype="custom" o:connectlocs="0,-166;0,0" o:connectangles="0,0"/>
            </v:shape>
            <v:shape id="Freeform 1161" o:spid="_x0000_s1047" style="position:absolute;left:8215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IsMEA&#10;AADcAAAADwAAAGRycy9kb3ducmV2LnhtbERPTYvCMBC9L/gfwgh7W1N3QaUai7q4ePFgFc9DM7a1&#10;zaQ0sXb/vREEb/N4n7NIelOLjlpXWlYwHkUgiDOrS84VnI7brxkI55E11pZJwT85SJaDjwXG2t75&#10;QF3qcxFC2MWooPC+iaV0WUEG3cg2xIG72NagD7DNpW7xHsJNLb+jaCINlhwaCmxoU1BWpTejoPnh&#10;3fralYcNVVH66/Vfftyflfoc9qs5CE+9f4tf7p0O8yd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XCLD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2" o:spid="_x0000_s1048" style="position:absolute;left:8421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cwsQA&#10;AADcAAAADwAAAGRycy9kb3ducmV2LnhtbESPQWvDMAyF74X9B6NBb42zFsLI6patYyOXHpqUnUWs&#10;JVljOcRumv376VDYTeI9vfdpu59dryYaQ+fZwFOSgiKuve24MXCuPlbPoEJEtth7JgO/FGC/e1hs&#10;Mbf+xieaytgoCeGQo4E2xiHXOtQtOQyJH4hF+/ajwyjr2Gg74k3CXa/XaZpphx1LQ4sDHVqqL+XV&#10;GRg2XLz9TN3pQJe0fI/2s6mOX8YsH+fXF1CR5vhvvl8XVvAzoZV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nMLEAAAA3AAAAA8AAAAAAAAAAAAAAAAAmAIAAGRycy9k&#10;b3ducmV2LnhtbFBLBQYAAAAABAAEAPUAAACJAwAAAAA=&#10;" path="m,l,166e" filled="f" strokeweight=".82pt">
              <v:path arrowok="t" o:connecttype="custom" o:connectlocs="0,-166;0,0" o:connectangles="0,0"/>
            </v:shape>
            <v:shape id="Freeform 1163" o:spid="_x0000_s1049" style="position:absolute;left:8628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5WcEA&#10;AADcAAAADwAAAGRycy9kb3ducmV2LnhtbERPTYvCMBC9L/gfwgh7W1N3QbQai7q4ePFgFc9DM7a1&#10;zaQ0sXb/vREEb/N4n7NIelOLjlpXWlYwHkUgiDOrS84VnI7brykI55E11pZJwT85SJaDjwXG2t75&#10;QF3qcxFC2MWooPC+iaV0WUEG3cg2xIG72NagD7DNpW7xHsJNLb+jaCINlhwaCmxoU1BWpTejoPnh&#10;3fralYcNVVH66/Vfftyflfoc9qs5CE+9f4tf7p0O8ycz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OVn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4" o:spid="_x0000_s1050" style="position:absolute;left:8834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GGcMA&#10;AADcAAAADwAAAGRycy9kb3ducmV2LnhtbESPQW/CMAyF70j8h8hIu0HKJg1UCAiYNnHhQEGcrca0&#10;hcapmqx0/34+IHGz9Z7f+7xc965WHbWh8mxgOklAEefeVlwYOJ++x3NQISJbrD2TgT8KsF4NB0tM&#10;rX/wkbosFkpCOKRooIyxSbUOeUkOw8Q3xKJdfeswytoW2rb4kHBX6/ck+dQOK5aGEhvalZTfs19n&#10;oPng/fbWVccd3ZPsK9qf4nS4GPM26jcLUJH6+DI/r/dW8GeCL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cGGcMAAADcAAAADwAAAAAAAAAAAAAAAACYAgAAZHJzL2Rv&#10;d25yZXYueG1sUEsFBgAAAAAEAAQA9QAAAIgDAAAAAA==&#10;" path="m,l,166e" filled="f" strokeweight=".82pt">
              <v:path arrowok="t" o:connecttype="custom" o:connectlocs="0,-166;0,0" o:connectangles="0,0"/>
            </v:shape>
            <v:shape id="Freeform 1165" o:spid="_x0000_s1051" style="position:absolute;left:9040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jgsEA&#10;AADcAAAADwAAAGRycy9kb3ducmV2LnhtbERPTWvCQBC9C/0PyxS8mY0WrKSuopZKLj2YiOchO02i&#10;2dmQ3Sbx37tCobd5vM9Zb0fTiJ46V1tWMI9iEMSF1TWXCs7512wFwnlkjY1lUnAnB9vNy2SNibYD&#10;n6jPfClCCLsEFVTet4mUrqjIoItsSxy4H9sZ9AF2pdQdDiHcNHIRx0tpsObQUGFLh4qKW/ZrFLRv&#10;nO6vfX060C3OPr0+lvn3Ranp67j7AOFp9P/iP3eqw/z3O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o4L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6" o:spid="_x0000_s1052" style="position:absolute;left:9247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99cEA&#10;AADcAAAADwAAAGRycy9kb3ducmV2LnhtbERPS4vCMBC+C/6HMAt703RdUOkaiw928eLBKp6HZrat&#10;bSalibX+eyMI3ubje84i6U0tOmpdaVnB1zgCQZxZXXKu4HT8Hc1BOI+ssbZMCu7kIFkOBwuMtb3x&#10;gbrU5yKEsItRQeF9E0vpsoIMurFtiAP3b1uDPsA2l7rFWwg3tZxE0VQaLDk0FNjQpqCsSq9GQfPN&#10;u/WlKw8bqqJ06/Vfftyflfr86Fc/IDz1/i1+uXc6zJ9N4P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5PfX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7" o:spid="_x0000_s1053" style="position:absolute;left:9453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YbsEA&#10;AADcAAAADwAAAGRycy9kb3ducmV2LnhtbERPS4vCMBC+C/6HMAveNF0Fla6x+GDFiwereB6a2ba2&#10;mZQmW7v/fiMI3ubje84q6U0tOmpdaVnB5yQCQZxZXXKu4Hr5Hi9BOI+ssbZMCv7IQbIeDlYYa/vg&#10;M3Wpz0UIYRejgsL7JpbSZQUZdBPbEAfux7YGfYBtLnWLjxBuajmNork0WHJoKLChXUFZlf4aBc2M&#10;j9t7V553VEXp3utDfjndlBp99JsvEJ56/xa/3Ecd5i9m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1mG7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68" o:spid="_x0000_s1054" style="position:absolute;left:9660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wAGsAA&#10;AADcAAAADwAAAGRycy9kb3ducmV2LnhtbERPS4vCMBC+C/6HMII3TdVllWoUHyhe9mAVz0MzttVm&#10;UppY67/fLCx4m4/vOYtVa0rRUO0KywpGwwgEcWp1wZmCy3k/mIFwHlljaZkUvMnBatntLDDW9sUn&#10;ahKfiRDCLkYFufdVLKVLczLohrYiDtzN1gZ9gHUmdY2vEG5KOY6ib2mw4NCQY0XbnNJH8jQKqgkf&#10;N/emOG3pESU7rw/Z+eeqVL/XrucgPLX+I/53H3WYP/2C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wAGs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69" o:spid="_x0000_s1055" style="position:absolute;left:9866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lgcAA&#10;AADcAAAADwAAAGRycy9kb3ducmV2LnhtbERPS4vCMBC+C/6HMII3TVV2lWoUHyhe9mAVz0MzttVm&#10;UppY67/fLCx4m4/vOYtVa0rRUO0KywpGwwgEcWp1wZmCy3k/mIFwHlljaZkUvMnBatntLDDW9sUn&#10;ahKfiRDCLkYFufdVLKVLczLohrYiDtzN1gZ9gHUmdY2vEG5KOY6ib2mw4NCQY0XbnNJH8jQKqgkf&#10;N/emOG3pESU7rw/Z+eeqVL/XrucgPLX+I/53H3WYP/2Cv2fC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ClgcAAAADcAAAADwAAAAAAAAAAAAAAAACYAgAAZHJzL2Rvd25y&#10;ZXYueG1sUEsFBgAAAAAEAAQA9QAAAIUDAAAAAA==&#10;" path="m,l,166e" filled="f" strokeweight=".82pt">
              <v:path arrowok="t" o:connecttype="custom" o:connectlocs="0,-166;0,0" o:connectangles="0,0"/>
            </v:shape>
            <v:shape id="Freeform 1170" o:spid="_x0000_s1056" style="position:absolute;left:10073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79sEA&#10;AADcAAAADwAAAGRycy9kb3ducmV2LnhtbERPTYvCMBC9L/gfwgh7W1N3QaUai7q4ePFgFc9DM7a1&#10;zaQ0sXb/vREEb/N4n7NIelOLjlpXWlYwHkUgiDOrS84VnI7brxkI55E11pZJwT85SJaDjwXG2t75&#10;QF3qcxFC2MWooPC+iaV0WUEG3cg2xIG72NagD7DNpW7xHsJNLb+jaCINlhwaCmxoU1BWpTejoPnh&#10;3fralYcNVVH66/Vfftyflfoc9qs5CE+9f4tf7p0O86c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CO/b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71" o:spid="_x0000_s1057" style="position:absolute;left:10279;top:-166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ebcEA&#10;AADcAAAADwAAAGRycy9kb3ducmV2LnhtbERPS4vCMBC+L/gfwgh7W1NdUKnG4gMXLx6s4nloxra2&#10;mZQm1u6/N8LC3ubje84y6U0tOmpdaVnBeBSBIM6sLjlXcDnvv+YgnEfWWFsmBb/kIFkNPpYYa/vk&#10;E3Wpz0UIYRejgsL7JpbSZQUZdCPbEAfuZluDPsA2l7rFZwg3tZxE0VQaLDk0FNjQtqCsSh9GQfPN&#10;h829K09bqqJ05/VPfj5elfoc9usFCE+9/xf/uQ86zJ/N4P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nm3BAAAA3AAAAA8AAAAAAAAAAAAAAAAAmAIAAGRycy9kb3du&#10;cmV2LnhtbFBLBQYAAAAABAAEAPUAAACGAwAAAAA=&#10;" path="m,l,166e" filled="f" strokeweight=".82pt">
              <v:path arrowok="t" o:connecttype="custom" o:connectlocs="0,-166;0,0" o:connectangles="0,0"/>
            </v:shape>
            <v:shape id="Freeform 1172" o:spid="_x0000_s1058" style="position:absolute;left:4093;top:-173;width:6193;height:0;visibility:visible;mso-wrap-style:square;v-text-anchor:top" coordsize="6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KWMYA&#10;AADcAAAADwAAAGRycy9kb3ducmV2LnhtbESPT2sCQQzF7wW/wxDBW521gpWto0ih1YOH+q/SW9hJ&#10;dxd3MsvMqOu3bw4Fbwnv5b1fZovONepKIdaeDYyGGSjiwtuaSwOH/cfzFFRMyBYbz2TgThEW897T&#10;DHPrb7yl6y6VSkI45migSqnNtY5FRQ7j0LfEov364DDJGkptA94k3DX6Jcsm2mHN0lBhS+8VFefd&#10;xRk4HlZ62WxP3/d28zk+/jB+ncLEmEG/W76BStSlh/n/em0F/1V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5KWMYAAADcAAAADwAAAAAAAAAAAAAAAACYAgAAZHJz&#10;L2Rvd25yZXYueG1sUEsFBgAAAAAEAAQA9QAAAIsDAAAAAA==&#10;" path="m,l6193,e" filled="f" strokeweight=".82pt">
              <v:path arrowok="t" o:connecttype="custom" o:connectlocs="0,0;6193,0" o:connectangles="0,0"/>
            </v:shape>
            <v:shape id="Freeform 1173" o:spid="_x0000_s1059" style="position:absolute;left:4093;top:-7;width:6193;height:0;visibility:visible;mso-wrap-style:square;v-text-anchor:top" coordsize="6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vw8QA&#10;AADcAAAADwAAAGRycy9kb3ducmV2LnhtbERPTWvCQBC9F/wPyxS81U0VrE2zigjaHnqoVg3ehuw0&#10;CWZnw+5W4793BcHbPN7nZLPONOJEzteWFbwOEhDEhdU1lwq2v8uXCQgfkDU2lknBhTzMpr2nDFNt&#10;z7ym0yaUIoawT1FBFUKbSumLigz6gW2JI/dnncEQoSuldniO4aaRwyQZS4M1x4YKW1pUVBw3/0bB&#10;bvsp580631/a79Vod2D8yd1Yqf5zN/8AEagLD/Hd/aXj/Ld3uD0TL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78PEAAAA3AAAAA8AAAAAAAAAAAAAAAAAmAIAAGRycy9k&#10;b3ducmV2LnhtbFBLBQYAAAAABAAEAPUAAACJAwAAAAA=&#10;" path="m,l6193,e" filled="f" strokeweight=".82pt">
              <v:path arrowok="t" o:connecttype="custom" o:connectlocs="0,0;6193,0" o:connectangles="0,0"/>
            </v:shape>
            <w10:wrap anchorx="page"/>
          </v:group>
        </w:pict>
      </w:r>
      <w:r w:rsidRPr="00A80F4D">
        <w:rPr>
          <w:noProof/>
        </w:rPr>
        <w:pict>
          <v:group id="Group 140" o:spid="_x0000_s2237" style="position:absolute;margin-left:203.9pt;margin-top:5.75pt;width:21.8pt;height:9.8pt;z-index:-251618304;mso-position-horizontal-relative:page" coordorigin="4078,115" coordsize="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">
            <v:shape id="Freeform 1175" o:spid="_x0000_s2242" style="position:absolute;left:4086;top:123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6usMA&#10;AADcAAAADwAAAGRycy9kb3ducmV2LnhtbERP3WrCMBS+H+wdwhG8kZkqQ0bXVMSxOREcq3uAQ3PW&#10;ljUnJUlrfXsjCLs7H9/vydajacVAzjeWFSzmCQji0uqGKwU/p/enFxA+IGtsLZOCC3lY548PGaba&#10;nvmbhiJUIoawT1FBHUKXSunLmgz6ue2II/drncEQoaukdniO4aaVyyRZSYMNx4YaO9rWVP4VvVGw&#10;O+xnx7evnduePsbm0h1okH2v1HQybl5BBBrDv/ju/tRx/vMC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U6usMAAADcAAAADwAAAAAAAAAAAAAAAACYAgAAZHJzL2Rv&#10;d25yZXYueG1sUEsFBgAAAAAEAAQA9QAAAIgDAAAAAA==&#10;" path="m,l,180e" filled="f" strokeweight=".82pt">
              <v:path arrowok="t" o:connecttype="custom" o:connectlocs="0,123;0,303" o:connectangles="0,0"/>
            </v:shape>
            <v:shape id="Freeform 1176" o:spid="_x0000_s2241" style="position:absolute;left:4292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3SMEA&#10;AADcAAAADwAAAGRycy9kb3ducmV2LnhtbERPS4vCMBC+C/6HMAt703RdEekaiw928eLBKp6HZrat&#10;bSalibX+eyMI3ubje84i6U0tOmpdaVnB1zgCQZxZXXKu4HT8Hc1BOI+ssbZMCu7kIFkOBwuMtb3x&#10;gbrU5yKEsItRQeF9E0vpsoIMurFtiAP3b1uDPsA2l7rFWwg3tZxE0UwaLDk0FNjQpqCsSq9GQfPN&#10;u/WlKw8bqqJ06/Vfftyflfr86Fc/IDz1/i1+uXc6zJ9O4P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90j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v:shape id="Freeform 1177" o:spid="_x0000_s2240" style="position:absolute;left:4499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S08EA&#10;AADcAAAADwAAAGRycy9kb3ducmV2LnhtbERPS4vCMBC+C/6HMAveNF0Vka6x+GDFiwereB6a2ba2&#10;mZQmW7v/fiMI3ubje84q6U0tOmpdaVnB5yQCQZxZXXKu4Hr5Hi9BOI+ssbZMCv7IQbIeDlYYa/vg&#10;M3Wpz0UIYRejgsL7JpbSZQUZdBPbEAfux7YGfYBtLnWLjxBuajmNooU0WHJoKLChXUFZlf4aBc2M&#10;j9t7V553VEXp3utDfjndlBp99JsvEJ56/xa/3Ecd5s9n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UtP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v:shape id="Freeform 1178" o:spid="_x0000_s2239" style="position:absolute;left:4093;top:130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TDMEA&#10;AADcAAAADwAAAGRycy9kb3ducmV2LnhtbERPyWrDMBC9B/oPYgq9NbKNCcWNYkLB0GuWNuQ2WGPL&#10;jTQylpq4f18VCrnN462zrmdnxZWmMHhWkC8zEMSt1wP3Co6H5vkFRIjIGq1nUvBDAerNw2KNlfY3&#10;3tF1H3uRQjhUqMDEOFZShtaQw7D0I3HiOj85jAlOvdQT3lK4s7LIspV0OHBqMDjSm6H2sv92Ckp7&#10;yme9M0338VWcbHf4bPy5UOrpcd6+gog0x7v43/2u0/yyhL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kwzBAAAA3AAAAA8AAAAAAAAAAAAAAAAAmAIAAGRycy9kb3du&#10;cmV2LnhtbFBLBQYAAAAABAAEAPUAAACGAwAAAAA=&#10;" path="m,l413,e" filled="f" strokeweight=".82pt">
              <v:path arrowok="t" o:connecttype="custom" o:connectlocs="0,0;413,0" o:connectangles="0,0"/>
            </v:shape>
            <v:shape id="Freeform 1179" o:spid="_x0000_s2238" style="position:absolute;left:4093;top:296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2l8EA&#10;AADcAAAADwAAAGRycy9kb3ducmV2LnhtbERPS2sCMRC+F/wPYQRvNetiS1mNIsJCrz5a8TZsZjfb&#10;JpNlk+r67xtB8DYf33OW68FZcaE+tJ4VzKYZCOLK65YbBcdD+foBIkRkjdYzKbhRgPVq9LLEQvsr&#10;7+iyj41IIRwKVGBi7AopQ2XIYZj6jjhxte8dxgT7RuoeryncWZln2bt02HJqMNjR1lD1u/9zCub2&#10;NBv0zpT1109+svXhu/TnXKnJeNgsQEQa4lP8cH/qNH/+Bv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sNpfBAAAA3AAAAA8AAAAAAAAAAAAAAAAAmAIAAGRycy9kb3du&#10;cmV2LnhtbFBLBQYAAAAABAAEAPUAAACGAwAAAAA=&#10;" path="m,l413,e" filled="f" strokeweight=".82pt">
              <v:path arrowok="t" o:connecttype="custom" o:connectlocs="0,0;413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ilih oleh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i(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sus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K).</w:t>
      </w:r>
    </w:p>
    <w:p w:rsidR="0039211C" w:rsidRDefault="0039211C" w:rsidP="0039211C">
      <w:pPr>
        <w:spacing w:before="18"/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2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nd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ft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aran                      :              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01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aru 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02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nd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h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03</w:t>
      </w:r>
      <w:r>
        <w:rPr>
          <w:rFonts w:ascii="Bookman Old Style" w:eastAsia="Bookman Old Style" w:hAnsi="Bookman Old Style" w:cs="Bookman Old Style"/>
          <w:sz w:val="12"/>
          <w:szCs w:val="12"/>
        </w:rPr>
        <w:t>)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emba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B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erse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ah</w:t>
      </w:r>
    </w:p>
    <w:p w:rsidR="0039211C" w:rsidRDefault="00A80F4D" w:rsidP="0039211C">
      <w:pPr>
        <w:spacing w:before="17" w:line="120" w:lineRule="exact"/>
        <w:ind w:left="2435"/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 w:rsidRPr="00A80F4D">
        <w:rPr>
          <w:noProof/>
        </w:rPr>
        <w:pict>
          <v:group id="Group 126" o:spid="_x0000_s2223" style="position:absolute;left:0;text-align:left;margin-left:203.9pt;margin-top:6.6pt;width:104.4pt;height:9.8pt;z-index:-251617280;mso-position-horizontal-relative:page" coordorigin="4078,132" coordsize="208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">
            <v:shape id="Freeform 1181" o:spid="_x0000_s2236" style="position:absolute;left:4086;top:140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i9cMA&#10;AADcAAAADwAAAGRycy9kb3ducmV2LnhtbERPzWrCQBC+F/oOywhepG7qoZY0GxFLtSJYGvsAQ3aa&#10;hGZnw+4mxrd3BaG3+fh+J1uNphUDOd9YVvA8T0AQl1Y3XCn4OX08vYLwAVlja5kUXMjDKn98yDDV&#10;9szfNBShEjGEfYoK6hC6VEpf1mTQz21HHLlf6wyGCF0ltcNzDDetXCTJizTYcGyosaNNTeVf0RsF&#10;u8N+dnz/2rnNaTs2l+5Ag+x7paaTcf0GItAY/sV396eO8xdLuD0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/i9cMAAADcAAAADwAAAAAAAAAAAAAAAACYAgAAZHJzL2Rv&#10;d25yZXYueG1sUEsFBgAAAAAEAAQA9QAAAIgDAAAAAA==&#10;" path="m,l,180e" filled="f" strokeweight=".82pt">
              <v:path arrowok="t" o:connecttype="custom" o:connectlocs="0,140;0,320" o:connectangles="0,0"/>
            </v:shape>
            <v:shape id="Freeform 1182" o:spid="_x0000_s2235" style="position:absolute;left:4292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lAsMA&#10;AADcAAAADwAAAGRycy9kb3ducmV2LnhtbESPT4vCQAzF7wt+hyHC3tapCiLVUfzDipc9WMVz6MS2&#10;2smUzmztfvvNQfCW8F7e+2W57l2tOmpD5dnAeJSAIs69rbgwcDl/f81BhYhssfZMBv4owHo1+Fhi&#10;av2TT9RlsVASwiFFA2WMTap1yEtyGEa+IRbt5luHUda20LbFp4S7Wk+SZKYdViwNJTa0Kyl/ZL/O&#10;QDPl4/beVacdPZJsH+2hOP9cjfkc9psFqEh9fJtf10cr+BOhlW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lAsMAAADcAAAADwAAAAAAAAAAAAAAAACYAgAAZHJzL2Rv&#10;d25yZXYueG1sUEsFBgAAAAAEAAQA9QAAAIgDAAAAAA==&#10;" path="m,l,166e" filled="f" strokeweight=".82pt">
              <v:path arrowok="t" o:connecttype="custom" o:connectlocs="0,154;0,320" o:connectangles="0,0"/>
            </v:shape>
            <v:shape id="Freeform 1183" o:spid="_x0000_s2234" style="position:absolute;left:4499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AmcEA&#10;AADcAAAADwAAAGRycy9kb3ducmV2LnhtbERPS4vCMBC+C/6HMAt703RdEO0aiw928eLBKp6HZrat&#10;bSalibX+eyMI3ubje84i6U0tOmpdaVnB1zgCQZxZXXKu4HT8Hc1AOI+ssbZMCu7kIFkOBwuMtb3x&#10;gbrU5yKEsItRQeF9E0vpsoIMurFtiAP3b1uDPsA2l7rFWwg3tZxE0VQaLDk0FNjQpqCsSq9GQfPN&#10;u/WlKw8bqqJ06/Vfftyflfr86Fc/IDz1/i1+uXc6zJ/M4f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gJn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84" o:spid="_x0000_s2233" style="position:absolute;left:4705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/2cMA&#10;AADcAAAADwAAAGRycy9kb3ducmV2LnhtbESPQYvCQAyF78L+hyEL3nS6CiJdR1GXXbx4sMqeQye2&#10;1U6mdMZa/705CN4S3st7Xxar3tWqozZUng18jRNQxLm3FRcGTsff0RxUiMgWa89k4EEBVsuPwQJT&#10;6+98oC6LhZIQDikaKGNsUq1DXpLDMPYNsWhn3zqMsraFti3eJdzVepIkM+2wYmkosaFtSfk1uzkD&#10;zZR3m0tXHbZ0TbKfaP+K4/7fmOFnv/4GFamPb/PremcFfyr48ox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/2cMAAADcAAAADwAAAAAAAAAAAAAAAACYAgAAZHJzL2Rv&#10;d25yZXYueG1sUEsFBgAAAAAEAAQA9QAAAIgDAAAAAA==&#10;" path="m,l,166e" filled="f" strokeweight=".82pt">
              <v:path arrowok="t" o:connecttype="custom" o:connectlocs="0,154;0,320" o:connectangles="0,0"/>
            </v:shape>
            <v:shape id="Freeform 1185" o:spid="_x0000_s2232" style="position:absolute;left:4911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aQr8A&#10;AADcAAAADwAAAGRycy9kb3ducmV2LnhtbERPy6rCMBDdC/5DGMGdpipcpBrFB4qbu7CK66EZ22oz&#10;KU2s9e+NILibw3nOfNmaUjRUu8KygtEwAkGcWl1wpuB82g2mIJxH1lhaJgUvcrBcdDtzjLV98pGa&#10;xGcihLCLUUHufRVL6dKcDLqhrYgDd7W1QR9gnUld4zOEm1KOo+hPGiw4NORY0San9J48jIJqwof1&#10;rSmOG7pHydbrfXb6vyjV77WrGQhPrf+Jv+6DDvMnI/g8Ey6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wRpCvwAAANwAAAAPAAAAAAAAAAAAAAAAAJgCAABkcnMvZG93bnJl&#10;di54bWxQSwUGAAAAAAQABAD1AAAAhAMAAAAA&#10;" path="m,l,166e" filled="f" strokeweight=".82pt">
              <v:path arrowok="t" o:connecttype="custom" o:connectlocs="0,154;0,320" o:connectangles="0,0"/>
            </v:shape>
            <v:shape id="Freeform 1186" o:spid="_x0000_s2231" style="position:absolute;left:5118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ENb8A&#10;AADcAAAADwAAAGRycy9kb3ducmV2LnhtbERPy6rCMBDdX/AfwgjurqkKItUoPrjixoWtuB6asa02&#10;k9Lk1vr3RhDczeE8Z7HqTCVaalxpWcFoGIEgzqwuOVdwTv9+ZyCcR9ZYWSYFT3KwWvZ+Fhhr++AT&#10;tYnPRQhhF6OCwvs6ltJlBRl0Q1sTB+5qG4M+wCaXusFHCDeVHEfRVBosOTQUWNO2oOye/BsF9YQP&#10;m1tbnrZ0j5Kd1/s8PV6UGvS79RyEp85/xR/3QYf5kzG8nwkX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E4Q1vwAAANwAAAAPAAAAAAAAAAAAAAAAAJgCAABkcnMvZG93bnJl&#10;di54bWxQSwUGAAAAAAQABAD1AAAAhAMAAAAA&#10;" path="m,l,166e" filled="f" strokeweight=".82pt">
              <v:path arrowok="t" o:connecttype="custom" o:connectlocs="0,154;0,320" o:connectangles="0,0"/>
            </v:shape>
            <v:shape id="Freeform 1187" o:spid="_x0000_s2230" style="position:absolute;left:5324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8hrsEA&#10;AADcAAAADwAAAGRycy9kb3ducmV2LnhtbERPS2vCQBC+C/0PyxR6MxsNFEldxQeWXHpIUnoestMk&#10;mp0N2TWm/74rCN7m43vOejuZTow0uNaygkUUgyCurG65VvBdnuYrEM4ja+wsk4I/crDdvMzWmGp7&#10;45zGwtcihLBLUUHjfZ9K6aqGDLrI9sSB+7WDQR/gUEs94C2Em04u4/hdGmw5NDTY06Gh6lJcjYI+&#10;4Wx/Htv8QJe4OHr9WZdfP0q9vU67DxCeJv8UP9yZDvOTBO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fIa7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88" o:spid="_x0000_s2229" style="position:absolute;left:5531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52sEA&#10;AADcAAAADwAAAGRycy9kb3ducmV2LnhtbERPS4vCMBC+C/6HMAveNF0Vka6x+GDFiwereB6a2ba2&#10;mZQmW7v/fiMI3ubje84q6U0tOmpdaVnB5yQCQZxZXXKu4Hr5Hi9BOI+ssbZMCv7IQbIeDlYYa/vg&#10;M3Wpz0UIYRejgsL7JpbSZQUZdBPbEAfux7YGfYBtLnWLjxBuajmNooU0WHJoKLChXUFZlf4aBc2M&#10;j9t7V553VEXp3utDfjndlBp99JsvEJ56/xa/3Ecd5s/m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2udr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89" o:spid="_x0000_s2228" style="position:absolute;left:5737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cQcEA&#10;AADcAAAADwAAAGRycy9kb3ducmV2LnhtbERPS4vCMBC+C/6HMAveNF1Fka6x+GDFiwereB6a2ba2&#10;mZQmW7v/fiMI3ubje84q6U0tOmpdaVnB5yQCQZxZXXKu4Hr5Hi9BOI+ssbZMCv7IQbIeDlYYa/vg&#10;M3Wpz0UIYRejgsL7JpbSZQUZdBPbEAfux7YGfYBtLnWLjxBuajmNooU0WHJoKLChXUFZlf4aBc2M&#10;j9t7V553VEXp3utDfjndlBp99JsvEJ56/xa/3Ecd5s/m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HEH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90" o:spid="_x0000_s2227" style="position:absolute;left:5944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CNsEA&#10;AADcAAAADwAAAGRycy9kb3ducmV2LnhtbERPS2uDQBC+B/Iflgn0lqypIMVmlTxo8dJDNPQ8uFO1&#10;cWfF3ar9991Cobf5+J5zyBfTi4lG11lWsN9FIIhrqztuFNyql+0TCOeRNfaWScE3Ociz9eqAqbYz&#10;X2kqfSNCCLsUFbTeD6mUrm7JoNvZgThwH3Y06AMcG6lHnEO46eVjFCXSYMehocWBzi3V9/LLKBhi&#10;Lk6fU3c90z0qL16/NtXbu1IPm+X4DMLT4v/Ff+5Ch/lxAr/Ph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ogjb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91" o:spid="_x0000_s2226" style="position:absolute;left:6150;top:154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nrcEA&#10;AADcAAAADwAAAGRycy9kb3ducmV2LnhtbERPS4vCMBC+C/6HMAveNF0Fla6x+GDFiwereB6a2ba2&#10;mZQmW7v/fiMI3ubje84q6U0tOmpdaVnB5yQCQZxZXXKu4Hr5Hi9BOI+ssbZMCv7IQbIeDlYYa/vg&#10;M3Wpz0UIYRejgsL7JpbSZQUZdBPbEAfux7YGfYBtLnWLjxBuajmNork0WHJoKLChXUFZlf4aBc2M&#10;j9t7V553VEXp3utDfjndlBp99JsvEJ56/xa/3Ecd5s8W8Hw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kJ63BAAAA3AAAAA8AAAAAAAAAAAAAAAAAmAIAAGRycy9kb3du&#10;cmV2LnhtbFBLBQYAAAAABAAEAPUAAACGAwAAAAA=&#10;" path="m,l,166e" filled="f" strokeweight=".82pt">
              <v:path arrowok="t" o:connecttype="custom" o:connectlocs="0,154;0,320" o:connectangles="0,0"/>
            </v:shape>
            <v:shape id="Freeform 1192" o:spid="_x0000_s2225" style="position:absolute;left:4093;top:147;width:2064;height:0;visibility:visible;mso-wrap-style:square;v-text-anchor:top" coordsize="2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LxsQA&#10;AADcAAAADwAAAGRycy9kb3ducmV2LnhtbESPQYvCQAyF78L+hyHCXmSduuIq1VEWQRAEQd3Fa+jE&#10;ttjJlM5o6783B8Fbwnt578ti1blK3akJpWcDo2ECijjztuTcwN9p8zUDFSKyxcozGXhQgNXyo7fA&#10;1PqWD3Q/xlxJCIcUDRQx1qnWISvIYRj6mli0i28cRlmbXNsGWwl3lf5Okh/tsGRpKLCmdUHZ9Xhz&#10;BuJot0/0rJue88F/u56OJ5eBro357He/c1CRuvg2v663VvDHQiv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WC8bEAAAA3AAAAA8AAAAAAAAAAAAAAAAAmAIAAGRycy9k&#10;b3ducmV2LnhtbFBLBQYAAAAABAAEAPUAAACJAwAAAAA=&#10;" path="m,l2064,e" filled="f" strokeweight=".82pt">
              <v:path arrowok="t" o:connecttype="custom" o:connectlocs="0,0;2064,0" o:connectangles="0,0"/>
            </v:shape>
            <v:shape id="Freeform 1193" o:spid="_x0000_s2224" style="position:absolute;left:4093;top:313;width:2064;height:0;visibility:visible;mso-wrap-style:square;v-text-anchor:top" coordsize="2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uXcIA&#10;AADcAAAADwAAAGRycy9kb3ducmV2LnhtbERP24rCMBB9F/yHMIIvsqYqrm63UUQQBEHQXfF1aKYX&#10;bCalibb+vVlY8G0O5zrJujOVeFDjSssKJuMIBHFqdcm5gt+f3ccShPPIGivLpOBJDtarfi/BWNuW&#10;T/Q4+1yEEHYxKii8r2MpXVqQQTe2NXHgMtsY9AE2udQNtiHcVHIaRZ/SYMmhocCatgWlt/PdKPCT&#10;wzGSy25xzUeXdruYzbORrJUaDrrNNwhPnX+L/917HebPvuDvmXC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q5dwgAAANwAAAAPAAAAAAAAAAAAAAAAAJgCAABkcnMvZG93&#10;bnJldi54bWxQSwUGAAAAAAQABAD1AAAAhwMAAAAA&#10;" path="m,l2064,e" filled="f" strokeweight=".82pt">
              <v:path arrowok="t" o:connecttype="custom" o:connectlocs="0,0;2064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t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</w:t>
      </w:r>
    </w:p>
    <w:p w:rsidR="0039211C" w:rsidRDefault="0039211C" w:rsidP="0039211C">
      <w:pPr>
        <w:spacing w:before="18"/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3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before="7" w:line="160" w:lineRule="exact"/>
        <w:rPr>
          <w:sz w:val="17"/>
          <w:szCs w:val="17"/>
        </w:rPr>
      </w:pPr>
      <w:r>
        <w:br w:type="column"/>
      </w:r>
    </w:p>
    <w:p w:rsidR="0039211C" w:rsidRDefault="00A80F4D" w:rsidP="0039211C">
      <w:pPr>
        <w:spacing w:line="120" w:lineRule="exact"/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7" w:space="58"/>
            <w:col w:w="6705"/>
          </w:cols>
        </w:sectPr>
      </w:pPr>
      <w:r w:rsidRPr="00A80F4D">
        <w:rPr>
          <w:noProof/>
        </w:rPr>
        <w:pict>
          <v:group id="Group 120" o:spid="_x0000_s2217" style="position:absolute;margin-left:203.9pt;margin-top:5.75pt;width:21.8pt;height:9.8pt;z-index:-251616256;mso-position-horizontal-relative:page" coordorigin="4078,115" coordsize="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">
            <v:shape id="Freeform 1195" o:spid="_x0000_s2222" style="position:absolute;left:4093;top:130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VNMEA&#10;AADcAAAADwAAAGRycy9kb3ducmV2LnhtbERPS2vCQBC+C/0PyxS86SZBRKKrlEKgVx+teBuyk2za&#10;3dmQ3Wr8926h4G0+vudsdqOz4kpD6DwryOcZCOLa645bBadjNVuBCBFZo/VMCu4UYLd9mWyw1P7G&#10;e7oeYitSCIcSFZgY+1LKUBtyGOa+J05c4weHMcGhlXrAWwp3VhZZtpQOO04NBnt6N1T/HH6dgoU9&#10;56Pem6r5/C7Otjl+Vf5SKDV9Hd/WICKN8Sn+d3/oNL/I4e+Zd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1TTBAAAA3AAAAA8AAAAAAAAAAAAAAAAAmAIAAGRycy9kb3du&#10;cmV2LnhtbFBLBQYAAAAABAAEAPUAAACGAwAAAAA=&#10;" path="m,l413,e" filled="f" strokeweight=".82pt">
              <v:path arrowok="t" o:connecttype="custom" o:connectlocs="0,0;413,0" o:connectangles="0,0"/>
            </v:shape>
            <v:shape id="Freeform 1196" o:spid="_x0000_s2221" style="position:absolute;left:4093;top:296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LQ8EA&#10;AADcAAAADwAAAGRycy9kb3ducmV2LnhtbERP32vCMBB+F/Y/hBvsTVPDGNIZZQwKe1W3lb0dzbWp&#10;JpfSZFr/ezMY+HYf389bbyfvxJnG2AfWsFwUIIibYHruNHweqvkKREzIBl1g0nClCNvNw2yNpQkX&#10;3tF5nzqRQziWqMGmNJRSxsaSx7gIA3Hm2jB6TBmOnTQjXnK4d1IVxYv02HNusDjQu6XmtP/1Gp5d&#10;vZzMzlbt11HVrj18V+FHaf30OL29gkg0pbv43/1h8nyl4O+ZfIH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aS0PBAAAA3AAAAA8AAAAAAAAAAAAAAAAAmAIAAGRycy9kb3du&#10;cmV2LnhtbFBLBQYAAAAABAAEAPUAAACGAwAAAAA=&#10;" path="m,l413,e" filled="f" strokeweight=".82pt">
              <v:path arrowok="t" o:connecttype="custom" o:connectlocs="0,0;413,0" o:connectangles="0,0"/>
            </v:shape>
            <v:shape id="Freeform 1197" o:spid="_x0000_s2220" style="position:absolute;left:4086;top:123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k9sMA&#10;AADcAAAADwAAAGRycy9kb3ducmV2LnhtbERP3WrCMBS+H+wdwhG8kZnOgYyuqYhjOhEcq3uAQ3PW&#10;ljUnJUlrfXsjCLs7H9/vyVajacVAzjeWFTzPExDEpdUNVwp+Th9PryB8QNbYWiYFF/Kwyh8fMky1&#10;PfM3DUWoRAxhn6KCOoQuldKXNRn0c9sRR+7XOoMhQldJ7fAcw00rF0mylAYbjg01drSpqfwreqNg&#10;d9jPju9fO7c5bcfm0h1okH2v1HQyrt9ABBrDv/ju/tRx/uIF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k9sMAAADcAAAADwAAAAAAAAAAAAAAAACYAgAAZHJzL2Rv&#10;d25yZXYueG1sUEsFBgAAAAAEAAQA9QAAAIgDAAAAAA==&#10;" path="m,l,180e" filled="f" strokeweight=".82pt">
              <v:path arrowok="t" o:connecttype="custom" o:connectlocs="0,123;0,303" o:connectangles="0,0"/>
            </v:shape>
            <v:shape id="Freeform 1198" o:spid="_x0000_s2219" style="position:absolute;left:4292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vB8EA&#10;AADcAAAADwAAAGRycy9kb3ducmV2LnhtbERPS4vCMBC+C/6HMAt703RdEekaiw928eLBKp6HZrat&#10;bSalibX+eyMI3ubje84i6U0tOmpdaVnB1zgCQZxZXXKu4HT8Hc1BOI+ssbZMCu7kIFkOBwuMtb3x&#10;gbrU5yKEsItRQeF9E0vpsoIMurFtiAP3b1uDPsA2l7rFWwg3tZxE0UwaLDk0FNjQpqCsSq9GQfPN&#10;u/WlKw8bqqJ06/Vfftyflfr86Fc/IDz1/i1+uXc6zJ9M4f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Lwf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v:shape id="Freeform 1199" o:spid="_x0000_s2218" style="position:absolute;left:4499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KnMEA&#10;AADcAAAADwAAAGRycy9kb3ducmV2LnhtbERPS4vCMBC+C/6HMAt703RdFOkaiw928eLBKp6HZrat&#10;bSalibX+eyMI3ubje84i6U0tOmpdaVnB1zgCQZxZXXKu4HT8Hc1BOI+ssbZMCu7kIFkOBwuMtb3x&#10;gbrU5yKEsItRQeF9E0vpsoIMurFtiAP3b1uDPsA2l7rFWwg3tZxE0UwaLDk0FNjQpqCsSq9GQfPN&#10;u/WlKw8bqqJ06/Vfftyflfr86Fc/IDz1/i1+uXc6zJ9M4flMu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jipz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w10:wrap anchorx="page"/>
          </v:group>
        </w:pict>
      </w:r>
      <w:r w:rsidRPr="00A80F4D">
        <w:rPr>
          <w:noProof/>
        </w:rPr>
        <w:pict>
          <v:group id="Group 114" o:spid="_x0000_s2211" style="position:absolute;margin-left:234.85pt;margin-top:5.75pt;width:21.8pt;height:9.8pt;z-index:-251615232;mso-position-horizontal-relative:page" coordorigin="4697,115" coordsize="43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">
            <v:shape id="Freeform 1201" o:spid="_x0000_s2216" style="position:absolute;left:4712;top:130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ZisIA&#10;AADcAAAADwAAAGRycy9kb3ducmV2LnhtbERPS2vCQBC+F/oflin0VjcJWkrqKlIIePVRpbchO8mm&#10;7s6G7FbTf+8Kgrf5+J4zX47OijMNofOsIJ9kIIhrrztuFex31dsHiBCRNVrPpOCfAiwXz09zLLW/&#10;8IbO29iKFMKhRAUmxr6UMtSGHIaJ74kT1/jBYUxwaKUe8JLCnZVFlr1Lhx2nBoM9fRmqT9s/p2Bq&#10;j/moN6Zqvn+Lo212h8r/FEq9voyrTxCRxvgQ391rnebnM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xmKwgAAANwAAAAPAAAAAAAAAAAAAAAAAJgCAABkcnMvZG93&#10;bnJldi54bWxQSwUGAAAAAAQABAD1AAAAhwMAAAAA&#10;" path="m,l413,e" filled="f" strokeweight=".82pt">
              <v:path arrowok="t" o:connecttype="custom" o:connectlocs="0,0;413,0" o:connectangles="0,0"/>
            </v:shape>
            <v:shape id="Freeform 1202" o:spid="_x0000_s2215" style="position:absolute;left:4712;top:296;width:413;height:0;visibility:visible;mso-wrap-style:square;v-text-anchor:top" coordsize="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2H/cEA&#10;AADcAAAADwAAAGRycy9kb3ducmV2LnhtbERPS2vCQBC+F/wPywi91U2CSEldRYSAVx+teBuyk2zq&#10;7mzIrpr++25B6G0+vucs16Oz4k5D6DwryGcZCOLa645bBadj9fYOIkRkjdYzKfihAOvV5GWJpfYP&#10;3tP9EFuRQjiUqMDE2JdShtqQwzDzPXHiGj84jAkOrdQDPlK4s7LIsoV02HFqMNjT1lB9Pdycgrk9&#10;56Pem6r5/C7Otjl+Vf5SKPU6HTcfICKN8V/8dO90mp8v4O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Nh/3BAAAA3AAAAA8AAAAAAAAAAAAAAAAAmAIAAGRycy9kb3du&#10;cmV2LnhtbFBLBQYAAAAABAAEAPUAAACGAwAAAAA=&#10;" path="m,l413,e" filled="f" strokeweight=".82pt">
              <v:path arrowok="t" o:connecttype="custom" o:connectlocs="0,0;413,0" o:connectangles="0,0"/>
            </v:shape>
            <v:shape id="Freeform 1203" o:spid="_x0000_s2214" style="position:absolute;left:4705;top:123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SMMA&#10;AADcAAAADwAAAGRycy9kb3ducmV2LnhtbERPzWrCQBC+F/oOywhepG70UEuajYiltSJYGvsAQ3aa&#10;hGZnw+4mxrd3BaG3+fh+J1uPphUDOd9YVrCYJyCIS6sbrhT8nN6fXkD4gKyxtUwKLuRhnT8+ZJhq&#10;e+ZvGopQiRjCPkUFdQhdKqUvazLo57YjjtyvdQZDhK6S2uE5hptWLpPkWRpsODbU2NG2pvKv6I2C&#10;3WE/O7597dz29DE2l+5Ag+x7paaTcfMKItAY/sV396eO8xcruD0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oSMMAAADcAAAADwAAAAAAAAAAAAAAAACYAgAAZHJzL2Rv&#10;d25yZXYueG1sUEsFBgAAAAAEAAQA9QAAAIgDAAAAAA==&#10;" path="m,l,180e" filled="f" strokeweight=".82pt">
              <v:path arrowok="t" o:connecttype="custom" o:connectlocs="0,123;0,303" o:connectangles="0,0"/>
            </v:shape>
            <v:shape id="Freeform 1204" o:spid="_x0000_s2213" style="position:absolute;left:4911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vv8QA&#10;AADcAAAADwAAAGRycy9kb3ducmV2LnhtbESPQWvDMAyF74P9B6NBb4vTDcbI6pa2YyOXHpqUnUWs&#10;JmljOcRekv776jDYTeI9vfdptZldp0YaQuvZwDJJQRFX3rZcGziVX8/voEJEtth5JgM3CrBZPz6s&#10;MLN+4iONRayVhHDI0EATY59pHaqGHIbE98Sinf3gMMo61NoOOEm46/RLmr5phy1LQ4M97RuqrsWv&#10;M9C/cr67jO1xT9e0+Iz2uy4PP8YsnubtB6hIc/w3/13nVvCX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77/EAAAA3AAAAA8AAAAAAAAAAAAAAAAAmAIAAGRycy9k&#10;b3ducmV2LnhtbFBLBQYAAAAABAAEAPUAAACJAwAAAAA=&#10;" path="m,l,166e" filled="f" strokeweight=".82pt">
              <v:path arrowok="t" o:connecttype="custom" o:connectlocs="0,137;0,303" o:connectangles="0,0"/>
            </v:shape>
            <v:shape id="Freeform 1205" o:spid="_x0000_s2212" style="position:absolute;left:5118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JMEA&#10;AADcAAAADwAAAGRycy9kb3ducmV2LnhtbERPTWvCQBC9C/0PyxS8mY0WpKauopZKLj2YiOchO02i&#10;2dmQ3Sbx37tCobd5vM9Zb0fTiJ46V1tWMI9iEMSF1TWXCs751+wdhPPIGhvLpOBODrabl8kaE20H&#10;PlGf+VKEEHYJKqi8bxMpXVGRQRfZljhwP7Yz6APsSqk7HEK4aeQijpfSYM2hocKWDhUVt+zXKGjf&#10;ON1f+/p0oFucfXp9LPPvi1LT13H3AcLT6P/Ff+5Uh/nzF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SiT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w10:wrap anchorx="page"/>
          </v:group>
        </w:pict>
      </w:r>
      <w:r w:rsidRPr="00A80F4D">
        <w:rPr>
          <w:noProof/>
        </w:rPr>
        <w:pict>
          <v:group id="Group 106" o:spid="_x0000_s2203" style="position:absolute;margin-left:265.8pt;margin-top:5.75pt;width:42.5pt;height:9.8pt;z-index:-251614208;mso-position-horizontal-relative:page" coordorigin="5316,115" coordsize="85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">
            <v:shape id="Freeform 1207" o:spid="_x0000_s2210" style="position:absolute;left:5324;top:123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+lcIA&#10;AADcAAAADwAAAGRycy9kb3ducmV2LnhtbERP24rCMBB9X/Afwgi+yJrqgy7VKKJ4WYRdVvcDhmZs&#10;i82kJGmtf78RhH2bw7nOYtWZSrTkfGlZwXiUgCDOrC45V/B72b1/gPABWWNlmRQ8yMNq2XtbYKrt&#10;nX+oPYdcxBD2KSooQqhTKX1WkEE/sjVx5K7WGQwRulxqh/cYbio5SZKpNFhybCiwpk1B2e3cGAWH&#10;0+fwa/t9cJvLvisf9Yla2TRKDfrdeg4iUBf+xS/3Ucf5yQy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r6VwgAAANwAAAAPAAAAAAAAAAAAAAAAAJgCAABkcnMvZG93&#10;bnJldi54bWxQSwUGAAAAAAQABAD1AAAAhwMAAAAA&#10;" path="m,l,180e" filled="f" strokeweight=".82pt">
              <v:path arrowok="t" o:connecttype="custom" o:connectlocs="0,123;0,303" o:connectangles="0,0"/>
            </v:shape>
            <v:shape id="Freeform 1208" o:spid="_x0000_s2209" style="position:absolute;left:5531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5YsQA&#10;AADcAAAADwAAAGRycy9kb3ducmV2LnhtbESPT2/CMAzF75P2HSJP2m0kMAmhjoD4IyYuHCjTzlbj&#10;tYXGqZpQum+PD0jcbL3n936eLwffqJ66WAe2MB4ZUMRFcDWXFn5Ou48ZqJiQHTaBycI/RVguXl/m&#10;mLlw4yP1eSqVhHDM0EKVUptpHYuKPMZRaIlF+wudxyRrV2rX4U3CfaMnxky1x5qlocKWNhUVl/zq&#10;LbSfvF+f+/q4oYvJt8l9l6fDr7Xvb8PqC1SiIT3Nj+u9E3wjt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eWLEAAAA3AAAAA8AAAAAAAAAAAAAAAAAmAIAAGRycy9k&#10;b3ducmV2LnhtbFBLBQYAAAAABAAEAPUAAACJAwAAAAA=&#10;" path="m,l,166e" filled="f" strokeweight=".82pt">
              <v:path arrowok="t" o:connecttype="custom" o:connectlocs="0,137;0,303" o:connectangles="0,0"/>
            </v:shape>
            <v:shape id="Freeform 1209" o:spid="_x0000_s2208" style="position:absolute;left:5737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c+cAA&#10;AADcAAAADwAAAGRycy9kb3ducmV2LnhtbERPTYvCMBC9C/6HMMLeNFFB1moUdXHxsgereB6asa02&#10;k9Jka/33RljY2zze5yzXna1ES40vHWsYjxQI4syZknMN59N++AnCB2SDlWPS8CQP61W/t8TEuAcf&#10;qU1DLmII+wQ1FCHUiZQ+K8iiH7maOHJX11gMETa5NA0+Yrit5ESpmbRYcmwosKZdQdk9/bUa6ikf&#10;tre2PO7ortKvYL7z089F649Bt1mACNSFf/Gf+2DifDWH9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vc+cAAAADcAAAADwAAAAAAAAAAAAAAAACYAgAAZHJzL2Rvd25y&#10;ZXYueG1sUEsFBgAAAAAEAAQA9QAAAIUDAAAAAA==&#10;" path="m,l,166e" filled="f" strokeweight=".82pt">
              <v:path arrowok="t" o:connecttype="custom" o:connectlocs="0,137;0,303" o:connectangles="0,0"/>
            </v:shape>
            <v:shape id="Freeform 1210" o:spid="_x0000_s2207" style="position:absolute;left:5944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jucQA&#10;AADcAAAADwAAAGRycy9kb3ducmV2LnhtbESPQWvDMAyF74P9B6NBb4vTDcbI6pa2YyOXHpqUnUWs&#10;JmljOcRekv776jDYTeI9vfdptZldp0YaQuvZwDJJQRFX3rZcGziVX8/voEJEtth5JgM3CrBZPz6s&#10;MLN+4iONRayVhHDI0EATY59pHaqGHIbE98Sinf3gMMo61NoOOEm46/RLmr5phy1LQ4M97RuqrsWv&#10;M9C/cr67jO1xT9e0+Iz2uy4PP8YsnubtB6hIc/w3/13nVvCXgi/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447nEAAAA3AAAAA8AAAAAAAAAAAAAAAAAmAIAAGRycy9k&#10;b3ducmV2LnhtbFBLBQYAAAAABAAEAPUAAACJAwAAAAA=&#10;" path="m,l,166e" filled="f" strokeweight=".82pt">
              <v:path arrowok="t" o:connecttype="custom" o:connectlocs="0,137;0,303" o:connectangles="0,0"/>
            </v:shape>
            <v:shape id="Freeform 1211" o:spid="_x0000_s2206" style="position:absolute;left:6150;top:13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GIsEA&#10;AADcAAAADwAAAGRycy9kb3ducmV2LnhtbERPTWvCQBC9C/0Pywi9mU0sSEldRVMULx5MxPOQnSbR&#10;7GzIrkn677uFQm/zeJ+z3k6mFQP1rrGsIIliEMSl1Q1XCq7FYfEOwnlkja1lUvBNDrabl9kaU21H&#10;vtCQ+0qEEHYpKqi971IpXVmTQRfZjjhwX7Y36APsK6l7HEO4aeUyjlfSYMOhocaOsprKR/40Cro3&#10;Pu3vQ3PJ6BHnn14fq+J8U+p1Pu0+QHia/L/4z33SYX6SwO8z4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0RiLBAAAA3AAAAA8AAAAAAAAAAAAAAAAAmAIAAGRycy9kb3du&#10;cmV2LnhtbFBLBQYAAAAABAAEAPUAAACGAwAAAAA=&#10;" path="m,l,166e" filled="f" strokeweight=".82pt">
              <v:path arrowok="t" o:connecttype="custom" o:connectlocs="0,137;0,303" o:connectangles="0,0"/>
            </v:shape>
            <v:shape id="Freeform 1212" o:spid="_x0000_s2205" style="position:absolute;left:5331;top:130;width:826;height:0;visibility:visible;mso-wrap-style:square;v-text-anchor:top" coordsize="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kVMAA&#10;AADcAAAADwAAAGRycy9kb3ducmV2LnhtbERPTYvCMBC9L/gfwgje1lShItUoIiws6GVb9Tw0Y1Ns&#10;JrWJWv+9WRC8zeN9znLd20bcqfO1YwWTcQKCuHS65krBofj5noPwAVlj45gUPMnDejX4WmKm3YP/&#10;6J6HSsQQ9hkqMCG0mZS+NGTRj11LHLmz6yyGCLtK6g4fMdw2cpokM2mx5thgsKWtofKS36yCU9GW&#10;x/1xl56v6axAY/PdLa2VGg37zQJEoD58xG/3r47zJ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/kVMAAAADcAAAADwAAAAAAAAAAAAAAAACYAgAAZHJzL2Rvd25y&#10;ZXYueG1sUEsFBgAAAAAEAAQA9QAAAIUDAAAAAA==&#10;" path="m,l826,e" filled="f" strokeweight=".82pt">
              <v:path arrowok="t" o:connecttype="custom" o:connectlocs="0,0;826,0" o:connectangles="0,0"/>
            </v:shape>
            <v:shape id="Freeform 1213" o:spid="_x0000_s2204" style="position:absolute;left:5331;top:296;width:826;height:0;visibility:visible;mso-wrap-style:square;v-text-anchor:top" coordsize="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Bz8IA&#10;AADcAAAADwAAAGRycy9kb3ducmV2LnhtbERPTWvDMAy9D/YfjAa7rU42EkpWt5TBYJBelrQ7i1iN&#10;Q2M5i502+/f1oNCbHu9Tq81se3Gm0XeOFaSLBARx43THrYJ9/fmyBOEDssbeMSn4Iw+b9ePDCgvt&#10;LvxN5yq0IoawL1CBCWEopPSNIYt+4QbiyB3daDFEOLZSj3iJ4baXr0mSS4sdxwaDA30Yak7VZBX8&#10;1ENz2B3K7Pib5TUaW5VT1in1/DRv30EEmsNdfHN/6Tg/fYP/Z+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0HPwgAAANwAAAAPAAAAAAAAAAAAAAAAAJgCAABkcnMvZG93&#10;bnJldi54bWxQSwUGAAAAAAQABAD1AAAAhwMAAAAA&#10;" path="m,l826,e" filled="f" strokeweight=".82pt">
              <v:path arrowok="t" o:connecttype="custom" o:connectlocs="0,0;826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 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iksesu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 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</w:p>
    <w:p w:rsidR="0039211C" w:rsidRDefault="0039211C" w:rsidP="0039211C">
      <w:pPr>
        <w:spacing w:before="18"/>
        <w:ind w:left="183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4 </w:t>
      </w: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ggalMas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ah            :            /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/</w:t>
      </w:r>
    </w:p>
    <w:p w:rsidR="0039211C" w:rsidRDefault="00A80F4D" w:rsidP="0039211C">
      <w:pPr>
        <w:spacing w:line="272" w:lineRule="auto"/>
        <w:ind w:left="2435" w:right="116"/>
        <w:jc w:val="both"/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 w:rsidRPr="00A80F4D">
        <w:rPr>
          <w:noProof/>
        </w:rPr>
        <w:pict>
          <v:group id="Group 71" o:spid="_x0000_s2169" style="position:absolute;left:0;text-align:left;margin-left:203.9pt;margin-top:27.45pt;width:321.15pt;height:9.8pt;z-index:-251613184;mso-position-horizontal-relative:page" coordorigin="4078,549" coordsize="642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">
            <v:shape id="Freeform 1215" o:spid="_x0000_s2202" style="position:absolute;left:4086;top:557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5V8QA&#10;AADbAAAADwAAAGRycy9kb3ducmV2LnhtbESP0WrCQBRE3wv+w3IFX0Q3+lAldRVR1BZBUfsBl+xt&#10;Epq9G3Y3Mf59VxD6OMzMGWax6kwlWnK+tKxgMk5AEGdWl5wr+L7tRnMQPiBrrCyTggd5WC17bwtM&#10;tb3zhdpryEWEsE9RQRFCnUrps4IM+rGtiaP3Y53BEKXLpXZ4j3BTyWmSvEuDJceFAmvaFJT9Xhuj&#10;4HD8Gp6254Pb3PZd+aiP1MqmUWrQ79YfIAJ14T/8an9qBbMpP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uVfEAAAA2wAAAA8AAAAAAAAAAAAAAAAAmAIAAGRycy9k&#10;b3ducmV2LnhtbFBLBQYAAAAABAAEAPUAAACJAwAAAAA=&#10;" path="m,l,180e" filled="f" strokeweight=".82pt">
              <v:path arrowok="t" o:connecttype="custom" o:connectlocs="0,557;0,737" o:connectangles="0,0"/>
            </v:shape>
            <v:shape id="Freeform 1216" o:spid="_x0000_s2201" style="position:absolute;left:4292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e+sIA&#10;AADbAAAADwAAAGRycy9kb3ducmV2LnhtbESPT4vCMBTE74LfIbwFb5qugkrXWPzDihcPVvH8aN62&#10;tc1LabK1++03guBxmJnfMKukN7XoqHWlZQWfkwgEcWZ1ybmC6+V7vAThPLLG2jIp+CMHyXo4WGGs&#10;7YPP1KU+FwHCLkYFhfdNLKXLCjLoJrYhDt6PbQ36INtc6hYfAW5qOY2iuTRYclgosKFdQVmV/hoF&#10;zYyP23tXnndURene60N+Od2UGn30my8Qnnr/Dr/aR61gMYP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176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17" o:spid="_x0000_s2200" style="position:absolute;left:4499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GjsIA&#10;AADbAAAADwAAAGRycy9kb3ducmV2LnhtbESPT4vCMBTE74LfITzBm6bqsko1in9QvOzBKp4fzbOt&#10;Ni+libV++83CgsdhZn7DLFatKUVDtSssKxgNIxDEqdUFZwou5/1gBsJ5ZI2lZVLwJgerZbezwFjb&#10;F5+oSXwmAoRdjApy76tYSpfmZNANbUUcvJutDfog60zqGl8Bbko5jqJvabDgsJBjRduc0kfyNAqq&#10;CR8396Y4bekRJTuvD9n556pUv9eu5yA8tf4T/m8ftYLpF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saO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18" o:spid="_x0000_s2199" style="position:absolute;left:4705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jFcIA&#10;AADbAAAADwAAAGRycy9kb3ducmV2LnhtbESPT4vCMBTE74LfITzBm6Yqu0o1in9QvOzBKp4fzbOt&#10;Ni+libV++83CgsdhZn7DLFatKUVDtSssKxgNIxDEqdUFZwou5/1gBsJ5ZI2lZVLwJgerZbezwFjb&#10;F5+oSXwmAoRdjApy76tYSpfmZNANbUUcvJutDfog60zqGl8Bbko5jqJvabDgsJBjRduc0kfyNAqq&#10;CR8396Y4bekRJTuvD9n556pUv9eu5yA8tf4T/m8ftYLpF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mMV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19" o:spid="_x0000_s2198" style="position:absolute;left:4911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9YsIA&#10;AADbAAAADwAAAGRycy9kb3ducmV2LnhtbESPT4vCMBTE74LfIbwFb5qugkrXWPzDipc9WMXzo3nb&#10;1jYvpcnW+u2NsOBxmJnfMKukN7XoqHWlZQWfkwgEcWZ1ybmCy/l7vAThPLLG2jIpeJCDZD0crDDW&#10;9s4n6lKfiwBhF6OCwvsmltJlBRl0E9sQB+/XtgZ9kG0udYv3ADe1nEbRXBosOSwU2NCuoKxK/4yC&#10;ZsbH7a0rTzuqonTv9SE//1yVGn30my8Qnnr/Dv+3j1rBYg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P1i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20" o:spid="_x0000_s2197" style="position:absolute;left:5118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Y+cIA&#10;AADbAAAADwAAAGRycy9kb3ducmV2LnhtbESPT4vCMBTE74LfIbwFb5qugkrXWPzDipc9WMXzo3nb&#10;1jYvpcnW+u3NguBxmJnfMKukN7XoqHWlZQWfkwgEcWZ1ybmCy/l7vAThPLLG2jIpeJCDZD0crDDW&#10;9s4n6lKfiwBhF6OCwvsmltJlBRl0E9sQB+/XtgZ9kG0udYv3ADe1nEbRXBosOSwU2NCuoKxK/4yC&#10;ZsbH7a0rTzuqonTv9SE//1yVGn30my8Qnnr/Dr/aR61gsYD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Fj5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21" o:spid="_x0000_s2196" style="position:absolute;left:5324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Mi78A&#10;AADbAAAADwAAAGRycy9kb3ducmV2LnhtbERPTYvCMBC9L/gfwgje1lQFV7qmZVUULx5sxfPQzLZd&#10;m0lpYq3/3hyEPT7e9zodTCN66lxtWcFsGoEgLqyuuVRwyfefKxDOI2tsLJOCJzlIk9HHGmNtH3ym&#10;PvOlCCHsYlRQed/GUrqiIoNualviwP3azqAPsCul7vARwk0j51G0lAZrDg0VtrStqLhld6OgXfBx&#10;89fX5y3domzn9aHMT1elJuPh5xuEp8H/i9/uo1bwFcaG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x8yLvwAAANsAAAAPAAAAAAAAAAAAAAAAAJgCAABkcnMvZG93bnJl&#10;di54bWxQSwUGAAAAAAQABAD1AAAAhAMAAAAA&#10;" path="m,l,165e" filled="f" strokeweight=".82pt">
              <v:path arrowok="t" o:connecttype="custom" o:connectlocs="0,572;0,737" o:connectangles="0,0"/>
            </v:shape>
            <v:shape id="Freeform 1222" o:spid="_x0000_s2195" style="position:absolute;left:5531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pEMIA&#10;AADbAAAADwAAAGRycy9kb3ducmV2LnhtbESPT4vCMBTE74LfITzBm6Yq7Go1in9QvOzBKp4fzbOt&#10;Ni+libV++83CgsdhZn7DLFatKUVDtSssKxgNIxDEqdUFZwou5/1gCsJ5ZI2lZVLwJgerZbezwFjb&#10;F5+oSXwmAoRdjApy76tYSpfmZNANbUUcvJutDfog60zqGl8Bbko5jqIvabDgsJBjRduc0kfyNAqq&#10;CR8396Y4bekRJTuvD9n556pUv9eu5yA8tf4T/m8ftYLvGf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2kQ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23" o:spid="_x0000_s2194" style="position:absolute;left:5737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wqr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X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ZLCqvAAAANsAAAAPAAAAAAAAAAAAAAAAAJgCAABkcnMvZG93bnJldi54&#10;bWxQSwUGAAAAAAQABAD1AAAAgQMAAAAA&#10;" path="m,l,165e" filled="f" strokeweight=".82pt">
              <v:path arrowok="t" o:connecttype="custom" o:connectlocs="0,572;0,737" o:connectangles="0,0"/>
            </v:shape>
            <v:shape id="Freeform 1224" o:spid="_x0000_s2193" style="position:absolute;left:5944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VMcAA&#10;AADbAAAADwAAAGRycy9kb3ducmV2LnhtbESPzarCMBSE9xd8h3AEd9dUBZFqFH9Q3LiwiutDc2yr&#10;zUlpYq1vbwTB5TAz3zCzRWtK0VDtCssKBv0IBHFqdcGZgvNp+z8B4TyyxtIyKXiRg8W88zfDWNsn&#10;H6lJfCYChF2MCnLvq1hKl+Zk0PVtRRy8q60N+iDrTOoanwFuSjmMorE0WHBYyLGidU7pPXkYBdWI&#10;96tbUxzXdI+Sjde77HS4KNXrtsspCE+t/4W/7b1WMBnA50v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gVMcAAAADbAAAADwAAAAAAAAAAAAAAAACYAgAAZHJzL2Rvd25y&#10;ZXYueG1sUEsFBgAAAAAEAAQA9QAAAIUDAAAAAA==&#10;" path="m,l,165e" filled="f" strokeweight=".82pt">
              <v:path arrowok="t" o:connecttype="custom" o:connectlocs="0,572;0,737" o:connectangles="0,0"/>
            </v:shape>
            <v:shape id="Freeform 1225" o:spid="_x0000_s2192" style="position:absolute;left:6150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LRsMA&#10;AADbAAAADwAAAGRycy9kb3ducmV2LnhtbESPQWuDQBSE74X8h+UFemvWpFCCzSqJIcVLD2ro+eG+&#10;qtV9K+7G2H/fLRR6HGbmG+aQLmYQM02us6xgu4lAENdWd9wouFaXpz0I55E1DpZJwTc5SJPVwwFj&#10;be9c0Fz6RgQIuxgVtN6PsZSubsmg29iROHifdjLog5waqSe8B7gZ5C6KXqTBjsNCiyNlLdV9eTMK&#10;xmfOT19zV2TUR+XZ67emev9Q6nG9HF9BeFr8f/ivnWsF+x38fgk/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qLRsMAAADbAAAADwAAAAAAAAAAAAAAAACYAgAAZHJzL2Rv&#10;d25yZXYueG1sUEsFBgAAAAAEAAQA9QAAAIgDAAAAAA==&#10;" path="m,l,165e" filled="f" strokeweight=".82pt">
              <v:path arrowok="t" o:connecttype="custom" o:connectlocs="0,572;0,737" o:connectangles="0,0"/>
            </v:shape>
            <v:shape id="Freeform 1226" o:spid="_x0000_s2191" style="position:absolute;left:6357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u3cAA&#10;AADbAAAADwAAAGRycy9kb3ducmV2LnhtbESPzarCMBSE94LvEI7gTlOvIFKN4g+KGxdWcX1ojm21&#10;OSlNbq1vbwTB5TAz3zDzZWtK0VDtCssKRsMIBHFqdcGZgst5N5iCcB5ZY2mZFLzIwXLR7cwx1vbJ&#10;J2oSn4kAYRejgtz7KpbSpTkZdENbEQfvZmuDPsg6k7rGZ4CbUv5F0UQaLDgs5FjRJqf0kfwbBdWY&#10;D+t7U5w29IiSrdf77Hy8KtXvtasZCE+t/4W/7YNWMB3D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Yu3cAAAADbAAAADwAAAAAAAAAAAAAAAACYAgAAZHJzL2Rvd25y&#10;ZXYueG1sUEsFBgAAAAAEAAQA9QAAAIUDAAAAAA==&#10;" path="m,l,165e" filled="f" strokeweight=".82pt">
              <v:path arrowok="t" o:connecttype="custom" o:connectlocs="0,572;0,737" o:connectangles="0,0"/>
            </v:shape>
            <v:shape id="Freeform 1227" o:spid="_x0000_s2190" style="position:absolute;left:6563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2qcEA&#10;AADbAAAADwAAAGRycy9kb3ducmV2LnhtbESPS6vCMBSE94L/IRzBnaY+uEg1ig8UN3dhFdeH5thW&#10;m5PSxFr/vREu3OUwM98wi1VrStFQ7QrLCkbDCARxanXBmYLLeT+YgXAeWWNpmRS8ycFq2e0sMNb2&#10;xSdqEp+JAGEXo4Lc+yqW0qU5GXRDWxEH72Zrgz7IOpO6xleAm1KOo+hHGiw4LORY0Tan9JE8jYJq&#10;wsfNvSlOW3pEyc7rQ3b+vSrV77XrOQhPrf8P/7WPWsFsCt8v4Q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ftqnBAAAA2wAAAA8AAAAAAAAAAAAAAAAAmAIAAGRycy9kb3du&#10;cmV2LnhtbFBLBQYAAAAABAAEAPUAAACGAwAAAAA=&#10;" path="m,l,165e" filled="f" strokeweight=".82pt">
              <v:path arrowok="t" o:connecttype="custom" o:connectlocs="0,572;0,737" o:connectangles="0,0"/>
            </v:shape>
            <v:shape id="Freeform 1228" o:spid="_x0000_s2189" style="position:absolute;left:6769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TMsEA&#10;AADbAAAADwAAAGRycy9kb3ducmV2LnhtbESPzarCMBSE94LvEI7gTlMVL1KN4g+Km7uwiutDc2yr&#10;zUlpYq1vb4QLdznMzDfMYtWaUjRUu8KygtEwAkGcWl1wpuBy3g9mIJxH1lhaJgVvcrBadjsLjLV9&#10;8YmaxGciQNjFqCD3voqldGlOBt3QVsTBu9naoA+yzqSu8RXgppTjKPqRBgsOCzlWtM0pfSRPo6Ca&#10;8HFzb4rTlh5RsvP6kJ1/r0r1e+16DsJT6//Df+2jVjCbwvdL+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EzLBAAAA2wAAAA8AAAAAAAAAAAAAAAAAmAIAAGRycy9kb3du&#10;cmV2LnhtbFBLBQYAAAAABAAEAPUAAACGAwAAAAA=&#10;" path="m,l,165e" filled="f" strokeweight=".82pt">
              <v:path arrowok="t" o:connecttype="custom" o:connectlocs="0,572;0,737" o:connectangles="0,0"/>
            </v:shape>
            <v:shape id="Freeform 1229" o:spid="_x0000_s2188" style="position:absolute;left:6976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NRcMA&#10;AADbAAAADwAAAGRycy9kb3ducmV2LnhtbESPT2vCQBTE74LfYXmCN7OxQpA0q/iHFi8eEqXnR/Y1&#10;Sc2+DdltjN/eFQo9DjPzGybbjqYVA/WusaxgGcUgiEurG64UXC8fizUI55E1tpZJwYMcbDfTSYap&#10;tnfOaSh8JQKEXYoKau+7VEpX1mTQRbYjDt637Q36IPtK6h7vAW5a+RbHiTTYcFiosaNDTeWt+DUK&#10;uhWf9j9Dkx/oFhdHrz+ry/lLqfls3L2D8DT6//Bf+6QVrBN4fQ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GNRcMAAADbAAAADwAAAAAAAAAAAAAAAACYAgAAZHJzL2Rv&#10;d25yZXYueG1sUEsFBgAAAAAEAAQA9QAAAIgDAAAAAA==&#10;" path="m,l,165e" filled="f" strokeweight=".82pt">
              <v:path arrowok="t" o:connecttype="custom" o:connectlocs="0,572;0,737" o:connectangles="0,0"/>
            </v:shape>
            <v:shape id="Freeform 1230" o:spid="_x0000_s2187" style="position:absolute;left:7182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o3sEA&#10;AADbAAAADwAAAGRycy9kb3ducmV2LnhtbESPzarCMBSE94LvEI7gTlMVvFKN4g+Km7uwiutDc2yr&#10;zUlpYq1vb4QLdznMzDfMYtWaUjRUu8KygtEwAkGcWl1wpuBy3g9mIJxH1lhaJgVvcrBadjsLjLV9&#10;8YmaxGciQNjFqCD3voqldGlOBt3QVsTBu9naoA+yzqSu8RXgppTjKJpKgwWHhRwr2uaUPpKnUVBN&#10;+Li5N8VpS48o2Xl9yM6/V6X6vXY9B+Gp9f/hv/ZRK5j9wPdL+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NKN7BAAAA2wAAAA8AAAAAAAAAAAAAAAAAmAIAAGRycy9kb3du&#10;cmV2LnhtbFBLBQYAAAAABAAEAPUAAACGAwAAAAA=&#10;" path="m,l,165e" filled="f" strokeweight=".82pt">
              <v:path arrowok="t" o:connecttype="custom" o:connectlocs="0,572;0,737" o:connectangles="0,0"/>
            </v:shape>
            <v:shape id="Freeform 1231" o:spid="_x0000_s2186" style="position:absolute;left:7389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rL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ErysvAAAANsAAAAPAAAAAAAAAAAAAAAAAJgCAABkcnMvZG93bnJldi54&#10;bWxQSwUGAAAAAAQABAD1AAAAgQMAAAAA&#10;" path="m,l,165e" filled="f" strokeweight=".82pt">
              <v:path arrowok="t" o:connecttype="custom" o:connectlocs="0,572;0,737" o:connectangles="0,0"/>
            </v:shape>
            <v:shape id="Freeform 1232" o:spid="_x0000_s2185" style="position:absolute;left:7595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ZN8IA&#10;AADbAAAADwAAAGRycy9kb3ducmV2LnhtbESPT4vCMBTE74LfIbwFb5qugmjXWPzDipc9WMXzo3nb&#10;1jYvpcnW+u3NguBxmJnfMKukN7XoqHWlZQWfkwgEcWZ1ybmCy/l7vADhPLLG2jIpeJCDZD0crDDW&#10;9s4n6lKfiwBhF6OCwvsmltJlBRl0E9sQB+/XtgZ9kG0udYv3ADe1nEbRXBosOSwU2NCuoKxK/4yC&#10;ZsbH7a0rTzuqonTv9SE//1yVGn30my8Qnnr/Dr/aR61gsYT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hk3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33" o:spid="_x0000_s2184" style="position:absolute;left:7801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md78A&#10;AADbAAAADwAAAGRycy9kb3ducmV2LnhtbERPTYvCMBC9L/gfwgje1lQFWbumZVUULx5sxfPQzLZd&#10;m0lpYq3/3hyEPT7e9zodTCN66lxtWcFsGoEgLqyuuVRwyfefXyCcR9bYWCYFT3KQJqOPNcbaPvhM&#10;feZLEULYxaig8r6NpXRFRQbd1LbEgfu1nUEfYFdK3eEjhJtGzqNoKQ3WHBoqbGlbUXHL7kZBu+Dj&#10;5q+vz1u6RdnO60OZn65KTcbDzzcIT4P/F7/dR61gFdaH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vSZ3vwAAANsAAAAPAAAAAAAAAAAAAAAAAJgCAABkcnMvZG93bnJl&#10;di54bWxQSwUGAAAAAAQABAD1AAAAhAMAAAAA&#10;" path="m,l,165e" filled="f" strokeweight=".82pt">
              <v:path arrowok="t" o:connecttype="custom" o:connectlocs="0,572;0,737" o:connectangles="0,0"/>
            </v:shape>
            <v:shape id="Freeform 1234" o:spid="_x0000_s2183" style="position:absolute;left:8008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D7MMA&#10;AADbAAAADwAAAGRycy9kb3ducmV2LnhtbESPQWvCQBSE70L/w/IK3sxGC1JTV1FLJZceTMTzI/ua&#10;RLNvQ3abxH/vCoUeh5n5hllvR9OInjpXW1Ywj2IQxIXVNZcKzvnX7B2E88gaG8uk4E4OtpuXyRoT&#10;bQc+UZ/5UgQIuwQVVN63iZSuqMigi2xLHLwf2xn0QXal1B0OAW4auYjjpTRYc1iosKVDRcUt+zUK&#10;2jdO99e+Ph3oFmefXh/L/Pui1PR13H2A8DT6//BfO9UKVn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GD7MMAAADbAAAADwAAAAAAAAAAAAAAAACYAgAAZHJzL2Rv&#10;d25yZXYueG1sUEsFBgAAAAAEAAQA9QAAAIgDAAAAAA==&#10;" path="m,l,165e" filled="f" strokeweight=".82pt">
              <v:path arrowok="t" o:connecttype="custom" o:connectlocs="0,572;0,737" o:connectangles="0,0"/>
            </v:shape>
            <v:shape id="Freeform 1235" o:spid="_x0000_s2182" style="position:absolute;left:8215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dm8IA&#10;AADbAAAADwAAAGRycy9kb3ducmV2LnhtbESPT4vCMBTE74LfIbyFvWm6Loh2jcU/7OLFg1U8P5q3&#10;bW3zUppY67c3guBxmJnfMIukN7XoqHWlZQVf4wgEcWZ1ybmC0/F3NAPhPLLG2jIpuJODZDkcLDDW&#10;9sYH6lKfiwBhF6OCwvsmltJlBRl0Y9sQB+/ftgZ9kG0udYu3ADe1nETRVBosOSwU2NCmoKxKr0ZB&#10;88279aUrDxuqonTr9V9+3J+V+vzoVz8gPPX+HX61d1rBfAL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x2b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36" o:spid="_x0000_s2181" style="position:absolute;left:8421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+4AMIA&#10;AADbAAAADwAAAGRycy9kb3ducmV2LnhtbESPT4vCMBTE74LfIbwFb5qugmjXWPzDihcPVvH8aN62&#10;tc1LabK1++03guBxmJnfMKukN7XoqHWlZQWfkwgEcWZ1ybmC6+V7vADhPLLG2jIp+CMHyXo4WGGs&#10;7YPP1KU+FwHCLkYFhfdNLKXLCjLoJrYhDt6PbQ36INtc6hYfAW5qOY2iuTRYclgosKFdQVmV/hoF&#10;zYyP23tXnndURene60N+Od2UGn30my8Qnnr/Dr/aR61gOYP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7gA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37" o:spid="_x0000_s2180" style="position:absolute;left:9247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gdMIA&#10;AADbAAAADwAAAGRycy9kb3ducmV2LnhtbESPT4vCMBTE74LfITzBm6bqsmg1in9QvOzBKp4fzbOt&#10;Ni+libV++83CgsdhZn7DLFatKUVDtSssKxgNIxDEqdUFZwou5/1gCsJ5ZI2lZVLwJgerZbezwFjb&#10;F5+oSXwmAoRdjApy76tYSpfmZNANbUUcvJutDfog60zqGl8Bbko5jqJvabDgsJBjRduc0kfyNAqq&#10;CR8396Y4bekRJTuvD9n556pUv9eu5yA8tf4T/m8ftYLZF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iB0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38" o:spid="_x0000_s2179" style="position:absolute;left:9453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F78IA&#10;AADbAAAADwAAAGRycy9kb3ducmV2LnhtbESPT4vCMBTE74LfITzBm6Yqu2g1in9QvOzBKp4fzbOt&#10;Ni+libV++83CgsdhZn7DLFatKUVDtSssKxgNIxDEqdUFZwou5/1gCsJ5ZI2lZVLwJgerZbezwFjb&#10;F5+oSXwmAoRdjApy76tYSpfmZNANbUUcvJutDfog60zqGl8Bbko5jqJvabDgsJBjRduc0kfyNAqq&#10;CR8396Y4bekRJTuvD9n556pUv9eu5yA8tf4T/m8ftYLZF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oXv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39" o:spid="_x0000_s2178" style="position:absolute;left:9660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bmMIA&#10;AADbAAAADwAAAGRycy9kb3ducmV2LnhtbESPT4vCMBTE74LfIbwFb5qugmjXWPzDipc9WMXzo3nb&#10;1jYvpcnW+u2NsOBxmJnfMKukN7XoqHWlZQWfkwgEcWZ1ybmCy/l7vADhPLLG2jIpeJCDZD0crDDW&#10;9s4n6lKfiwBhF6OCwvsmltJlBRl0E9sQB+/XtgZ9kG0udYv3ADe1nEbRXBosOSwU2NCuoKxK/4yC&#10;ZsbH7a0rTzuqonTv9SE//1yVGn30my8Qnnr/Dv+3j1rBcg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BuY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40" o:spid="_x0000_s2177" style="position:absolute;left:8628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+A8IA&#10;AADbAAAADwAAAGRycy9kb3ducmV2LnhtbESPT4vCMBTE74LfITzBm6Yq7Go1in9QvOzBKp4fzbOt&#10;Ni+libV++83CgsdhZn7DLFatKUVDtSssKxgNIxDEqdUFZwou5/1gCsJ5ZI2lZVLwJgerZbezwFjb&#10;F5+oSXwmAoRdjApy76tYSpfmZNANbUUcvJutDfog60zqGl8Bbko5jqIvabDgsJBjRduc0kfyNAqq&#10;CR8396Y4bekRJTuvD9n556pUv9eu5yA8tf4T/m8ftYLZN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L4DwgAAANsAAAAPAAAAAAAAAAAAAAAAAJgCAABkcnMvZG93&#10;bnJldi54bWxQSwUGAAAAAAQABAD1AAAAhwMAAAAA&#10;" path="m,l,165e" filled="f" strokeweight=".82pt">
              <v:path arrowok="t" o:connecttype="custom" o:connectlocs="0,572;0,737" o:connectangles="0,0"/>
            </v:shape>
            <v:shape id="Freeform 1241" o:spid="_x0000_s2176" style="position:absolute;left:10486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qcb8A&#10;AADbAAAADwAAAGRycy9kb3ducmV2LnhtbERPTYvCMBC9L/gfwgje1lQFWbumZVUULx5sxfPQzLZd&#10;m0lpYq3/3hyEPT7e9zodTCN66lxtWcFsGoEgLqyuuVRwyfefXyCcR9bYWCYFT3KQJqOPNcbaPvhM&#10;feZLEULYxaig8r6NpXRFRQbd1LbEgfu1nUEfYFdK3eEjhJtGzqNoKQ3WHBoqbGlbUXHL7kZBu+Dj&#10;5q+vz1u6RdnO60OZn65KTcbDzzcIT4P/F7/dR61gFcaG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yypxvwAAANsAAAAPAAAAAAAAAAAAAAAAAJgCAABkcnMvZG93bnJl&#10;di54bWxQSwUGAAAAAAQABAD1AAAAhAMAAAAA&#10;" path="m,l,165e" filled="f" strokeweight=".82pt">
              <v:path arrowok="t" o:connecttype="custom" o:connectlocs="0,572;0,737" o:connectangles="0,0"/>
            </v:shape>
            <v:shape id="Freeform 1242" o:spid="_x0000_s2175" style="position:absolute;left:8834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P6sEA&#10;AADbAAAADwAAAGRycy9kb3ducmV2LnhtbESPzarCMBSE94LvEI7gTlMV5FqN4g+Km7uwiutDc2yr&#10;zUlpYq1vb4QLdznMzDfMYtWaUjRUu8KygtEwAkGcWl1wpuBy3g9+QDiPrLG0TAre5GC17HYWGGv7&#10;4hM1ic9EgLCLUUHufRVL6dKcDLqhrYiDd7O1QR9knUld4yvATSnHUTSVBgsOCzlWtM0pfSRPo6Ca&#10;8HFzb4rTlh5RsvP6kJ1/r0r1e+16DsJT6//Df+2jVjCbwfdL+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Hj+rBAAAA2wAAAA8AAAAAAAAAAAAAAAAAmAIAAGRycy9kb3du&#10;cmV2LnhtbFBLBQYAAAAABAAEAPUAAACGAwAAAAA=&#10;" path="m,l,165e" filled="f" strokeweight=".82pt">
              <v:path arrowok="t" o:connecttype="custom" o:connectlocs="0,572;0,737" o:connectangles="0,0"/>
            </v:shape>
            <v:shape id="Freeform 1243" o:spid="_x0000_s2174" style="position:absolute;left:9040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1ZMQA&#10;AADcAAAADwAAAGRycy9kb3ducmV2LnhtbESPT2/CMAzF75P2HSJP2m0kMAmhjoD4IyYuHCjTzlbj&#10;tYXGqZpQum+PD0jcbL3n936eLwffqJ66WAe2MB4ZUMRFcDWXFn5Ou48ZqJiQHTaBycI/RVguXl/m&#10;mLlw4yP1eSqVhHDM0EKVUptpHYuKPMZRaIlF+wudxyRrV2rX4U3CfaMnxky1x5qlocKWNhUVl/zq&#10;LbSfvF+f+/q4oYvJt8l9l6fDr7Xvb8PqC1SiIT3Nj+u9E3wj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dWTEAAAA3AAAAA8AAAAAAAAAAAAAAAAAmAIAAGRycy9k&#10;b3ducmV2LnhtbFBLBQYAAAAABAAEAPUAAACJAwAAAAA=&#10;" path="m,l,165e" filled="f" strokeweight=".82pt">
              <v:path arrowok="t" o:connecttype="custom" o:connectlocs="0,572;0,737" o:connectangles="0,0"/>
            </v:shape>
            <v:shape id="Freeform 1244" o:spid="_x0000_s2173" style="position:absolute;left:9866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Q/8AA&#10;AADcAAAADwAAAGRycy9kb3ducmV2LnhtbERPS4vCMBC+L/gfwgje1kSFRapRfKB42YN12fPQjG21&#10;mZQm1vrvjSB4m4/vOfNlZyvRUuNLxxpGQwWCOHOm5FzD32n3PQXhA7LByjFpeJCH5aL3NcfEuDsf&#10;qU1DLmII+wQ1FCHUiZQ+K8iiH7qaOHJn11gMETa5NA3eY7it5FipH2mx5NhQYE2bgrJrerMa6gkf&#10;1pe2PG7oqtJtMPv89Puv9aDfrWYgAnXhI367DybOVyN4PRMv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3Q/8AAAADcAAAADwAAAAAAAAAAAAAAAACYAgAAZHJzL2Rvd25y&#10;ZXYueG1sUEsFBgAAAAAEAAQA9QAAAIUDAAAAAA==&#10;" path="m,l,165e" filled="f" strokeweight=".82pt">
              <v:path arrowok="t" o:connecttype="custom" o:connectlocs="0,572;0,737" o:connectangles="0,0"/>
            </v:shape>
            <v:shape id="Freeform 1245" o:spid="_x0000_s2172" style="position:absolute;left:10073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OiMAA&#10;AADcAAAADwAAAGRycy9kb3ducmV2LnhtbERPS4vCMBC+C/6HMII3TVSQpRrFB4oXD9Zlz0MzttVm&#10;UppY6783Cwt7m4/vOct1ZyvRUuNLxxomYwWCOHOm5FzD9/Uw+gLhA7LByjFpeJOH9arfW2Ji3Isv&#10;1KYhFzGEfYIaihDqREqfFWTRj11NHLmbayyGCJtcmgZfMdxWcqrUXFosOTYUWNOuoOyRPq2Gesan&#10;7b0tLzt6qHQfzDG/nn+0Hg66zQJEoC78i//cJxPnqyn8PhMv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9OiMAAAADcAAAADwAAAAAAAAAAAAAAAACYAgAAZHJzL2Rvd25y&#10;ZXYueG1sUEsFBgAAAAAEAAQA9QAAAIUDAAAAAA==&#10;" path="m,l,165e" filled="f" strokeweight=".82pt">
              <v:path arrowok="t" o:connecttype="custom" o:connectlocs="0,572;0,737" o:connectangles="0,0"/>
            </v:shape>
            <v:shape id="Freeform 1246" o:spid="_x0000_s2171" style="position:absolute;left:10279;top:572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rE8AA&#10;AADcAAAADwAAAGRycy9kb3ducmV2LnhtbERPS4vCMBC+L/gfwgje1kSFRapRfLDiZQ+24nloxrba&#10;TEqTrd1/vxEEb/PxPWe57m0tOmp95VjDZKxAEOfOVFxoOGffn3MQPiAbrB2Thj/ysF4NPpaYGPfg&#10;E3VpKEQMYZ+ghjKEJpHS5yVZ9GPXEEfu6lqLIcK2kKbFRwy3tZwq9SUtVhwbSmxoV1J+T3+thmbG&#10;x+2tq047uqt0H8yhyH4uWo+G/WYBIlAf3uKX+2jifDWD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PrE8AAAADcAAAADwAAAAAAAAAAAAAAAACYAgAAZHJzL2Rvd25y&#10;ZXYueG1sUEsFBgAAAAAEAAQA9QAAAIUDAAAAAA==&#10;" path="m,l,165e" filled="f" strokeweight=".82pt">
              <v:path arrowok="t" o:connecttype="custom" o:connectlocs="0,572;0,737" o:connectangles="0,0"/>
            </v:shape>
            <v:shape id="Freeform 1247" o:spid="_x0000_s2170" style="position:absolute;left:4093;top:564;width:6400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8WcMA&#10;AADcAAAADwAAAGRycy9kb3ducmV2LnhtbERPTWvCQBC9C/0PyxR6002LLZq6ShGKrRepEcTbmJ0m&#10;wcxsyK4a/fWuUOhtHu9zJrOOa3Wi1ldODDwPElAkubOVFAY22Wd/BMoHFIu1EzJwIQ+z6UNvgql1&#10;Z/mh0zoUKoaIT9FAGUKTau3zkhj9wDUkkft1LWOIsC20bfEcw7nWL0nyphkriQ0lNjQvKT+sj2wg&#10;m+9WNg/1mA+8v34fF1t+XYoxT4/dxzuoQF34F/+5v2ycnwzh/ky8QE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8WcMAAADcAAAADwAAAAAAAAAAAAAAAACYAgAAZHJzL2Rv&#10;d25yZXYueG1sUEsFBgAAAAAEAAQA9QAAAIgDAAAAAA==&#10;" path="m,l6400,e" filled="f" strokeweight=".82pt">
              <v:path arrowok="t" o:connecttype="custom" o:connectlocs="0,0;6400,0" o:connectangles="0,0"/>
            </v:shape>
            <v:shape id="Freeform 1248" o:spid="_x0000_s1060" style="position:absolute;left:4093;top:730;width:6400;height:0;visibility:visible;mso-wrap-style:square;v-text-anchor:top" coordsize="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ZwsIA&#10;AADcAAAADwAAAGRycy9kb3ducmV2LnhtbERPTWvCQBC9F/wPywje6kZBaaOriCCtvUhVEG9jdkyC&#10;mdmQXTX117uFQm/zeJ8znbdcqRs1vnRiYNBPQJFkzpaSG9jvVq9voHxAsVg5IQM/5GE+67xMMbXu&#10;Lt9024ZcxRDxKRooQqhTrX1WEKPvu5okcmfXMIYIm1zbBu8xnCs9TJKxZiwlNhRY07Kg7LK9soHd&#10;8rixWaje+cKnx/r6ceDRlxjT67aLCahAbfgX/7k/bZyfjOD3mXiBn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pnCwgAAANwAAAAPAAAAAAAAAAAAAAAAAJgCAABkcnMvZG93&#10;bnJldi54bWxQSwUGAAAAAAQABAD1AAAAhwMAAAAA&#10;" path="m,l6400,e" filled="f" strokeweight=".82pt">
              <v:path arrowok="t" o:connecttype="custom" o:connectlocs="0,0;6400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color w:val="006FC0"/>
          <w:spacing w:val="-4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hi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ais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w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j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 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J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swa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i/p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ais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lsesu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ik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ise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hi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gg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ly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erc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alem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si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suky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umumn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dapa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ak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ir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b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u </w:t>
      </w:r>
      <w:r w:rsidR="0039211C"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</w:t>
      </w:r>
      <w:r w:rsidR="0039211C"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ap</w:t>
      </w:r>
      <w:r w:rsidR="0039211C"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</w:t>
      </w:r>
    </w:p>
    <w:p w:rsidR="0039211C" w:rsidRDefault="0039211C" w:rsidP="0039211C">
      <w:pPr>
        <w:spacing w:line="120" w:lineRule="exact"/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lastRenderedPageBreak/>
        <w:t xml:space="preserve">5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a</w:t>
      </w:r>
      <w:r>
        <w:rPr>
          <w:rFonts w:ascii="Bookman Old Style" w:eastAsia="Bookman Old Style" w:hAnsi="Bookman Old Style" w:cs="Bookman Old Style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ah     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line="160" w:lineRule="exact"/>
        <w:rPr>
          <w:sz w:val="17"/>
          <w:szCs w:val="17"/>
        </w:rPr>
      </w:pPr>
    </w:p>
    <w:p w:rsidR="0039211C" w:rsidRDefault="0039211C" w:rsidP="0039211C">
      <w:pPr>
        <w:spacing w:line="200" w:lineRule="exact"/>
      </w:pPr>
    </w:p>
    <w:p w:rsidR="0039211C" w:rsidRDefault="00A80F4D" w:rsidP="0039211C">
      <w:pPr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 w:rsidRPr="00A80F4D">
        <w:rPr>
          <w:noProof/>
        </w:rPr>
        <w:pict>
          <v:group id="Group 47" o:spid="_x0000_s2145" style="position:absolute;left:0;text-align:left;margin-left:203.9pt;margin-top:-1.5pt;width:207.65pt;height:9.8pt;z-index:-251612160;mso-position-horizontal-relative:page" coordorigin="4078,-30" coordsize="415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">
            <v:shape id="Freeform 1250" o:spid="_x0000_s2168" style="position:absolute;left:4086;top:-21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EAMEA&#10;AADbAAAADwAAAGRycy9kb3ducmV2LnhtbERPy4rCMBTdD/gP4QqzGTRVhkGqUURRRwTFxwdcmmtb&#10;bG5Kktb695OFMMvDec8WnalES86XlhWMhgkI4szqknMFt+tmMAHhA7LGyjIpeJGHxbz3McNU2yef&#10;qb2EXMQQ9ikqKEKoUyl9VpBBP7Q1ceTu1hkMEbpcaofPGG4qOU6SH2mw5NhQYE2rgrLHpTEKdof9&#10;13F92rnVdduVr/pArWwapT773XIKIlAX/sVv969W8B3Hxi/x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gRADBAAAA2wAAAA8AAAAAAAAAAAAAAAAAmAIAAGRycy9kb3du&#10;cmV2LnhtbFBLBQYAAAAABAAEAPUAAACGAwAAAAA=&#10;" path="m,l,180e" filled="f" strokeweight=".82pt">
              <v:path arrowok="t" o:connecttype="custom" o:connectlocs="0,-21;0,159" o:connectangles="0,0"/>
            </v:shape>
            <v:shape id="Freeform 1251" o:spid="_x0000_s2167" style="position:absolute;left:4292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jrcIA&#10;AADbAAAADwAAAGRycy9kb3ducmV2LnhtbESPT4vCMBTE74LfITzBm6bqsmg1in9QvOzBKp4fzbOt&#10;Ni+libV++83CgsdhZn7DLFatKUVDtSssKxgNIxDEqdUFZwou5/1gCsJ5ZI2lZVLwJgerZbezwFjb&#10;F5+oSXwmAoRdjApy76tYSpfmZNANbUUcvJutDfog60zqGl8Bbko5jqJvabDgsJBjRduc0kfyNAqq&#10;CR8396Y4bekRJTuvD9n556pUv9eu5yA8tf4T/m8ftYKvGf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Ot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2" o:spid="_x0000_s2166" style="position:absolute;left:4499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c7b8A&#10;AADbAAAADwAAAGRycy9kb3ducmV2LnhtbERPTYvCMBC9L/gfwgje1lTFRbqmZVUULx5sxfPQzLZd&#10;m0lpYq3/3hyEPT7e9zodTCN66lxtWcFsGoEgLqyuuVRwyfefKxDOI2tsLJOCJzlIk9HHGmNtH3ym&#10;PvOlCCHsYlRQed/GUrqiIoNualviwP3azqAPsCul7vARwk0j51H0JQ3WHBoqbGlbUXHL7kZBu+Dj&#10;5q+vz1u6RdnO60OZn65KTcbDzzcIT4P/F7/dR61gGdaH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JztvwAAANsAAAAPAAAAAAAAAAAAAAAAAJgCAABkcnMvZG93bnJl&#10;di54bWxQSwUGAAAAAAQABAD1AAAAhAMAAAAA&#10;" path="m,l,166e" filled="f" strokeweight=".82pt">
              <v:path arrowok="t" o:connecttype="custom" o:connectlocs="0,-7;0,159" o:connectangles="0,0"/>
            </v:shape>
            <v:shape id="Freeform 1253" o:spid="_x0000_s2165" style="position:absolute;left:4705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5dsMA&#10;AADbAAAADwAAAGRycy9kb3ducmV2LnhtbESPQWvCQBSE70L/w/IK3sxGi0VSV1FLJZceTMTzI/ua&#10;RLNvQ3abxH/vCoUeh5n5hllvR9OInjpXW1Ywj2IQxIXVNZcKzvnXbAXCeWSNjWVScCcH283LZI2J&#10;tgOfqM98KQKEXYIKKu/bREpXVGTQRbYlDt6P7Qz6ILtS6g6HADeNXMTxuzRYc1iosKVDRcUt+zUK&#10;2jdO99e+Ph3oFmefXh/L/Pui1PR13H2A8DT6//BfO9UKln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5dsMAAADbAAAADwAAAAAAAAAAAAAAAACYAgAAZHJzL2Rv&#10;d25yZXYueG1sUEsFBgAAAAAEAAQA9QAAAIgDAAAAAA==&#10;" path="m,l,166e" filled="f" strokeweight=".82pt">
              <v:path arrowok="t" o:connecttype="custom" o:connectlocs="0,-7;0,159" o:connectangles="0,0"/>
            </v:shape>
            <v:shape id="Freeform 1254" o:spid="_x0000_s2164" style="position:absolute;left:4911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nAcIA&#10;AADbAAAADwAAAGRycy9kb3ducmV2LnhtbESPT4vCMBTE74LfIbyFvWm6Lop0jcU/7OLFg1U8P5q3&#10;bW3zUppY67c3guBxmJnfMIukN7XoqHWlZQVf4wgEcWZ1ybmC0/F3NAfhPLLG2jIpuJODZDkcLDDW&#10;9sYH6lKfiwBhF6OCwvsmltJlBRl0Y9sQB+/ftgZ9kG0udYu3ADe1nETRTBosOSwU2NCmoKxKr0ZB&#10;88279aUrDxuqonTr9V9+3J+V+vzoVz8gPPX+HX61d1rBdAL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qcB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5" o:spid="_x0000_s2163" style="position:absolute;left:5118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msIA&#10;AADbAAAADwAAAGRycy9kb3ducmV2LnhtbESPT4vCMBTE74LfIbwFb5quokjXWPzDihcPVvH8aN62&#10;tc1LabK1++03guBxmJnfMKukN7XoqHWlZQWfkwgEcWZ1ybmC6+V7vAThPLLG2jIp+CMHyXo4WGGs&#10;7YPP1KU+FwHCLkYFhfdNLKXLCjLoJrYhDt6PbQ36INtc6hYfAW5qOY2ihTRYclgosKFdQVmV/hoF&#10;zYyP23tXnndURene60N+Od2UGn30my8Qnnr/Dr/aR61gPoP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gKa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6" o:spid="_x0000_s2162" style="position:absolute;left:5324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a7sIA&#10;AADbAAAADwAAAGRycy9kb3ducmV2LnhtbESPT4vCMBTE74LfITzBm6bqrkg1in9QvOzBKp4fzbOt&#10;Ni+libV++83CgsdhZn7DLFatKUVDtSssKxgNIxDEqdUFZwou5/1gBsJ5ZI2lZVLwJgerZbezwFjb&#10;F5+oSXwmAoRdjApy76tYSpfmZNANbUUcvJutDfog60zqGl8Bbko5jqKpNFhwWMixom1O6SN5GgXV&#10;hI+be1OctvSIkp3Xh+z8c1Wq32vXcxCeWv8J/7ePWsH3F/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5ru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7" o:spid="_x0000_s2161" style="position:absolute;left:5531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/dcIA&#10;AADbAAAADwAAAGRycy9kb3ducmV2LnhtbESPT4vCMBTE74LfIbwFb5quokjXWPzDipc9WMXzo3nb&#10;1jYvpcnW+u2NsOBxmJnfMKukN7XoqHWlZQWfkwgEcWZ1ybmCy/l7vAThPLLG2jIpeJCDZD0crDDW&#10;9s4n6lKfiwBhF6OCwvsmltJlBRl0E9sQB+/XtgZ9kG0udYv3ADe1nEbRQhosOSwU2NCuoKxK/4yC&#10;ZsbH7a0rTzuqonTv9SE//1yVGn30my8Qnnr/Dv+3j1rBfA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z91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8" o:spid="_x0000_s2160" style="position:absolute;left:5737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hAsIA&#10;AADbAAAADwAAAGRycy9kb3ducmV2LnhtbESPT4vCMBTE74LfIbwFb5quokjXWPzDipc9WMXzo3nb&#10;1jYvpcnW+u3NguBxmJnfMKukN7XoqHWlZQWfkwgEcWZ1ybmCy/l7vAThPLLG2jIpeJCDZD0crDDW&#10;9s4n6lKfiwBhF6OCwvsmltJlBRl0E9sQB+/XtgZ9kG0udYv3ADe1nEbRQhosOSwU2NCuoKxK/4yC&#10;ZsbH7a0rTzuqonTv9SE//1yVGn30my8Qnnr/Dr/aR61gvoD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aEC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59" o:spid="_x0000_s2159" style="position:absolute;left:5944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EmcIA&#10;AADbAAAADwAAAGRycy9kb3ducmV2LnhtbESPT4vCMBTE74LfITzBm6Yqu0o1in9QvOzBKp4fzbOt&#10;Ni+libV++83CgsdhZn7DLFatKUVDtSssKxgNIxDEqdUFZwou5/1gBsJ5ZI2lZVLwJgerZbezwFjb&#10;F5+oSXwmAoRdjApy76tYSpfmZNANbUUcvJutDfog60zqGl8Bbko5jqJvabDgsJBjRduc0kfyNAqq&#10;CR8396Y4bekRJTuvD9n556pUv9eu5yA8tf4T/m8ftYKvKf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QSZ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60" o:spid="_x0000_s2158" style="position:absolute;left:6150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Q678A&#10;AADbAAAADwAAAGRycy9kb3ducmV2LnhtbERPTYvCMBC9L/gfwgje1lTFRbqmZVUULx5sxfPQzLZd&#10;m0lpYq3/3hyEPT7e9zodTCN66lxtWcFsGoEgLqyuuVRwyfefKxDOI2tsLJOCJzlIk9HHGmNtH3ym&#10;PvOlCCHsYlRQed/GUrqiIoNualviwP3azqAPsCul7vARwk0j51H0JQ3WHBoqbGlbUXHL7kZBu+Dj&#10;5q+vz1u6RdnO60OZn65KTcbDzzcIT4P/F7/dR61gGcaG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cpDrvwAAANsAAAAPAAAAAAAAAAAAAAAAAJgCAABkcnMvZG93bnJl&#10;di54bWxQSwUGAAAAAAQABAD1AAAAhAMAAAAA&#10;" path="m,l,166e" filled="f" strokeweight=".82pt">
              <v:path arrowok="t" o:connecttype="custom" o:connectlocs="0,-7;0,159" o:connectangles="0,0"/>
            </v:shape>
            <v:shape id="Freeform 1261" o:spid="_x0000_s2157" style="position:absolute;left:6357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1cMIA&#10;AADbAAAADwAAAGRycy9kb3ducmV2LnhtbESPT4vCMBTE74LfITzBm6Yqu2g1in9QvOzBKp4fzbOt&#10;Ni+libV++83CgsdhZn7DLFatKUVDtSssKxgNIxDEqdUFZwou5/1gCsJ5ZI2lZVLwJgerZbezwFjb&#10;F5+oSXwmAoRdjApy76tYSpfmZNANbUUcvJutDfog60zqGl8Bbko5jqJvabDgsJBjRduc0kfyNAqq&#10;CR8396Y4bekRJTuvD9n556pUv9eu5yA8tf4T/m8ftYKvGfx9C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jVw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62" o:spid="_x0000_s2156" style="position:absolute;left:6563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WUL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V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aFZQvAAAANsAAAAPAAAAAAAAAAAAAAAAAJgCAABkcnMvZG93bnJldi54&#10;bWxQSwUGAAAAAAQABAD1AAAAgQMAAAAA&#10;" path="m,l,166e" filled="f" strokeweight=".82pt">
              <v:path arrowok="t" o:connecttype="custom" o:connectlocs="0,-7;0,159" o:connectangles="0,0"/>
            </v:shape>
            <v:shape id="Freeform 1263" o:spid="_x0000_s2155" style="position:absolute;left:6769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zy8MA&#10;AADbAAAADwAAAGRycy9kb3ducmV2LnhtbESPT2vCQBTE7wW/w/KE3uomCkGiq/iHSi49GMXzI/tM&#10;YrJvQ3Yb02/fLRQ8DjPzG2a9HU0rBupdbVlBPItAEBdW11wquF4+P5YgnEfW2FomBT/kYLuZvK0x&#10;1fbJZxpyX4oAYZeigsr7LpXSFRUZdDPbEQfvbnuDPsi+lLrHZ4CbVs6jKJEGaw4LFXZ0qKho8m+j&#10;oFtwtn8M9flATZQfvT6Vl6+bUu/TcbcC4Wn0r/B/O9MKkh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zy8MAAADbAAAADwAAAAAAAAAAAAAAAACYAgAAZHJzL2Rv&#10;d25yZXYueG1sUEsFBgAAAAAEAAQA9QAAAIgDAAAAAA==&#10;" path="m,l,166e" filled="f" strokeweight=".82pt">
              <v:path arrowok="t" o:connecttype="custom" o:connectlocs="0,-7;0,159" o:connectangles="0,0"/>
            </v:shape>
            <v:shape id="Freeform 1264" o:spid="_x0000_s2154" style="position:absolute;left:6976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tvMMA&#10;AADbAAAADwAAAGRycy9kb3ducmV2LnhtbESPT2uDQBTE74V8h+UFcqtrLIRiXSV/aMklh5jQ88N9&#10;VRv3rbhbNd8+Wyj0OMzMb5ismE0nRhpca1nBOopBEFdWt1wruF7en19BOI+ssbNMCu7koMgXTxmm&#10;2k58prH0tQgQdikqaLzvUyld1ZBBF9meOHhfdjDogxxqqQecAtx0MonjjTTYclhosKd9Q9Wt/DEK&#10;+hc+7r7H9rynW1wevP6oL6dPpVbLefsGwtPs/8N/7aNWsEng90v4AT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tvMMAAADbAAAADwAAAAAAAAAAAAAAAACYAgAAZHJzL2Rv&#10;d25yZXYueG1sUEsFBgAAAAAEAAQA9QAAAIgDAAAAAA==&#10;" path="m,l,166e" filled="f" strokeweight=".82pt">
              <v:path arrowok="t" o:connecttype="custom" o:connectlocs="0,-7;0,159" o:connectangles="0,0"/>
            </v:shape>
            <v:shape id="Freeform 1265" o:spid="_x0000_s2153" style="position:absolute;left:7182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rIJ8MA&#10;AADbAAAADwAAAGRycy9kb3ducmV2LnhtbESPT2uDQBTE74F8h+UFekvWVJBis0r+0OKlh2jo+eG+&#10;qo37Vtyt2m/fLRR6HGbmN8whX0wvJhpdZ1nBfheBIK6t7rhRcKtetk8gnEfW2FsmBd/kIM/WqwOm&#10;2s58pan0jQgQdikqaL0fUild3ZJBt7MDcfA+7GjQBzk2Uo84B7jp5WMUJdJgx2GhxYHOLdX38sso&#10;GGIuTp9Tdz3TPSovXr821du7Ug+b5fgMwtPi/8N/7UIrSG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rIJ8MAAADbAAAADwAAAAAAAAAAAAAAAACYAgAAZHJzL2Rv&#10;d25yZXYueG1sUEsFBgAAAAAEAAQA9QAAAIgDAAAAAA==&#10;" path="m,l,166e" filled="f" strokeweight=".82pt">
              <v:path arrowok="t" o:connecttype="custom" o:connectlocs="0,-7;0,159" o:connectangles="0,0"/>
            </v:shape>
            <v:shape id="Freeform 1266" o:spid="_x0000_s2152" style="position:absolute;left:7389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QU8IA&#10;AADbAAAADwAAAGRycy9kb3ducmV2LnhtbESPT4vCMBTE74LfIbwFb5quikjXWPzDipc9WMXzo3nb&#10;1jYvpcnW+u3NguBxmJnfMKukN7XoqHWlZQWfkwgEcWZ1ybmCy/l7vAThPLLG2jIpeJCDZD0crDDW&#10;9s4n6lKfiwBhF6OCwvsmltJlBRl0E9sQB+/XtgZ9kG0udYv3ADe1nEbRQhosOSwU2NCuoKxK/4yC&#10;ZsbH7a0rTzuqonTv9SE//1yVGn30my8Qnnr/Dr/aR61gMYf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1BT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67" o:spid="_x0000_s2151" style="position:absolute;left:7595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1yMIA&#10;AADbAAAADwAAAGRycy9kb3ducmV2LnhtbESPT4vCMBTE74LfIbwFb5quokjXWPzDipc9WMXzo3nb&#10;1jYvpcnW+u3NguBxmJnfMKukN7XoqHWlZQWfkwgEcWZ1ybmCy/l7vAThPLLG2jIpeJCDZD0crDDW&#10;9s4n6lKfiwBhF6OCwvsmltJlBRl0E9sQB+/XtgZ9kG0udYv3ADe1nEbRQhosOSwU2NCuoKxK/4yC&#10;ZsbH7a0rTzuqonTv9SE//1yVGn30my8Qnnr/Dr/aR61gMYf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/XI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68" o:spid="_x0000_s2150" style="position:absolute;left:7801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1rv8EA&#10;AADbAAAADwAAAGRycy9kb3ducmV2LnhtbESPzarCMBSE9xd8h3AEd9dUhSLVKP6guHFhvdz1oTm2&#10;1eakNLHWtzeC4HKYmW+Y+bIzlWipcaVlBaNhBII4s7rkXMHfefc7BeE8ssbKMil4koPlovczx0Tb&#10;B5+oTX0uAoRdggoK7+tESpcVZNANbU0cvIttDPogm1zqBh8Bbio5jqJYGiw5LBRY06ag7JbejYJ6&#10;wof1tS1PG7pF6dbrfX4+/is16HerGQhPnf+GP+2DVhDH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Na7/BAAAA2wAAAA8AAAAAAAAAAAAAAAAAmAIAAGRycy9kb3du&#10;cmV2LnhtbFBLBQYAAAAABAAEAPUAAACGAwAAAAA=&#10;" path="m,l,166e" filled="f" strokeweight=".82pt">
              <v:path arrowok="t" o:connecttype="custom" o:connectlocs="0,-7;0,159" o:connectangles="0,0"/>
            </v:shape>
            <v:shape id="Freeform 1269" o:spid="_x0000_s2149" style="position:absolute;left:8008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OJMIA&#10;AADbAAAADwAAAGRycy9kb3ducmV2LnhtbESPT4vCMBTE74LfIbwFb5qugkrXWPzDipc9WMXzo3nb&#10;1jYvpcnW+u2NsOBxmJnfMKukN7XoqHWlZQWfkwgEcWZ1ybmCy/l7vAThPLLG2jIpeJCDZD0crDDW&#10;9s4n6lKfiwBhF6OCwvsmltJlBRl0E9sQB+/XtgZ9kG0udYv3ADe1nEbRXBosOSwU2NCuoKxK/4yC&#10;ZsbH7a0rTzuqonTv9SE//1yVGn30my8Qnnr/Dv+3j1rBfAG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c4kwgAAANsAAAAPAAAAAAAAAAAAAAAAAJgCAABkcnMvZG93&#10;bnJldi54bWxQSwUGAAAAAAQABAD1AAAAhwMAAAAA&#10;" path="m,l,166e" filled="f" strokeweight=".82pt">
              <v:path arrowok="t" o:connecttype="custom" o:connectlocs="0,-7;0,159" o:connectangles="0,0"/>
            </v:shape>
            <v:shape id="Freeform 1270" o:spid="_x0000_s2148" style="position:absolute;left:8215;top:-7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5aVr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HlpWvAAAANsAAAAPAAAAAAAAAAAAAAAAAJgCAABkcnMvZG93bnJldi54&#10;bWxQSwUGAAAAAAQABAD1AAAAgQMAAAAA&#10;" path="m,l,166e" filled="f" strokeweight=".82pt">
              <v:path arrowok="t" o:connecttype="custom" o:connectlocs="0,-7;0,159" o:connectangles="0,0"/>
            </v:shape>
            <v:shape id="Freeform 1271" o:spid="_x0000_s2147" style="position:absolute;left:4093;top:-14;width:4129;height:0;visibility:visible;mso-wrap-style:square;v-text-anchor:top" coordsize="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0cMMA&#10;AADbAAAADwAAAGRycy9kb3ducmV2LnhtbESPW4vCMBSE3wX/QzjCvmmqgpdqlCIsCIKuF3w+NMe2&#10;2JzUJlu7/94ICz4OM/MNs1y3phQN1a6wrGA4iEAQp1YXnCm4nL/7MxDOI2ssLZOCP3KwXnU7S4y1&#10;ffKRmpPPRICwi1FB7n0VS+nSnAy6ga2Ig3eztUEfZJ1JXeMzwE0pR1E0kQYLDgs5VrTJKb2ffo2C&#10;XbpPxo/Cz93PZfdIhtNDczWNUl+9NlmA8NT6T/i/vdUKJn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L0cMMAAADbAAAADwAAAAAAAAAAAAAAAACYAgAAZHJzL2Rv&#10;d25yZXYueG1sUEsFBgAAAAAEAAQA9QAAAIgDAAAAAA==&#10;" path="m,l4129,e" filled="f" strokeweight=".82pt">
              <v:path arrowok="t" o:connecttype="custom" o:connectlocs="0,0;4129,0" o:connectangles="0,0"/>
            </v:shape>
            <v:shape id="Freeform 1272" o:spid="_x0000_s2146" style="position:absolute;left:4093;top:151;width:4129;height:0;visibility:visible;mso-wrap-style:square;v-text-anchor:top" coordsize="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LML8A&#10;AADbAAAADwAAAGRycy9kb3ducmV2LnhtbERPy4rCMBTdC/5DuII7TVUYtRqlCIIg6PjA9aW5tsXm&#10;pjax1r+fLIRZHs57uW5NKRqqXWFZwWgYgSBOrS44U3C9bAczEM4jaywtk4IPOVivup0lxtq++UTN&#10;2WcihLCLUUHufRVL6dKcDLqhrYgDd7e1QR9gnUld4zuEm1KOo+hHGiw4NORY0San9HF+GQX79JBM&#10;noWfu9/r/pmMpsfmZhql+r02WYDw1Pp/8de90wqmYX34En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UcswvwAAANsAAAAPAAAAAAAAAAAAAAAAAJgCAABkcnMvZG93bnJl&#10;di54bWxQSwUGAAAAAAQABAD1AAAAhAMAAAAA&#10;" path="m,l4129,e" filled="f" strokeweight=".82pt">
              <v:path arrowok="t" o:connecttype="custom" o:connectlocs="0,0;4129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6 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omor</w:t>
      </w:r>
      <w:r w:rsidR="0039211C">
        <w:rPr>
          <w:rFonts w:ascii="Bookman Old Style" w:eastAsia="Bookman Old Style" w:hAnsi="Bookman Old Style" w:cs="Bookman Old Style"/>
          <w:spacing w:val="-1"/>
          <w:sz w:val="12"/>
          <w:szCs w:val="12"/>
        </w:rPr>
        <w:t>P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eser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t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>a</w:t>
      </w:r>
      <w:r w:rsidR="0039211C">
        <w:rPr>
          <w:rFonts w:ascii="Bookman Old Style" w:eastAsia="Bookman Old Style" w:hAnsi="Bookman Old Style" w:cs="Bookman Old Style"/>
          <w:spacing w:val="1"/>
          <w:sz w:val="12"/>
          <w:szCs w:val="12"/>
        </w:rPr>
        <w:t>Uji</w:t>
      </w:r>
      <w:r w:rsidR="0039211C">
        <w:rPr>
          <w:rFonts w:ascii="Bookman Old Style" w:eastAsia="Bookman Old Style" w:hAnsi="Bookman Old Style" w:cs="Bookman Old Style"/>
          <w:sz w:val="12"/>
          <w:szCs w:val="12"/>
        </w:rPr>
        <w:t xml:space="preserve">an                 </w:t>
      </w:r>
      <w:r w:rsidR="0039211C"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before="2" w:line="100" w:lineRule="exact"/>
        <w:rPr>
          <w:sz w:val="10"/>
          <w:szCs w:val="10"/>
        </w:rPr>
      </w:pPr>
    </w:p>
    <w:p w:rsidR="0039211C" w:rsidRDefault="0039211C" w:rsidP="0039211C">
      <w:pPr>
        <w:spacing w:line="200" w:lineRule="exact"/>
      </w:pPr>
    </w:p>
    <w:p w:rsidR="0039211C" w:rsidRDefault="0039211C" w:rsidP="0039211C">
      <w:pPr>
        <w:spacing w:line="200" w:lineRule="exact"/>
      </w:pPr>
    </w:p>
    <w:p w:rsidR="0039211C" w:rsidRDefault="0039211C" w:rsidP="0039211C">
      <w:pPr>
        <w:spacing w:line="200" w:lineRule="exact"/>
      </w:pPr>
    </w:p>
    <w:p w:rsidR="0039211C" w:rsidRDefault="0039211C" w:rsidP="0039211C">
      <w:pPr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7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o.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eri</w:t>
      </w:r>
      <w:r>
        <w:rPr>
          <w:rFonts w:ascii="Bookman Old Style" w:eastAsia="Bookman Old Style" w:hAnsi="Bookman Old Style" w:cs="Bookman Old Style"/>
          <w:spacing w:val="-2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j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azah  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line="180" w:lineRule="exact"/>
        <w:rPr>
          <w:sz w:val="19"/>
          <w:szCs w:val="19"/>
        </w:rPr>
      </w:pPr>
    </w:p>
    <w:p w:rsidR="0039211C" w:rsidRDefault="0039211C" w:rsidP="0039211C">
      <w:pPr>
        <w:ind w:left="183" w:right="-39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o.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z w:val="12"/>
          <w:szCs w:val="12"/>
        </w:rPr>
        <w:t>eri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SK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HU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S                         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:</w:t>
      </w:r>
    </w:p>
    <w:p w:rsidR="0039211C" w:rsidRDefault="0039211C" w:rsidP="0039211C">
      <w:pPr>
        <w:spacing w:before="5" w:line="160" w:lineRule="exact"/>
        <w:rPr>
          <w:sz w:val="17"/>
          <w:szCs w:val="17"/>
        </w:rPr>
      </w:pPr>
      <w:r>
        <w:br w:type="column"/>
      </w:r>
    </w:p>
    <w:p w:rsidR="0039211C" w:rsidRDefault="0039211C" w:rsidP="0039211C">
      <w:pPr>
        <w:spacing w:line="272" w:lineRule="auto"/>
        <w:ind w:right="118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.U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,is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pad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aje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.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mut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i/p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 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 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i.</w:t>
      </w:r>
    </w:p>
    <w:p w:rsidR="0039211C" w:rsidRDefault="0039211C" w:rsidP="0039211C">
      <w:pPr>
        <w:spacing w:before="9" w:line="200" w:lineRule="exact"/>
      </w:pPr>
    </w:p>
    <w:p w:rsidR="0039211C" w:rsidRDefault="0039211C" w:rsidP="0039211C">
      <w:pPr>
        <w:spacing w:line="307" w:lineRule="auto"/>
        <w:ind w:right="1063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z w:val="11"/>
          <w:szCs w:val="11"/>
        </w:rPr>
        <w:t>* No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or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aU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h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2</w:t>
      </w:r>
      <w:r>
        <w:rPr>
          <w:rFonts w:ascii="Bookman Old Style" w:eastAsia="Bookman Old Style" w:hAnsi="Bookman Old Style" w:cs="Bookman Old Style"/>
          <w:sz w:val="11"/>
          <w:szCs w:val="11"/>
        </w:rPr>
        <w:t>0Digit y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era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sz w:val="11"/>
          <w:szCs w:val="11"/>
        </w:rPr>
        <w:t>KHU(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t B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ak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u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2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12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02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01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001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002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7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),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ba</w:t>
      </w:r>
      <w:r>
        <w:rPr>
          <w:rFonts w:ascii="Bookman Old Style" w:eastAsia="Bookman Old Style" w:hAnsi="Bookman Old Style" w:cs="Bookman Old Style"/>
          <w:sz w:val="11"/>
          <w:szCs w:val="11"/>
        </w:rPr>
        <w:t>gi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p</w:t>
      </w:r>
      <w:r>
        <w:rPr>
          <w:rFonts w:ascii="Bookman Old Style" w:eastAsia="Bookman Old Style" w:hAnsi="Bookman Old Style" w:cs="Bookman Old Style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sz w:val="11"/>
          <w:szCs w:val="11"/>
        </w:rPr>
        <w:t>ikje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SM</w:t>
      </w:r>
      <w:r>
        <w:rPr>
          <w:rFonts w:ascii="Bookman Old Style" w:eastAsia="Bookman Old Style" w:hAnsi="Bookman Old Style" w:cs="Bookman Old Style"/>
          <w:sz w:val="11"/>
          <w:szCs w:val="11"/>
        </w:rPr>
        <w:t>P</w:t>
      </w:r>
    </w:p>
    <w:p w:rsidR="0039211C" w:rsidRDefault="0039211C" w:rsidP="0039211C">
      <w:pPr>
        <w:spacing w:before="9" w:line="272" w:lineRule="auto"/>
        <w:ind w:right="118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or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ji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ns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s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i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ije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j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gse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umn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.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F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o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rm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ya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hx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xxx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xxx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-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x(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2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0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igi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). U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ntu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eser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aDi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ikWN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,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iisi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 xml:space="preserve"> d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L</w:t>
      </w:r>
      <w:r>
        <w:rPr>
          <w:rFonts w:ascii="Bookman Old Style" w:eastAsia="Bookman Old Style" w:hAnsi="Bookman Old Style" w:cs="Bookman Old Style"/>
          <w:color w:val="006FC0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color w:val="006FC0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color w:val="006FC0"/>
          <w:sz w:val="11"/>
          <w:szCs w:val="11"/>
        </w:rPr>
        <w:t>r Negeri.</w:t>
      </w:r>
    </w:p>
    <w:p w:rsidR="0039211C" w:rsidRDefault="00A80F4D" w:rsidP="0039211C">
      <w:pPr>
        <w:spacing w:before="30" w:line="300" w:lineRule="atLeast"/>
        <w:ind w:right="2326"/>
        <w:rPr>
          <w:rFonts w:ascii="Bookman Old Style" w:eastAsia="Bookman Old Style" w:hAnsi="Bookman Old Style" w:cs="Bookman Old Style"/>
          <w:sz w:val="11"/>
          <w:szCs w:val="11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num="2" w:space="720" w:equalWidth="0">
            <w:col w:w="2377" w:space="58"/>
            <w:col w:w="6705"/>
          </w:cols>
        </w:sectPr>
      </w:pPr>
      <w:r w:rsidRPr="00A80F4D">
        <w:rPr>
          <w:noProof/>
        </w:rPr>
        <w:pict>
          <v:group id="Group 27" o:spid="_x0000_s2125" style="position:absolute;margin-left:203.9pt;margin-top:.3pt;width:166.3pt;height:9.8pt;z-index:-251611136;mso-position-horizontal-relative:page" coordorigin="4078,6" coordsize="332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">
            <v:shape id="Freeform 1274" o:spid="_x0000_s2144" style="position:absolute;left:4086;top:14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hoMIA&#10;AADbAAAADwAAAGRycy9kb3ducmV2LnhtbERP3WrCMBS+H+wdwhnsZszUXsjoGmU4XCfCZO0e4NAc&#10;22JzUpK01rdfLgQvP77/fDObXkzkfGdZwXKRgCCure64UfBX7V7fQPiArLG3TAqu5GGzfnzIMdP2&#10;wr80laERMYR9hgraEIZMSl+3ZNAv7EAcuZN1BkOErpHa4SWGm16mSbKSBjuODS0OtG2pPpejUVAc&#10;9i8/n8fCbauvubsOB5rkOCr1/DR/vIMINIe7+Ob+1grS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6GgwgAAANsAAAAPAAAAAAAAAAAAAAAAAJgCAABkcnMvZG93&#10;bnJldi54bWxQSwUGAAAAAAQABAD1AAAAhwMAAAAA&#10;" path="m,l,180e" filled="f" strokeweight=".82pt">
              <v:path arrowok="t" o:connecttype="custom" o:connectlocs="0,14;0,194" o:connectangles="0,0"/>
            </v:shape>
            <v:shape id="Freeform 1275" o:spid="_x0000_s2143" style="position:absolute;left:4292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GDcIA&#10;AADbAAAADwAAAGRycy9kb3ducmV2LnhtbESPT4vCMBTE74LfIbyFvWm6Loh2jcU/7OLFg1U8P5q3&#10;bW3zUppY67c3guBxmJnfMIukN7XoqHWlZQVf4wgEcWZ1ybmC0/F3NAPhPLLG2jIpuJODZDkcLDDW&#10;9sYH6lKfiwBhF6OCwvsmltJlBRl0Y9sQB+/ftgZ9kG0udYu3ADe1nETRVBosOSwU2NCmoKxKr0ZB&#10;88279aUrDxuqonTr9V9+3J+V+vzoVz8gPPX+HX61d1rBZA7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EYN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76" o:spid="_x0000_s2142" style="position:absolute;left:4499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5Tb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23lNvAAAANsAAAAPAAAAAAAAAAAAAAAAAJgCAABkcnMvZG93bnJldi54&#10;bWxQSwUGAAAAAAQABAD1AAAAgQMAAAAA&#10;" path="m,l,165e" filled="f" strokeweight=".82pt">
              <v:path arrowok="t" o:connecttype="custom" o:connectlocs="0,29;0,194" o:connectangles="0,0"/>
            </v:shape>
            <v:shape id="Freeform 1277" o:spid="_x0000_s2141" style="position:absolute;left:4705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c1sMA&#10;AADbAAAADwAAAGRycy9kb3ducmV2LnhtbESPQWuDQBSE74X+h+UVemvWRAjFZJXE0OIlh2jI+eG+&#10;qo37Vtyt2n/fLRR6HGbmG2afLaYXE42us6xgvYpAENdWd9wouFZvL68gnEfW2FsmBd/kIEsfH/aY&#10;aDvzhabSNyJA2CWooPV+SKR0dUsG3coOxMH7sKNBH+TYSD3iHOCml5so2kqDHYeFFgfKW6rv5ZdR&#10;MMRcHD+n7pLTPSpPXr831fmm1PPTctiB8LT4//Bfu9AK4jX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fc1sMAAADbAAAADwAAAAAAAAAAAAAAAACYAgAAZHJzL2Rv&#10;d25yZXYueG1sUEsFBgAAAAAEAAQA9QAAAIgDAAAAAA==&#10;" path="m,l,165e" filled="f" strokeweight=".82pt">
              <v:path arrowok="t" o:connecttype="custom" o:connectlocs="0,29;0,194" o:connectangles="0,0"/>
            </v:shape>
            <v:shape id="Freeform 1278" o:spid="_x0000_s2140" style="position:absolute;left:4911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CocEA&#10;AADbAAAADwAAAGRycy9kb3ducmV2LnhtbESPzarCMBSE9xd8h3AEd9dUBZFqFH+44saFrbg+NMe2&#10;2pyUJrfWtzeC4HKYmW+YxaozlWipcaVlBaNhBII4s7rkXME5/fudgXAeWWNlmRQ8ycFq2ftZYKzt&#10;g0/UJj4XAcIuRgWF93UspcsKMuiGtiYO3tU2Bn2QTS51g48AN5UcR9FUGiw5LBRY07ag7J78GwX1&#10;hA+bW1uetnSPkp3X+zw9XpQa9Lv1HISnzn/Dn/ZBK5iM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FQqHBAAAA2wAAAA8AAAAAAAAAAAAAAAAAmAIAAGRycy9kb3du&#10;cmV2LnhtbFBLBQYAAAAABAAEAPUAAACGAwAAAAA=&#10;" path="m,l,165e" filled="f" strokeweight=".82pt">
              <v:path arrowok="t" o:connecttype="custom" o:connectlocs="0,29;0,194" o:connectangles="0,0"/>
            </v:shape>
            <v:shape id="Freeform 1279" o:spid="_x0000_s2139" style="position:absolute;left:5118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nOsMA&#10;AADbAAAADwAAAGRycy9kb3ducmV2LnhtbESPzWrDMBCE74G+g9hCb7GcGEpwo4T8kOJLD7ZLz4u1&#10;tZ1YK2Mpjvv2VSCQ4zAz3zDr7WQ6MdLgWssKFlEMgriyuuVawXd5mq9AOI+ssbNMCv7IwXbzMltj&#10;qu2NcxoLX4sAYZeigsb7PpXSVQ0ZdJHtiYP3aweDPsihlnrAW4CbTi7j+F0abDksNNjToaHqUlyN&#10;gj7hbH8e2/xAl7g4ev1Zl18/Sr29TrsPEJ4m/ww/2plWkCR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nnOsMAAADbAAAADwAAAAAAAAAAAAAAAACYAgAAZHJzL2Rv&#10;d25yZXYueG1sUEsFBgAAAAAEAAQA9QAAAIgDAAAAAA==&#10;" path="m,l,165e" filled="f" strokeweight=".82pt">
              <v:path arrowok="t" o:connecttype="custom" o:connectlocs="0,29;0,194" o:connectangles="0,0"/>
            </v:shape>
            <v:shape id="Freeform 1280" o:spid="_x0000_s2138" style="position:absolute;left:5324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/TsIA&#10;AADbAAAADwAAAGRycy9kb3ducmV2LnhtbESPT4vCMBTE74LfIbwFb5quikjXWPzDihcPVvH8aN62&#10;tc1LabK1++03guBxmJnfMKukN7XoqHWlZQWfkwgEcWZ1ybmC6+V7vAThPLLG2jIp+CMHyXo4WGGs&#10;7YPP1KU+FwHCLkYFhfdNLKXLCjLoJrYhDt6PbQ36INtc6hYfAW5qOY2ihTRYclgosKFdQVmV/hoF&#10;zYyP23tXnndURene60N+Od2UGn30my8Qnnr/Dr/aR61gNof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4H9O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81" o:spid="_x0000_s2137" style="position:absolute;left:5531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a1cIA&#10;AADbAAAADwAAAGRycy9kb3ducmV2LnhtbESPT4vCMBTE74LfIbwFb5quokjXWPzDihcPVvH8aN62&#10;tc1LabK1++03guBxmJnfMKukN7XoqHWlZQWfkwgEcWZ1ybmC6+V7vAThPLLG2jIp+CMHyXo4WGGs&#10;7YPP1KU+FwHCLkYFhfdNLKXLCjLoJrYhDt6PbQ36INtc6hYfAW5qOY2ihTRYclgosKFdQVmV/hoF&#10;zYyP23tXnndURene60N+Od2UGn30my8Qnnr/Dr/aR61gNof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NrV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82" o:spid="_x0000_s2136" style="position:absolute;left:5737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EosMA&#10;AADbAAAADwAAAGRycy9kb3ducmV2LnhtbESPT2uDQBTE74F8h+UFekvWVJBis0r+0OKlh2jo+eG+&#10;qo37Vtyt2m/fLRR6HGbmN8whX0wvJhpdZ1nBfheBIK6t7rhRcKtetk8gnEfW2FsmBd/kIM/WqwOm&#10;2s58pan0jQgQdikqaL0fUild3ZJBt7MDcfA+7GjQBzk2Uo84B7jp5WMUJdJgx2GhxYHOLdX38sso&#10;GGIuTp9Tdz3TPSovXr821du7Ug+b5fgMwtPi/8N/7UIriBP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5EosMAAADbAAAADwAAAAAAAAAAAAAAAACYAgAAZHJzL2Rv&#10;d25yZXYueG1sUEsFBgAAAAAEAAQA9QAAAIgDAAAAAA==&#10;" path="m,l,165e" filled="f" strokeweight=".82pt">
              <v:path arrowok="t" o:connecttype="custom" o:connectlocs="0,29;0,194" o:connectangles="0,0"/>
            </v:shape>
            <v:shape id="Freeform 1283" o:spid="_x0000_s2135" style="position:absolute;left:5944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hOcIA&#10;AADbAAAADwAAAGRycy9kb3ducmV2LnhtbESPT4vCMBTE74LfIbwFb5qugkrXWPzDihcPVvH8aN62&#10;tc1LabK1++03guBxmJnfMKukN7XoqHWlZQWfkwgEcWZ1ybmC6+V7vAThPLLG2jIp+CMHyXo4WGGs&#10;7YPP1KU+FwHCLkYFhfdNLKXLCjLoJrYhDt6PbQ36INtc6hYfAW5qOY2iuTRYclgosKFdQVmV/hoF&#10;zYyP23tXnndURene60N+Od2UGn30my8Qnnr/Dr/aR61gtoD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uE5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84" o:spid="_x0000_s2134" style="position:absolute;left:6150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1S7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V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rXVLvAAAANsAAAAPAAAAAAAAAAAAAAAAAJgCAABkcnMvZG93bnJldi54&#10;bWxQSwUGAAAAAAQABAD1AAAAgQMAAAAA&#10;" path="m,l,165e" filled="f" strokeweight=".82pt">
              <v:path arrowok="t" o:connecttype="custom" o:connectlocs="0,29;0,194" o:connectangles="0,0"/>
            </v:shape>
            <v:shape id="Freeform 1285" o:spid="_x0000_s2133" style="position:absolute;left:6357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Q0MIA&#10;AADbAAAADwAAAGRycy9kb3ducmV2LnhtbESPT4vCMBTE74LfIbwFb5qugmjXWPzDihcPVvH8aN62&#10;tc1LabK1++03guBxmJnfMKukN7XoqHWlZQWfkwgEcWZ1ybmC6+V7vADhPLLG2jIp+CMHyXo4WGGs&#10;7YPP1KU+FwHCLkYFhfdNLKXLCjLoJrYhDt6PbQ36INtc6hYfAW5qOY2iuTRYclgosKFdQVmV/hoF&#10;zYyP23tXnndURene60N+Od2UGn30my8Qnnr/Dr/aR61gtoT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dDQ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86" o:spid="_x0000_s2132" style="position:absolute;left:6563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KMMAA&#10;AADbAAAADwAAAGRycy9kb3ducmV2LnhtbERPy4rCMBTdD/gP4QruxtQHg3RMy6goblzYiutLc6ft&#10;2NyUJtb692YhzPJw3ut0MI3oqXO1ZQWzaQSCuLC65lLBJd9/rkA4j6yxsUwKnuQgTUYfa4y1ffCZ&#10;+syXIoSwi1FB5X0bS+mKigy6qW2JA/drO4M+wK6UusNHCDeNnEfRlzRYc2iosKVtRcUtuxsF7YKP&#10;m7++Pm/pFmU7rw9lfroqNRkPP98gPA3+X/x2H7WCZVgfvoQf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0KMMAAAADbAAAADwAAAAAAAAAAAAAAAACYAgAAZHJzL2Rvd25y&#10;ZXYueG1sUEsFBgAAAAAEAAQA9QAAAIUDAAAAAA==&#10;" path="m,l,165e" filled="f" strokeweight=".82pt">
              <v:path arrowok="t" o:connecttype="custom" o:connectlocs="0,29;0,194" o:connectangles="0,0"/>
            </v:shape>
            <v:shape id="Freeform 1287" o:spid="_x0000_s2131" style="position:absolute;left:6769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vq8MA&#10;AADbAAAADwAAAGRycy9kb3ducmV2LnhtbESPQWvCQBSE70L/w/IK3sxGK0VSV1FLJZceTMTzI/ua&#10;RLNvQ3abxH/vCoUeh5n5hllvR9OInjpXW1Ywj2IQxIXVNZcKzvnXbAXCeWSNjWVScCcH283LZI2J&#10;tgOfqM98KQKEXYIKKu/bREpXVGTQRbYlDt6P7Qz6ILtS6g6HADeNXMTxuzRYc1iosKVDRcUt+zUK&#10;2jdO99e+Ph3oFmefXh/L/Pui1PR13H2A8DT6//BfO9UKln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Gvq8MAAADbAAAADwAAAAAAAAAAAAAAAACYAgAAZHJzL2Rv&#10;d25yZXYueG1sUEsFBgAAAAAEAAQA9QAAAIgDAAAAAA==&#10;" path="m,l,165e" filled="f" strokeweight=".82pt">
              <v:path arrowok="t" o:connecttype="custom" o:connectlocs="0,29;0,194" o:connectangles="0,0"/>
            </v:shape>
            <v:shape id="Freeform 1288" o:spid="_x0000_s2130" style="position:absolute;left:6976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x3MIA&#10;AADbAAAADwAAAGRycy9kb3ducmV2LnhtbESPT4vCMBTE74LfIbyFvWm6roh0jcU/7OLFg1U8P5q3&#10;bW3zUppY67c3guBxmJnfMIukN7XoqHWlZQVf4wgEcWZ1ybmC0/F3NAfhPLLG2jIpuJODZDkcLDDW&#10;9sYH6lKfiwBhF6OCwvsmltJlBRl0Y9sQB+/ftgZ9kG0udYu3ADe1nETRTBosOSwU2NCmoKxKr0ZB&#10;88279aUrDxuqonTr9V9+3J+V+vzoVz8gPPX+HX61d1rBdAL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zHc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89" o:spid="_x0000_s2129" style="position:absolute;left:7182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UR8IA&#10;AADbAAAADwAAAGRycy9kb3ducmV2LnhtbESPT4vCMBTE74LfIbwFb5quikjXWPzDihcPVvH8aN62&#10;tc1LabK1++03guBxmJnfMKukN7XoqHWlZQWfkwgEcWZ1ybmC6+V7vAThPLLG2jIp+CMHyXo4WGGs&#10;7YPP1KU+FwHCLkYFhfdNLKXLCjLoJrYhDt6PbQ36INtc6hYfAW5qOY2ihTRYclgosKFdQVmV/hoF&#10;zYyP23tXnndURene60N+Od2UGn30my8Qnnr/Dr/aR61gPoPn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RH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90" o:spid="_x0000_s2128" style="position:absolute;left:7389;top:29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MM8IA&#10;AADbAAAADwAAAGRycy9kb3ducmV2LnhtbESPT4vCMBTE74LfIbwFb5quikjXWPzDipc9WMXzo3nb&#10;1jYvpcnW+u2NsOBxmJnfMKukN7XoqHWlZQWfkwgEcWZ1ybmCy/l7vAThPLLG2jIpeJCDZD0crDDW&#10;9s4n6lKfiwBhF6OCwvsmltJlBRl0E9sQB+/XtgZ9kG0udYv3ADe1nEbRQhosOSwU2NCuoKxK/4yC&#10;ZsbH7a0rTzuqonTv9SE//1yVGn30my8Qnnr/Dv+3j1rBfA6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gwzwgAAANsAAAAPAAAAAAAAAAAAAAAAAJgCAABkcnMvZG93&#10;bnJldi54bWxQSwUGAAAAAAQABAD1AAAAhwMAAAAA&#10;" path="m,l,165e" filled="f" strokeweight=".82pt">
              <v:path arrowok="t" o:connecttype="custom" o:connectlocs="0,29;0,194" o:connectangles="0,0"/>
            </v:shape>
            <v:shape id="Freeform 1291" o:spid="_x0000_s2127" style="position:absolute;left:4093;top:22;width:3303;height:0;visibility:visible;mso-wrap-style:square;v-text-anchor:top" coordsize="3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jJMMA&#10;AADbAAAADwAAAGRycy9kb3ducmV2LnhtbESPS2sCQRCE7wH/w9BCbnFWiUFWR1EhkNfFB+Kx2Wl3&#10;Fnd6lp1W13+fCQQ8FlX1FTVbdL5WV2pjFdjAcJCBIi6Crbg0sN+9v0xARUG2WAcmA3eKsJj3nmaY&#10;23DjDV23UqoE4ZijASfS5FrHwpHHOAgNcfJOofUoSbalti3eEtzXepRlb9pjxWnBYUNrR8V5e/EG&#10;vu+r1XEsvouHLP582gmKu3wZ89zvllNQQp08wv/tD2vgdQx/X9IP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djJMMAAADbAAAADwAAAAAAAAAAAAAAAACYAgAAZHJzL2Rv&#10;d25yZXYueG1sUEsFBgAAAAAEAAQA9QAAAIgDAAAAAA==&#10;" path="m,l3303,e" filled="f" strokeweight=".82pt">
              <v:path arrowok="t" o:connecttype="custom" o:connectlocs="0,0;3303,0" o:connectangles="0,0"/>
            </v:shape>
            <v:shape id="Freeform 1292" o:spid="_x0000_s2126" style="position:absolute;left:4093;top:187;width:3303;height:0;visibility:visible;mso-wrap-style:square;v-text-anchor:top" coordsize="3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9U8MA&#10;AADbAAAADwAAAGRycy9kb3ducmV2LnhtbESPS2sCQRCE7wH/w9BCbnFWSURWR1EhkNfFB+Kx2Wl3&#10;Fnd6lp1W13+fCQQ8FlX1FTVbdL5WV2pjFdjAcJCBIi6Crbg0sN+9v0xARUG2WAcmA3eKsJj3nmaY&#10;23DjDV23UqoE4ZijASfS5FrHwpHHOAgNcfJOofUoSbalti3eEtzXepRlY+2x4rTgsKG1o+K8vXgD&#10;3/fV6vgmvouHLP582gmKu3wZ89zvllNQQp08wv/tD2vgdQx/X9IP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X9U8MAAADbAAAADwAAAAAAAAAAAAAAAACYAgAAZHJzL2Rv&#10;d25yZXYueG1sUEsFBgAAAAAEAAQA9QAAAIgDAAAAAA==&#10;" path="m,l3303,e" filled="f" strokeweight=".82pt">
              <v:path arrowok="t" o:connecttype="custom" o:connectlocs="0,0;3303,0" o:connectangles="0,0"/>
            </v:shape>
            <w10:wrap anchorx="page"/>
          </v:group>
        </w:pict>
      </w:r>
      <w:r w:rsidRPr="00A80F4D">
        <w:rPr>
          <w:noProof/>
        </w:rPr>
        <w:pict>
          <v:group id="Group 7" o:spid="_x0000_s2105" style="position:absolute;margin-left:203.9pt;margin-top:16.9pt;width:166.3pt;height:9.85pt;z-index:-251610112;mso-position-horizontal-relative:page" coordorigin="4078,338" coordsize="332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">
            <v:shape id="Freeform 1294" o:spid="_x0000_s2124" style="position:absolute;left:4086;top:346;width:0;height:180;visibility:visible;mso-wrap-style:square;v-text-anchor:top" coordsize="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FyL8A&#10;AADaAAAADwAAAGRycy9kb3ducmV2LnhtbERPy4rCMBTdD/gP4QpuBk11MUg1iig+BsFh1A+4NNe2&#10;2NyUJK31781CcHk47/myM5VoyfnSsoLxKAFBnFldcq7getkOpyB8QNZYWSYFT/KwXPS+5phq++B/&#10;as8hFzGEfYoKihDqVEqfFWTQj2xNHLmbdQZDhC6X2uEjhptKTpLkRxosOTYUWNO6oOx+boyC/fH3&#10;+7T527v1ZdeVz/pIrWwapQb9bjUDEagLH/HbfdAK4tZ4Jd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LgXIvwAAANoAAAAPAAAAAAAAAAAAAAAAAJgCAABkcnMvZG93bnJl&#10;di54bWxQSwUGAAAAAAQABAD1AAAAhAMAAAAA&#10;" path="m,l,180e" filled="f" strokeweight=".82pt">
              <v:path arrowok="t" o:connecttype="custom" o:connectlocs="0,346;0,526" o:connectangles="0,0"/>
            </v:shape>
            <v:shape id="Freeform 1295" o:spid="_x0000_s2123" style="position:absolute;left:4292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hEsIA&#10;AADaAAAADwAAAGRycy9kb3ducmV2LnhtbESPT4vCMBTE7wt+h/AEb2uqguxWY/EPipc9WBfPj+bZ&#10;1jYvpYm1fnsjLOxxmJnfMMukN7XoqHWlZQWTcQSCOLO65FzB73n/+QXCeWSNtWVS8CQHyWrwscRY&#10;2wefqEt9LgKEXYwKCu+bWEqXFWTQjW1DHLyrbQ36INtc6hYfAW5qOY2iuTRYclgosKFtQVmV3o2C&#10;ZsbHza0rT1uqonTn9SE//1yUGg379QKEp97/h//aR63gG95Xw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uESwgAAANoAAAAPAAAAAAAAAAAAAAAAAJgCAABkcnMvZG93&#10;bnJldi54bWxQSwUGAAAAAAQABAD1AAAAhwMAAAAA&#10;" path="m,l,166e" filled="f" strokeweight=".82pt">
              <v:path arrowok="t" o:connecttype="custom" o:connectlocs="0,360;0,526" o:connectangles="0,0"/>
            </v:shape>
            <v:shape id="Freeform 1296" o:spid="_x0000_s2122" style="position:absolute;left:4499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4lLcMA&#10;AADbAAAADwAAAGRycy9kb3ducmV2LnhtbESPQWvDMAyF74X9B6PBbq2zDUrJ6pYuYyOXHZKWnkWs&#10;JWljOcRekv376VDoTeI9vfdpu59dp0YaQuvZwPMqAUVcedtybeB0/FxuQIWIbLHzTAb+KMB+97DY&#10;Ymr9xAWNZayVhHBI0UATY59qHaqGHIaV74lF+/GDwyjrUGs74CThrtMvSbLWDluWhgZ7yhqqruWv&#10;M9C/cv5+Gdsio2tSfkT7VR+/z8Y8Pc6HN1CR5ng3365zK/hCL7/IA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4lLcMAAADbAAAADwAAAAAAAAAAAAAAAACYAgAAZHJzL2Rv&#10;d25yZXYueG1sUEsFBgAAAAAEAAQA9QAAAIgDAAAAAA==&#10;" path="m,l,166e" filled="f" strokeweight=".82pt">
              <v:path arrowok="t" o:connecttype="custom" o:connectlocs="0,360;0,526" o:connectangles="0,0"/>
            </v:shape>
            <v:shape id="Freeform 1297" o:spid="_x0000_s2121" style="position:absolute;left:4705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Atr8A&#10;AADbAAAADwAAAGRycy9kb3ducmV2LnhtbERPS4vCMBC+C/6HMII3TV1BlmpafKB48WBd9jw0Y1tt&#10;JqXJ1vrvjSDsbT6+56zS3tSio9ZVlhXMphEI4tzqigsFP5f95BuE88gaa8uk4EkO0mQ4WGGs7YPP&#10;1GW+ECGEXYwKSu+bWEqXl2TQTW1DHLirbQ36ANtC6hYfIdzU8iuKFtJgxaGhxIa2JeX37M8oaOZ8&#10;3Ny66ryle5TtvD4Ul9OvUuNRv16C8NT7f/HHfdRh/gzev4Q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IoC2vwAAANsAAAAPAAAAAAAAAAAAAAAAAJgCAABkcnMvZG93bnJl&#10;di54bWxQSwUGAAAAAAQABAD1AAAAhAMAAAAA&#10;" path="m,l,166e" filled="f" strokeweight=".82pt">
              <v:path arrowok="t" o:connecttype="custom" o:connectlocs="0,360;0,526" o:connectangles="0,0"/>
            </v:shape>
            <v:shape id="Freeform 1298" o:spid="_x0000_s2120" style="position:absolute;left:4911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ewb8A&#10;AADbAAAADwAAAGRycy9kb3ducmV2LnhtbERPS4vCMBC+C/6HMMLeNNUFkWpafLCLFw/WZc9DM7bV&#10;ZlKaWOu/N4LgbT6+56zS3tSio9ZVlhVMJxEI4tzqigsFf6ef8QKE88gaa8uk4EEO0mQ4WGGs7Z2P&#10;1GW+ECGEXYwKSu+bWEqXl2TQTWxDHLizbQ36ANtC6hbvIdzUchZFc2mw4tBQYkPbkvJrdjMKmm/e&#10;by5dddzSNcp2Xv8Wp8O/Ul+jfr0E4an3H/Hbvddh/gxev4QDZPI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8B7BvwAAANsAAAAPAAAAAAAAAAAAAAAAAJgCAABkcnMvZG93bnJl&#10;di54bWxQSwUGAAAAAAQABAD1AAAAhAMAAAAA&#10;" path="m,l,166e" filled="f" strokeweight=".82pt">
              <v:path arrowok="t" o:connecttype="custom" o:connectlocs="0,360;0,526" o:connectangles="0,0"/>
            </v:shape>
            <v:shape id="Freeform 1299" o:spid="_x0000_s2119" style="position:absolute;left:5118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7Wr8A&#10;AADbAAAADwAAAGRycy9kb3ducmV2LnhtbERPy6rCMBDdX/AfwgjurqkKF6lG8YHi5i5sxfXQjG21&#10;mZQm1vr3RhDczeE8Z77sTCVaalxpWcFoGIEgzqwuOVdwSne/UxDOI2usLJOCJzlYLno/c4y1ffCR&#10;2sTnIoSwi1FB4X0dS+myggy6oa2JA3exjUEfYJNL3eAjhJtKjqPoTxosOTQUWNOmoOyW3I2CesKH&#10;9bUtjxu6RcnW632e/p+VGvS71QyEp85/xR/3QYf5E3j/Eg6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vLtavwAAANsAAAAPAAAAAAAAAAAAAAAAAJgCAABkcnMvZG93bnJl&#10;di54bWxQSwUGAAAAAAQABAD1AAAAhAMAAAAA&#10;" path="m,l,166e" filled="f" strokeweight=".82pt">
              <v:path arrowok="t" o:connecttype="custom" o:connectlocs="0,360;0,526" o:connectangles="0,0"/>
            </v:shape>
            <v:shape id="Freeform 1300" o:spid="_x0000_s2118" style="position:absolute;left:5324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jLr8A&#10;AADbAAAADwAAAGRycy9kb3ducmV2LnhtbERPy6rCMBDdC/5DGOHuNPWBSDWKevHixoVVXA/N2Fab&#10;SWlya/17Iwju5nCes1i1phQN1a6wrGA4iEAQp1YXnCk4n3b9GQjnkTWWlknBkxyslt3OAmNtH3yk&#10;JvGZCCHsYlSQe1/FUro0J4NuYCviwF1tbdAHWGdS1/gI4aaUoyiaSoMFh4YcK9rmlN6Tf6OgGvN+&#10;c2uK45buUfLr9V92OlyU+um16zkIT63/ij/uvQ7zJ/D+JRw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VSMuvwAAANsAAAAPAAAAAAAAAAAAAAAAAJgCAABkcnMvZG93bnJl&#10;di54bWxQSwUGAAAAAAQABAD1AAAAhAMAAAAA&#10;" path="m,l,166e" filled="f" strokeweight=".82pt">
              <v:path arrowok="t" o:connecttype="custom" o:connectlocs="0,360;0,526" o:connectangles="0,0"/>
            </v:shape>
            <v:shape id="Freeform 1301" o:spid="_x0000_s2117" style="position:absolute;left:5531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Gtb4A&#10;AADbAAAADwAAAGRycy9kb3ducmV2LnhtbERPTYvCMBC9C/6HMMLeNFVRpBpFXVy8eLCK56EZ22oz&#10;KU221n9vBMHbPN7nLFatKUVDtSssKxgOIhDEqdUFZwrOp11/BsJ5ZI2lZVLwJAerZbezwFjbBx+p&#10;SXwmQgi7GBXk3lexlC7NyaAb2Io4cFdbG/QB1pnUNT5CuCnlKIqm0mDBoSHHirY5pffk3yioxrzf&#10;3JriuKV7lPx6/ZedDhelfnrteg7CU+u/4o97r8P8C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ZhrW+AAAA2wAAAA8AAAAAAAAAAAAAAAAAmAIAAGRycy9kb3ducmV2&#10;LnhtbFBLBQYAAAAABAAEAPUAAACDAwAAAAA=&#10;" path="m,l,166e" filled="f" strokeweight=".82pt">
              <v:path arrowok="t" o:connecttype="custom" o:connectlocs="0,360;0,526" o:connectangles="0,0"/>
            </v:shape>
            <v:shape id="Freeform 1302" o:spid="_x0000_s2116" style="position:absolute;left:5737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YwsEA&#10;AADbAAAADwAAAGRycy9kb3ducmV2LnhtbERPTWuDQBC9B/oflin0lqxtQYrJKqmlJZce1JDz4E7U&#10;6M6KuzX233cDgd7m8T5nly1mEDNNrrOs4HkTgSCure64UXCsPtdvIJxH1jhYJgW/5CBLH1Y7TLS9&#10;ckFz6RsRQtglqKD1fkykdHVLBt3GjsSBO9vJoA9waqSe8BrCzSBfoiiWBjsODS2OlLdU9+WPUTC+&#10;8uH9MndFTn1Ufnj91VTfJ6WeHpf9FoSnxf+L7+6DDvNjuP0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LGMLBAAAA2wAAAA8AAAAAAAAAAAAAAAAAmAIAAGRycy9kb3du&#10;cmV2LnhtbFBLBQYAAAAABAAEAPUAAACGAwAAAAA=&#10;" path="m,l,166e" filled="f" strokeweight=".82pt">
              <v:path arrowok="t" o:connecttype="custom" o:connectlocs="0,360;0,526" o:connectangles="0,0"/>
            </v:shape>
            <v:shape id="Freeform 1303" o:spid="_x0000_s2115" style="position:absolute;left:5944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9Wb4A&#10;AADbAAAADwAAAGRycy9kb3ducmV2LnhtbERPTYvCMBC9C/6HMMLeNFVBpRpFXVy8eLCK56EZ22oz&#10;KU221n9vBMHbPN7nLFatKUVDtSssKxgOIhDEqdUFZwrOp11/BsJ5ZI2lZVLwJAerZbezwFjbBx+p&#10;SXwmQgi7GBXk3lexlC7NyaAb2Io4cFdbG/QB1pnUNT5CuCnlKIom0mDBoSHHirY5pffk3yioxrzf&#10;3JriuKV7lPx6/ZedDhelfnrteg7CU+u/4o97r8P8K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HvVm+AAAA2wAAAA8AAAAAAAAAAAAAAAAAmAIAAGRycy9kb3ducmV2&#10;LnhtbFBLBQYAAAAABAAEAPUAAACDAwAAAAA=&#10;" path="m,l,166e" filled="f" strokeweight=".82pt">
              <v:path arrowok="t" o:connecttype="custom" o:connectlocs="0,360;0,526" o:connectangles="0,0"/>
            </v:shape>
            <v:shape id="Freeform 1304" o:spid="_x0000_s2114" style="position:absolute;left:6150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pK8MA&#10;AADbAAAADwAAAGRycy9kb3ducmV2LnhtbESPQWvDMAyF74X9B6PBbq2zDUrJ6pYuYyOXHZKWnkWs&#10;JWljOcRekv376VDoTeI9vfdpu59dp0YaQuvZwPMqAUVcedtybeB0/FxuQIWIbLHzTAb+KMB+97DY&#10;Ymr9xAWNZayVhHBI0UATY59qHaqGHIaV74lF+/GDwyjrUGs74CThrtMvSbLWDluWhgZ7yhqqruWv&#10;M9C/cv5+Gdsio2tSfkT7VR+/z8Y8Pc6HN1CR5ng3365zK/gCK7/IA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pK8MAAADbAAAADwAAAAAAAAAAAAAAAACYAgAAZHJzL2Rv&#10;d25yZXYueG1sUEsFBgAAAAAEAAQA9QAAAIgDAAAAAA==&#10;" path="m,l,166e" filled="f" strokeweight=".82pt">
              <v:path arrowok="t" o:connecttype="custom" o:connectlocs="0,360;0,526" o:connectangles="0,0"/>
            </v:shape>
            <v:shape id="Freeform 1305" o:spid="_x0000_s2113" style="position:absolute;left:6357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MsL4A&#10;AADbAAAADwAAAGRycy9kb3ducmV2LnhtbERPTYvCMBC9C/6HMMLeNFVBtBpFXVy8eLCK56EZ22oz&#10;KU221n9vBMHbPN7nLFatKUVDtSssKxgOIhDEqdUFZwrOp11/CsJ5ZI2lZVLwJAerZbezwFjbBx+p&#10;SXwmQgi7GBXk3lexlC7NyaAb2Io4cFdbG/QB1pnUNT5CuCnlKIom0mDBoSHHirY5pffk3yioxrzf&#10;3JriuKV7lPx6/ZedDhelfnrteg7CU+u/4o97r8P8G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UjLC+AAAA2wAAAA8AAAAAAAAAAAAAAAAAmAIAAGRycy9kb3ducmV2&#10;LnhtbFBLBQYAAAAABAAEAPUAAACDAwAAAAA=&#10;" path="m,l,166e" filled="f" strokeweight=".82pt">
              <v:path arrowok="t" o:connecttype="custom" o:connectlocs="0,360;0,526" o:connectangles="0,0"/>
            </v:shape>
            <v:shape id="Freeform 1306" o:spid="_x0000_s2112" style="position:absolute;left:6563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vkLwA&#10;AADbAAAADwAAAGRycy9kb3ducmV2LnhtbERPuwrCMBTdBf8hXMFNUxVEqlF8oLg4WMX50lzbanNT&#10;mljr35tBcDyc92LVmlI0VLvCsoLRMAJBnFpdcKbgetkPZiCcR9ZYWiYFH3KwWnY7C4y1ffOZmsRn&#10;IoSwi1FB7n0VS+nSnAy6oa2IA3e3tUEfYJ1JXeM7hJtSjqNoKg0WHBpyrGibU/pMXkZBNeHj5tEU&#10;5y09o2Tn9SG7nG5K9Xvteg7CU+v/4p/7qB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Au+QvAAAANsAAAAPAAAAAAAAAAAAAAAAAJgCAABkcnMvZG93bnJldi54&#10;bWxQSwUGAAAAAAQABAD1AAAAgQMAAAAA&#10;" path="m,l,166e" filled="f" strokeweight=".82pt">
              <v:path arrowok="t" o:connecttype="custom" o:connectlocs="0,360;0,526" o:connectangles="0,0"/>
            </v:shape>
            <v:shape id="Freeform 1307" o:spid="_x0000_s2111" style="position:absolute;left:6769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KC8IA&#10;AADbAAAADwAAAGRycy9kb3ducmV2LnhtbESPQWvCQBSE7wX/w/IEb3VjhFKiq2ikJZcejOL5kX0m&#10;0ezbkF2T+O/dQqHHYWa+Ydbb0TSip87VlhUs5hEI4sLqmksF59PX+ycI55E1NpZJwZMcbDeTtzUm&#10;2g58pD73pQgQdgkqqLxvEyldUZFBN7ctcfCutjPog+xKqTscAtw0Mo6iD2mw5rBQYUtpRcU9fxgF&#10;7ZKz/a2vjyndo/zg9Xd5+rkoNZuOuxUIT6P/D/+1M60gXsDv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koLwgAAANsAAAAPAAAAAAAAAAAAAAAAAJgCAABkcnMvZG93&#10;bnJldi54bWxQSwUGAAAAAAQABAD1AAAAhwMAAAAA&#10;" path="m,l,166e" filled="f" strokeweight=".82pt">
              <v:path arrowok="t" o:connecttype="custom" o:connectlocs="0,360;0,526" o:connectangles="0,0"/>
            </v:shape>
            <v:shape id="Freeform 1308" o:spid="_x0000_s2110" style="position:absolute;left:6976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UfMIA&#10;AADbAAAADwAAAGRycy9kb3ducmV2LnhtbESPT4vCMBTE7wt+h/AEb2tqBVmqsfiHXbx4sIrnR/Ns&#10;a5uX0sRav71ZWNjjMDO/YVbpYBrRU+cqywpm0wgEcW51xYWCy/n78wuE88gaG8uk4EUO0vXoY4WJ&#10;tk8+UZ/5QgQIuwQVlN63iZQuL8mgm9qWOHg32xn0QXaF1B0+A9w0Mo6ihTRYcVgosaVdSXmdPYyC&#10;ds6H7b2vTjuqo2zv9U9xPl6VmoyHzRKEp8H/h//aB60gjuH3S/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NR8wgAAANsAAAAPAAAAAAAAAAAAAAAAAJgCAABkcnMvZG93&#10;bnJldi54bWxQSwUGAAAAAAQABAD1AAAAhwMAAAAA&#10;" path="m,l,166e" filled="f" strokeweight=".82pt">
              <v:path arrowok="t" o:connecttype="custom" o:connectlocs="0,360;0,526" o:connectangles="0,0"/>
            </v:shape>
            <v:shape id="Freeform 1309" o:spid="_x0000_s2109" style="position:absolute;left:7182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x58EA&#10;AADbAAAADwAAAGRycy9kb3ducmV2LnhtbESPzarCMBSE9xd8h3AEd9dUBZFqFH+44saFrbg+NMe2&#10;2pyUJrfWtzeC4HKYmW+YxaozlWipcaVlBaNhBII4s7rkXME5/fudgXAeWWNlmRQ8ycFq2ftZYKzt&#10;g0/UJj4XAcIuRgWF93UspcsKMuiGtiYO3tU2Bn2QTS51g48AN5UcR9FUGiw5LBRY07ag7J78GwX1&#10;hA+bW1uetnSPkp3X+zw9XpQa9Lv1HISnzn/Dn/ZBKxhP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QcefBAAAA2wAAAA8AAAAAAAAAAAAAAAAAmAIAAGRycy9kb3du&#10;cmV2LnhtbFBLBQYAAAAABAAEAPUAAACGAwAAAAA=&#10;" path="m,l,166e" filled="f" strokeweight=".82pt">
              <v:path arrowok="t" o:connecttype="custom" o:connectlocs="0,360;0,526" o:connectangles="0,0"/>
            </v:shape>
            <v:shape id="Freeform 1310" o:spid="_x0000_s2108" style="position:absolute;left:7389;top:360;width:0;height:166;visibility:visible;mso-wrap-style:square;v-text-anchor:top" coordsize="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pk8IA&#10;AADbAAAADwAAAGRycy9kb3ducmV2LnhtbESPT4vCMBTE74LfIbyFvWm6roh0jcU/7OLFg1U8P5q3&#10;bW3zUppY67c3guBxmJnfMIukN7XoqHWlZQVf4wgEcWZ1ybmC0/F3NAfhPLLG2jIpuJODZDkcLDDW&#10;9sYH6lKfiwBhF6OCwvsmltJlBRl0Y9sQB+/ftgZ9kG0udYu3ADe1nETRTBosOSwU2NCmoKxKr0ZB&#10;88279aUrDxuqonTr9V9+3J+V+vzoVz8gPPX+HX61d1rBZAr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emTwgAAANsAAAAPAAAAAAAAAAAAAAAAAJgCAABkcnMvZG93&#10;bnJldi54bWxQSwUGAAAAAAQABAD1AAAAhwMAAAAA&#10;" path="m,l,166e" filled="f" strokeweight=".82pt">
              <v:path arrowok="t" o:connecttype="custom" o:connectlocs="0,360;0,526" o:connectangles="0,0"/>
            </v:shape>
            <v:shape id="Freeform 1311" o:spid="_x0000_s2107" style="position:absolute;left:4093;top:353;width:3303;height:0;visibility:visible;mso-wrap-style:square;v-text-anchor:top" coordsize="3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GhMMA&#10;AADbAAAADwAAAGRycy9kb3ducmV2LnhtbESPzWoCQRCE70LeYehAbjobwSCro0RB0CQXfxCPzU67&#10;s7jTs+y0ur59JhDwWFTVV9R03vla3aiNVWAD74MMFHERbMWlgcN+1R+DioJssQ5MBh4UYT576U0x&#10;t+HOW7rtpFQJwjFHA06kybWOhSOPcRAa4uSdQ+tRkmxLbVu8J7iv9TDLPrTHitOCw4aWjorL7uoN&#10;fD8Wi9NIfBePWfzZ2DGKu34Z8/bafU5ACXXyDP+319bAcAR/X9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iGhMMAAADbAAAADwAAAAAAAAAAAAAAAACYAgAAZHJzL2Rv&#10;d25yZXYueG1sUEsFBgAAAAAEAAQA9QAAAIgDAAAAAA==&#10;" path="m,l3303,e" filled="f" strokeweight=".82pt">
              <v:path arrowok="t" o:connecttype="custom" o:connectlocs="0,0;3303,0" o:connectangles="0,0"/>
            </v:shape>
            <v:shape id="Freeform 1312" o:spid="_x0000_s2106" style="position:absolute;left:4093;top:519;width:3303;height:0;visibility:visible;mso-wrap-style:square;v-text-anchor:top" coordsize="3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Y88IA&#10;AADbAAAADwAAAGRycy9kb3ducmV2LnhtbESPzYoCMRCE7wu+Q2jB25pRUGQ0igrC/l1WRTw2k3Yy&#10;OOkMk1bHt98sLOyxqKqvqMWq87W6UxurwAZGwwwUcRFsxaWB42H3OgMVBdliHZgMPCnCatl7WWBu&#10;w4O/6b6XUiUIxxwNOJEm1zoWjjzGYWiIk3cJrUdJsi21bfGR4L7W4yybao8VpwWHDW0dFdf9zRv4&#10;fG4254n4Lp6y+PVuZyju9mHMoN+t56CEOvkP/7XfrIHxFH6/pB+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hjzwgAAANsAAAAPAAAAAAAAAAAAAAAAAJgCAABkcnMvZG93&#10;bnJldi54bWxQSwUGAAAAAAQABAD1AAAAhwMAAAAA&#10;" path="m,l3303,e" filled="f" strokeweight=".82pt">
              <v:path arrowok="t" o:connecttype="custom" o:connectlocs="0,0;3303,0" o:connectangles="0,0"/>
            </v:shape>
            <w10:wrap anchorx="page"/>
          </v:group>
        </w:pic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Diisi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1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6Digit y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spacing w:val="-1"/>
          <w:sz w:val="11"/>
          <w:szCs w:val="11"/>
        </w:rPr>
        <w:t>tr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C00000"/>
          <w:spacing w:val="-1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C00000"/>
          <w:spacing w:val="1"/>
          <w:sz w:val="11"/>
          <w:szCs w:val="11"/>
        </w:rPr>
        <w:t>ja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>z</w:t>
      </w:r>
      <w:r w:rsidR="0039211C">
        <w:rPr>
          <w:rFonts w:ascii="Bookman Old Style" w:eastAsia="Bookman Old Style" w:hAnsi="Bookman Old Style" w:cs="Bookman Old Style"/>
          <w:color w:val="C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 xml:space="preserve">h </w:t>
      </w:r>
      <w:r w:rsidR="0039211C">
        <w:rPr>
          <w:rFonts w:ascii="Bookman Old Style" w:eastAsia="Bookman Old Style" w:hAnsi="Bookman Old Style" w:cs="Bookman Old Style"/>
          <w:color w:val="C0000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 xml:space="preserve">D 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 xml:space="preserve">- 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iisiB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gi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J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j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P&amp;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SMA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/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K Diisi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1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6Digit y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t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er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tr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d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i</w:t>
      </w:r>
      <w:r w:rsidR="0039211C">
        <w:rPr>
          <w:rFonts w:ascii="Bookman Old Style" w:eastAsia="Bookman Old Style" w:hAnsi="Bookman Old Style" w:cs="Bookman Old Style"/>
          <w:color w:val="C0000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>K</w:t>
      </w:r>
      <w:r w:rsidR="0039211C">
        <w:rPr>
          <w:rFonts w:ascii="Bookman Old Style" w:eastAsia="Bookman Old Style" w:hAnsi="Bookman Old Style" w:cs="Bookman Old Style"/>
          <w:color w:val="C00000"/>
          <w:spacing w:val="1"/>
          <w:sz w:val="11"/>
          <w:szCs w:val="11"/>
        </w:rPr>
        <w:t>H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>U</w:t>
      </w:r>
      <w:r w:rsidR="0039211C">
        <w:rPr>
          <w:rFonts w:ascii="Bookman Old Style" w:eastAsia="Bookman Old Style" w:hAnsi="Bookman Old Style" w:cs="Bookman Old Style"/>
          <w:color w:val="C00000"/>
          <w:spacing w:val="-1"/>
          <w:sz w:val="11"/>
          <w:szCs w:val="11"/>
        </w:rPr>
        <w:t>S</w:t>
      </w:r>
      <w:r w:rsidR="0039211C">
        <w:rPr>
          <w:rFonts w:ascii="Bookman Old Style" w:eastAsia="Bookman Old Style" w:hAnsi="Bookman Old Style" w:cs="Bookman Old Style"/>
          <w:color w:val="C00000"/>
          <w:sz w:val="11"/>
          <w:szCs w:val="11"/>
        </w:rPr>
        <w:t xml:space="preserve">D 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 xml:space="preserve">- 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iisiB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gi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P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D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 xml:space="preserve"> J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e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j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a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n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g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P&amp;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SMA</w:t>
      </w:r>
      <w:r w:rsidR="0039211C">
        <w:rPr>
          <w:rFonts w:ascii="Bookman Old Style" w:eastAsia="Bookman Old Style" w:hAnsi="Bookman Old Style" w:cs="Bookman Old Style"/>
          <w:color w:val="000000"/>
          <w:spacing w:val="1"/>
          <w:sz w:val="11"/>
          <w:szCs w:val="11"/>
        </w:rPr>
        <w:t>/</w:t>
      </w:r>
      <w:r w:rsidR="0039211C">
        <w:rPr>
          <w:rFonts w:ascii="Bookman Old Style" w:eastAsia="Bookman Old Style" w:hAnsi="Bookman Old Style" w:cs="Bookman Old Style"/>
          <w:color w:val="000000"/>
          <w:spacing w:val="-1"/>
          <w:sz w:val="11"/>
          <w:szCs w:val="11"/>
        </w:rPr>
        <w:t>SM</w:t>
      </w:r>
      <w:r w:rsidR="0039211C">
        <w:rPr>
          <w:rFonts w:ascii="Bookman Old Style" w:eastAsia="Bookman Old Style" w:hAnsi="Bookman Old Style" w:cs="Bookman Old Style"/>
          <w:color w:val="000000"/>
          <w:sz w:val="11"/>
          <w:szCs w:val="11"/>
        </w:rPr>
        <w:t>K</w:t>
      </w:r>
    </w:p>
    <w:p w:rsidR="0039211C" w:rsidRDefault="0039211C" w:rsidP="0039211C">
      <w:pPr>
        <w:spacing w:before="8" w:line="180" w:lineRule="exact"/>
        <w:rPr>
          <w:sz w:val="19"/>
          <w:szCs w:val="19"/>
        </w:rPr>
      </w:pPr>
    </w:p>
    <w:p w:rsidR="0039211C" w:rsidRDefault="0039211C" w:rsidP="0039211C">
      <w:pPr>
        <w:spacing w:line="120" w:lineRule="exact"/>
        <w:ind w:left="370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spacing w:val="-79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spacing w:val="1"/>
          <w:w w:val="105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-5"/>
          <w:w w:val="105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-125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spacing w:val="1"/>
          <w:w w:val="105"/>
          <w:sz w:val="12"/>
          <w:szCs w:val="12"/>
        </w:rPr>
        <w:t>..</w:t>
      </w:r>
      <w:r>
        <w:rPr>
          <w:rFonts w:ascii="Bookman Old Style" w:eastAsia="Bookman Old Style" w:hAnsi="Bookman Old Style" w:cs="Bookman Old Style"/>
          <w:spacing w:val="-3"/>
          <w:w w:val="105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-127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spacing w:val="1"/>
          <w:w w:val="105"/>
          <w:sz w:val="12"/>
          <w:szCs w:val="12"/>
        </w:rPr>
        <w:t>..</w:t>
      </w:r>
      <w:r>
        <w:rPr>
          <w:rFonts w:ascii="Bookman Old Style" w:eastAsia="Bookman Old Style" w:hAnsi="Bookman Old Style" w:cs="Bookman Old Style"/>
          <w:spacing w:val="-1"/>
          <w:w w:val="105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pacing w:val="-129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w w:val="105"/>
          <w:sz w:val="12"/>
          <w:szCs w:val="12"/>
        </w:rPr>
        <w:t>..</w:t>
      </w:r>
      <w:r>
        <w:rPr>
          <w:rFonts w:ascii="Bookman Old Style" w:eastAsia="Bookman Old Style" w:hAnsi="Bookman Old Style" w:cs="Bookman Old Style"/>
          <w:spacing w:val="1"/>
          <w:w w:val="105"/>
          <w:sz w:val="12"/>
          <w:szCs w:val="12"/>
        </w:rPr>
        <w:t>,</w:t>
      </w:r>
      <w:r>
        <w:rPr>
          <w:rFonts w:ascii="Bookman Old Style" w:eastAsia="Bookman Old Style" w:hAnsi="Bookman Old Style" w:cs="Bookman Old Style"/>
          <w:spacing w:val="-88"/>
          <w:w w:val="105"/>
          <w:sz w:val="12"/>
          <w:szCs w:val="12"/>
        </w:rPr>
        <w:t>…</w:t>
      </w:r>
      <w:r>
        <w:rPr>
          <w:rFonts w:ascii="Bookman Old Style" w:eastAsia="Bookman Old Style" w:hAnsi="Bookman Old Style" w:cs="Bookman Old Style"/>
          <w:spacing w:val="1"/>
          <w:w w:val="105"/>
          <w:sz w:val="12"/>
          <w:szCs w:val="12"/>
        </w:rPr>
        <w:t>......</w:t>
      </w:r>
      <w:r>
        <w:rPr>
          <w:rFonts w:ascii="Bookman Old Style" w:eastAsia="Bookman Old Style" w:hAnsi="Bookman Old Style" w:cs="Bookman Old Style"/>
          <w:w w:val="105"/>
          <w:sz w:val="12"/>
          <w:szCs w:val="12"/>
        </w:rPr>
        <w:t>.</w:t>
      </w:r>
      <w:r>
        <w:rPr>
          <w:rFonts w:ascii="Bookman Old Style" w:eastAsia="Bookman Old Style" w:hAnsi="Bookman Old Style" w:cs="Bookman Old Style"/>
          <w:sz w:val="12"/>
          <w:szCs w:val="12"/>
        </w:rPr>
        <w:t>-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...........................</w:t>
      </w:r>
      <w:r>
        <w:rPr>
          <w:rFonts w:ascii="Bookman Old Style" w:eastAsia="Bookman Old Style" w:hAnsi="Bookman Old Style" w:cs="Bookman Old Style"/>
          <w:sz w:val="12"/>
          <w:szCs w:val="12"/>
        </w:rPr>
        <w:t>. -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2020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.............................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......</w:t>
      </w:r>
      <w:r>
        <w:rPr>
          <w:rFonts w:ascii="Bookman Old Style" w:eastAsia="Bookman Old Style" w:hAnsi="Bookman Old Style" w:cs="Bookman Old Style"/>
          <w:sz w:val="12"/>
          <w:szCs w:val="12"/>
        </w:rPr>
        <w:t>.-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........................</w:t>
      </w:r>
      <w:r>
        <w:rPr>
          <w:rFonts w:ascii="Bookman Old Style" w:eastAsia="Bookman Old Style" w:hAnsi="Bookman Old Style" w:cs="Bookman Old Style"/>
          <w:sz w:val="12"/>
          <w:szCs w:val="12"/>
        </w:rPr>
        <w:t>. -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2020</w:t>
      </w:r>
    </w:p>
    <w:p w:rsidR="0039211C" w:rsidRDefault="0039211C" w:rsidP="0039211C">
      <w:pPr>
        <w:spacing w:line="120" w:lineRule="exact"/>
        <w:ind w:left="931" w:right="1096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  <w:r>
        <w:rPr>
          <w:rFonts w:ascii="Bookman Old Style" w:eastAsia="Bookman Old Style" w:hAnsi="Bookman Old Style" w:cs="Bookman Old Style"/>
          <w:sz w:val="12"/>
          <w:szCs w:val="12"/>
        </w:rPr>
        <w:t>Wa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K</w:t>
      </w:r>
      <w:r>
        <w:rPr>
          <w:rFonts w:ascii="Bookman Old Style" w:eastAsia="Bookman Old Style" w:hAnsi="Bookman Old Style" w:cs="Bookman Old Style"/>
          <w:sz w:val="12"/>
          <w:szCs w:val="12"/>
        </w:rPr>
        <w:t>e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 xml:space="preserve">as                                    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O</w:t>
      </w:r>
      <w:r>
        <w:rPr>
          <w:rFonts w:ascii="Bookman Old Style" w:eastAsia="Bookman Old Style" w:hAnsi="Bookman Old Style" w:cs="Bookman Old Style"/>
          <w:sz w:val="12"/>
          <w:szCs w:val="12"/>
        </w:rPr>
        <w:t>ra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n</w:t>
      </w:r>
      <w:r>
        <w:rPr>
          <w:rFonts w:ascii="Bookman Old Style" w:eastAsia="Bookman Old Style" w:hAnsi="Bookman Old Style" w:cs="Bookman Old Style"/>
          <w:sz w:val="12"/>
          <w:szCs w:val="12"/>
        </w:rPr>
        <w:t>g</w:t>
      </w:r>
      <w:r>
        <w:rPr>
          <w:rFonts w:ascii="Bookman Old Style" w:eastAsia="Bookman Old Style" w:hAnsi="Bookman Old Style" w:cs="Bookman Old Style"/>
          <w:spacing w:val="-3"/>
          <w:sz w:val="12"/>
          <w:szCs w:val="12"/>
        </w:rPr>
        <w:t>T</w:t>
      </w:r>
      <w:r>
        <w:rPr>
          <w:rFonts w:ascii="Bookman Old Style" w:eastAsia="Bookman Old Style" w:hAnsi="Bookman Old Style" w:cs="Bookman Old Style"/>
          <w:spacing w:val="-1"/>
          <w:sz w:val="12"/>
          <w:szCs w:val="12"/>
        </w:rPr>
        <w:t>u</w:t>
      </w:r>
      <w:r>
        <w:rPr>
          <w:rFonts w:ascii="Bookman Old Style" w:eastAsia="Bookman Old Style" w:hAnsi="Bookman Old Style" w:cs="Bookman Old Style"/>
          <w:sz w:val="12"/>
          <w:szCs w:val="12"/>
        </w:rPr>
        <w:t>a/Wa</w:t>
      </w:r>
      <w:r>
        <w:rPr>
          <w:rFonts w:ascii="Bookman Old Style" w:eastAsia="Bookman Old Style" w:hAnsi="Bookman Old Style" w:cs="Bookman Old Style"/>
          <w:spacing w:val="1"/>
          <w:sz w:val="12"/>
          <w:szCs w:val="12"/>
        </w:rPr>
        <w:t>l</w:t>
      </w:r>
      <w:r>
        <w:rPr>
          <w:rFonts w:ascii="Bookman Old Style" w:eastAsia="Bookman Old Style" w:hAnsi="Bookman Old Style" w:cs="Bookman Old Style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spacing w:val="-1"/>
          <w:w w:val="104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i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s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w</w:t>
      </w:r>
      <w:r>
        <w:rPr>
          <w:rFonts w:ascii="Bookman Old Style" w:eastAsia="Bookman Old Style" w:hAnsi="Bookman Old Style" w:cs="Bookman Old Style"/>
          <w:w w:val="104"/>
          <w:sz w:val="12"/>
          <w:szCs w:val="12"/>
        </w:rPr>
        <w:t>a</w:t>
      </w:r>
    </w:p>
    <w:p w:rsidR="0039211C" w:rsidRDefault="0039211C" w:rsidP="0039211C">
      <w:pPr>
        <w:spacing w:line="200" w:lineRule="exact"/>
      </w:pPr>
    </w:p>
    <w:p w:rsidR="0039211C" w:rsidRDefault="0039211C" w:rsidP="0039211C">
      <w:pPr>
        <w:spacing w:line="200" w:lineRule="exact"/>
      </w:pPr>
    </w:p>
    <w:p w:rsidR="0039211C" w:rsidRDefault="0039211C" w:rsidP="0039211C">
      <w:pPr>
        <w:spacing w:before="19" w:line="220" w:lineRule="exact"/>
        <w:rPr>
          <w:sz w:val="22"/>
          <w:szCs w:val="22"/>
        </w:rPr>
      </w:pPr>
    </w:p>
    <w:p w:rsidR="0039211C" w:rsidRDefault="0039211C" w:rsidP="0039211C">
      <w:pPr>
        <w:ind w:left="370"/>
        <w:rPr>
          <w:rFonts w:ascii="Bookman Old Style" w:eastAsia="Bookman Old Style" w:hAnsi="Bookman Old Style" w:cs="Bookman Old Style"/>
          <w:sz w:val="11"/>
          <w:szCs w:val="11"/>
        </w:rPr>
      </w:pP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Y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b</w:t>
      </w:r>
      <w:r>
        <w:rPr>
          <w:rFonts w:ascii="Bookman Old Style" w:eastAsia="Bookman Old Style" w:hAnsi="Bookman Old Style" w:cs="Bookman Old Style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</w:t>
      </w:r>
      <w:r>
        <w:rPr>
          <w:rFonts w:ascii="Bookman Old Style" w:eastAsia="Bookman Old Style" w:hAnsi="Bookman Old Style" w:cs="Bookman Old Style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n O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-4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a/</w:t>
      </w:r>
      <w:r>
        <w:rPr>
          <w:rFonts w:ascii="Bookman Old Style" w:eastAsia="Bookman Old Style" w:hAnsi="Bookman Old Style" w:cs="Bookman Old Style"/>
          <w:sz w:val="11"/>
          <w:szCs w:val="11"/>
        </w:rPr>
        <w:t>W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li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da</w:t>
      </w:r>
      <w:r>
        <w:rPr>
          <w:rFonts w:ascii="Bookman Old Style" w:eastAsia="Bookman Old Style" w:hAnsi="Bookman Old Style" w:cs="Bookman Old Style"/>
          <w:sz w:val="11"/>
          <w:szCs w:val="11"/>
        </w:rPr>
        <w:t>n W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li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 xml:space="preserve"> k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la</w:t>
      </w:r>
      <w:r>
        <w:rPr>
          <w:rFonts w:ascii="Bookman Old Style" w:eastAsia="Bookman Old Style" w:hAnsi="Bookman Old Style" w:cs="Bookman Old Style"/>
          <w:sz w:val="11"/>
          <w:szCs w:val="11"/>
        </w:rPr>
        <w:t>s</w:t>
      </w:r>
    </w:p>
    <w:p w:rsidR="0039211C" w:rsidRDefault="0039211C" w:rsidP="0039211C">
      <w:pPr>
        <w:spacing w:before="5"/>
        <w:ind w:left="370"/>
        <w:rPr>
          <w:rFonts w:ascii="Bookman Old Style" w:eastAsia="Bookman Old Style" w:hAnsi="Bookman Old Style" w:cs="Bookman Old Style"/>
          <w:sz w:val="12"/>
          <w:szCs w:val="12"/>
        </w:rPr>
        <w:sectPr w:rsidR="0039211C">
          <w:type w:val="continuous"/>
          <w:pgSz w:w="11920" w:h="16840"/>
          <w:pgMar w:top="1420" w:right="1100" w:bottom="280" w:left="168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gg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un</w:t>
      </w:r>
      <w:r>
        <w:rPr>
          <w:rFonts w:ascii="Bookman Old Style" w:eastAsia="Bookman Old Style" w:hAnsi="Bookman Old Style" w:cs="Bookman Old Style"/>
          <w:sz w:val="11"/>
          <w:szCs w:val="11"/>
        </w:rPr>
        <w:t>gj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w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>bsec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hu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u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er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h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ada</w:t>
      </w:r>
      <w:r>
        <w:rPr>
          <w:rFonts w:ascii="Bookman Old Style" w:eastAsia="Bookman Old Style" w:hAnsi="Bookman Old Style" w:cs="Bookman Old Style"/>
          <w:sz w:val="11"/>
          <w:szCs w:val="11"/>
        </w:rPr>
        <w:t>p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k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b</w:t>
      </w:r>
      <w:r>
        <w:rPr>
          <w:rFonts w:ascii="Bookman Old Style" w:eastAsia="Bookman Old Style" w:hAnsi="Bookman Old Style" w:cs="Bookman Old Style"/>
          <w:sz w:val="11"/>
          <w:szCs w:val="11"/>
        </w:rPr>
        <w:t>e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r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da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ay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</w:t>
      </w:r>
      <w:r>
        <w:rPr>
          <w:rFonts w:ascii="Bookman Old Style" w:eastAsia="Bookman Old Style" w:hAnsi="Bookman Old Style" w:cs="Bookman Old Style"/>
          <w:sz w:val="11"/>
          <w:szCs w:val="11"/>
        </w:rPr>
        <w:t>g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t</w:t>
      </w:r>
      <w:r>
        <w:rPr>
          <w:rFonts w:ascii="Bookman Old Style" w:eastAsia="Bookman Old Style" w:hAnsi="Bookman Old Style" w:cs="Bookman Old Style"/>
          <w:sz w:val="11"/>
          <w:szCs w:val="11"/>
        </w:rPr>
        <w:t>erc</w:t>
      </w:r>
      <w:r>
        <w:rPr>
          <w:rFonts w:ascii="Bookman Old Style" w:eastAsia="Bookman Old Style" w:hAnsi="Bookman Old Style" w:cs="Bookman Old Style"/>
          <w:spacing w:val="1"/>
          <w:sz w:val="11"/>
          <w:szCs w:val="11"/>
        </w:rPr>
        <w:t>a</w:t>
      </w:r>
      <w:r>
        <w:rPr>
          <w:rFonts w:ascii="Bookman Old Style" w:eastAsia="Bookman Old Style" w:hAnsi="Bookman Old Style" w:cs="Bookman Old Style"/>
          <w:spacing w:val="-1"/>
          <w:sz w:val="11"/>
          <w:szCs w:val="11"/>
        </w:rPr>
        <w:t>ntum</w:t>
      </w:r>
      <w:r>
        <w:rPr>
          <w:rFonts w:ascii="Bookman Old Style" w:eastAsia="Bookman Old Style" w:hAnsi="Bookman Old Style" w:cs="Bookman Old Style"/>
          <w:sz w:val="11"/>
          <w:szCs w:val="11"/>
        </w:rPr>
        <w:t xml:space="preserve">.                                      </w:t>
      </w:r>
      <w:r>
        <w:rPr>
          <w:rFonts w:ascii="Bookman Old Style" w:eastAsia="Bookman Old Style" w:hAnsi="Bookman Old Style" w:cs="Bookman Old Style"/>
          <w:spacing w:val="1"/>
          <w:w w:val="104"/>
          <w:sz w:val="12"/>
          <w:szCs w:val="12"/>
        </w:rPr>
        <w:t>..............................................................</w:t>
      </w:r>
    </w:p>
    <w:p w:rsidR="009F5709" w:rsidRDefault="005E719B">
      <w:pPr>
        <w:spacing w:before="10" w:line="260" w:lineRule="exact"/>
        <w:rPr>
          <w:sz w:val="26"/>
          <w:szCs w:val="26"/>
        </w:rPr>
      </w:pPr>
      <w:r>
        <w:lastRenderedPageBreak/>
        <w:br w:type="column"/>
      </w:r>
    </w:p>
    <w:p w:rsidR="009F5709" w:rsidRDefault="009F5709">
      <w:pPr>
        <w:spacing w:line="272" w:lineRule="auto"/>
        <w:ind w:right="118"/>
        <w:rPr>
          <w:rFonts w:ascii="Bookman Old Style" w:eastAsia="Bookman Old Style" w:hAnsi="Bookman Old Style" w:cs="Bookman Old Style"/>
          <w:sz w:val="11"/>
          <w:szCs w:val="11"/>
        </w:rPr>
        <w:sectPr w:rsidR="009F5709">
          <w:type w:val="continuous"/>
          <w:pgSz w:w="11920" w:h="16840"/>
          <w:pgMar w:top="1420" w:right="1100" w:bottom="280" w:left="1660" w:header="720" w:footer="720" w:gutter="0"/>
          <w:cols w:num="2" w:space="720" w:equalWidth="0">
            <w:col w:w="2394" w:space="61"/>
            <w:col w:w="6705"/>
          </w:cols>
        </w:sectPr>
      </w:pPr>
    </w:p>
    <w:p w:rsidR="009F5709" w:rsidRDefault="00A80F4D">
      <w:pPr>
        <w:spacing w:before="74" w:line="527" w:lineRule="auto"/>
        <w:ind w:left="375" w:right="7038"/>
        <w:rPr>
          <w:rFonts w:ascii="Bookman Old Style" w:eastAsia="Bookman Old Style" w:hAnsi="Bookman Old Style" w:cs="Bookman Old Style"/>
          <w:sz w:val="15"/>
          <w:szCs w:val="15"/>
        </w:rPr>
      </w:pPr>
      <w:r w:rsidRPr="00A80F4D">
        <w:lastRenderedPageBreak/>
        <w:pict>
          <v:shape id="_x0000_s2104" type="#_x0000_t202" style="position:absolute;left:0;text-align:left;margin-left:100.65pt;margin-top:40.95pt;width:146.1pt;height:87.95pt;z-index:-2516285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9"/>
                    <w:gridCol w:w="2271"/>
                  </w:tblGrid>
                  <w:tr w:rsidR="005E719B">
                    <w:trPr>
                      <w:trHeight w:hRule="exact" w:val="192"/>
                    </w:trPr>
                    <w:tc>
                      <w:tcPr>
                        <w:tcW w:w="289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(8)Ag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ma&amp;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 xml:space="preserve"> 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126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889" w:right="872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ma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01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sl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02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/Pr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st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03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k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04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du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05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06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ghuc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u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 w:right="-52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rc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nY</w:t>
                        </w:r>
                      </w:p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  <w:r w:rsidR="005E719B">
        <w:rPr>
          <w:rFonts w:ascii="Bookman Old Style" w:eastAsia="Bookman Old Style" w:hAnsi="Bookman Old Style" w:cs="Bookman Old Style"/>
          <w:sz w:val="15"/>
          <w:szCs w:val="15"/>
        </w:rPr>
        <w:t>LAMP</w:t>
      </w:r>
      <w:r w:rsidR="005E719B">
        <w:rPr>
          <w:rFonts w:ascii="Bookman Old Style" w:eastAsia="Bookman Old Style" w:hAnsi="Bookman Old Style" w:cs="Bookman Old Style"/>
          <w:spacing w:val="1"/>
          <w:sz w:val="15"/>
          <w:szCs w:val="15"/>
        </w:rPr>
        <w:t>I</w:t>
      </w:r>
      <w:r w:rsidR="005E719B">
        <w:rPr>
          <w:rFonts w:ascii="Bookman Old Style" w:eastAsia="Bookman Old Style" w:hAnsi="Bookman Old Style" w:cs="Bookman Old Style"/>
          <w:spacing w:val="-1"/>
          <w:sz w:val="15"/>
          <w:szCs w:val="15"/>
        </w:rPr>
        <w:t>R</w:t>
      </w:r>
      <w:r w:rsidR="005E719B">
        <w:rPr>
          <w:rFonts w:ascii="Bookman Old Style" w:eastAsia="Bookman Old Style" w:hAnsi="Bookman Old Style" w:cs="Bookman Old Style"/>
          <w:sz w:val="15"/>
          <w:szCs w:val="15"/>
        </w:rPr>
        <w:t xml:space="preserve">AN </w:t>
      </w:r>
      <w:r w:rsidR="005E719B">
        <w:rPr>
          <w:rFonts w:ascii="Bookman Old Style" w:eastAsia="Bookman Old Style" w:hAnsi="Bookman Old Style" w:cs="Bookman Old Style"/>
          <w:spacing w:val="-1"/>
          <w:sz w:val="15"/>
          <w:szCs w:val="15"/>
        </w:rPr>
        <w:t>D</w:t>
      </w:r>
      <w:r w:rsidR="005E719B">
        <w:rPr>
          <w:rFonts w:ascii="Bookman Old Style" w:eastAsia="Bookman Old Style" w:hAnsi="Bookman Old Style" w:cs="Bookman Old Style"/>
          <w:sz w:val="15"/>
          <w:szCs w:val="15"/>
        </w:rPr>
        <w:t>A</w:t>
      </w:r>
      <w:r w:rsidR="005E719B">
        <w:rPr>
          <w:rFonts w:ascii="Bookman Old Style" w:eastAsia="Bookman Old Style" w:hAnsi="Bookman Old Style" w:cs="Bookman Old Style"/>
          <w:spacing w:val="-2"/>
          <w:sz w:val="15"/>
          <w:szCs w:val="15"/>
        </w:rPr>
        <w:t>T</w:t>
      </w:r>
      <w:r w:rsidR="005E719B">
        <w:rPr>
          <w:rFonts w:ascii="Bookman Old Style" w:eastAsia="Bookman Old Style" w:hAnsi="Bookman Old Style" w:cs="Bookman Old Style"/>
          <w:sz w:val="15"/>
          <w:szCs w:val="15"/>
        </w:rPr>
        <w:t>AP</w:t>
      </w:r>
      <w:r w:rsidR="005E719B">
        <w:rPr>
          <w:rFonts w:ascii="Bookman Old Style" w:eastAsia="Bookman Old Style" w:hAnsi="Bookman Old Style" w:cs="Bookman Old Style"/>
          <w:spacing w:val="-1"/>
          <w:sz w:val="15"/>
          <w:szCs w:val="15"/>
        </w:rPr>
        <w:t>R</w:t>
      </w:r>
      <w:r w:rsidR="005E719B">
        <w:rPr>
          <w:rFonts w:ascii="Bookman Old Style" w:eastAsia="Bookman Old Style" w:hAnsi="Bookman Old Style" w:cs="Bookman Old Style"/>
          <w:spacing w:val="1"/>
          <w:w w:val="101"/>
          <w:sz w:val="15"/>
          <w:szCs w:val="15"/>
        </w:rPr>
        <w:t>I</w:t>
      </w:r>
      <w:r w:rsidR="005E719B">
        <w:rPr>
          <w:rFonts w:ascii="Bookman Old Style" w:eastAsia="Bookman Old Style" w:hAnsi="Bookman Old Style" w:cs="Bookman Old Style"/>
          <w:spacing w:val="1"/>
          <w:sz w:val="15"/>
          <w:szCs w:val="15"/>
        </w:rPr>
        <w:t>B</w:t>
      </w:r>
      <w:r w:rsidR="005E719B">
        <w:rPr>
          <w:rFonts w:ascii="Bookman Old Style" w:eastAsia="Bookman Old Style" w:hAnsi="Bookman Old Style" w:cs="Bookman Old Style"/>
          <w:sz w:val="15"/>
          <w:szCs w:val="15"/>
        </w:rPr>
        <w:t>A</w:t>
      </w:r>
      <w:r w:rsidR="005E719B">
        <w:rPr>
          <w:rFonts w:ascii="Bookman Old Style" w:eastAsia="Bookman Old Style" w:hAnsi="Bookman Old Style" w:cs="Bookman Old Style"/>
          <w:spacing w:val="-1"/>
          <w:sz w:val="15"/>
          <w:szCs w:val="15"/>
        </w:rPr>
        <w:t>D</w:t>
      </w:r>
      <w:r w:rsidR="005E719B">
        <w:rPr>
          <w:rFonts w:ascii="Bookman Old Style" w:eastAsia="Bookman Old Style" w:hAnsi="Bookman Old Style" w:cs="Bookman Old Style"/>
          <w:w w:val="101"/>
          <w:sz w:val="15"/>
          <w:szCs w:val="15"/>
        </w:rPr>
        <w:t>I</w:t>
      </w:r>
    </w:p>
    <w:tbl>
      <w:tblPr>
        <w:tblpPr w:leftFromText="180" w:rightFromText="180" w:vertAnchor="text" w:horzAnchor="page" w:tblpX="6561" w:tblpY="-2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510"/>
      </w:tblGrid>
      <w:tr w:rsidR="005E719B" w:rsidTr="005E719B">
        <w:trPr>
          <w:trHeight w:hRule="exact" w:val="192"/>
        </w:trPr>
        <w:tc>
          <w:tcPr>
            <w:tcW w:w="41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(38, 45 &amp; 52)P</w:t>
            </w:r>
            <w:r>
              <w:rPr>
                <w:rFonts w:ascii="Bookman Old Style" w:eastAsia="Bookman Old Style" w:hAnsi="Bookman Old Style" w:cs="Bookman Old Style"/>
                <w:spacing w:val="2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didik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nAy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li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509" w:right="149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k 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h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Put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sSD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 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t</w:t>
            </w:r>
          </w:p>
        </w:tc>
      </w:tr>
    </w:tbl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tbl>
      <w:tblPr>
        <w:tblpPr w:leftFromText="180" w:rightFromText="180" w:vertAnchor="text" w:horzAnchor="page" w:tblpX="6579" w:tblpY="-3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510"/>
      </w:tblGrid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MPS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t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t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D1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D2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D3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09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4/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10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S2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11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S3</w:t>
            </w:r>
          </w:p>
        </w:tc>
      </w:tr>
    </w:tbl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line="200" w:lineRule="exact"/>
      </w:pPr>
    </w:p>
    <w:p w:rsidR="009F5709" w:rsidRDefault="009F5709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684"/>
      </w:tblGrid>
      <w:tr w:rsidR="009F5709">
        <w:trPr>
          <w:trHeight w:hRule="exact" w:val="192"/>
        </w:trPr>
        <w:tc>
          <w:tcPr>
            <w:tcW w:w="33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(10, 41 &amp; 48)B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but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uha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us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a(A)</w:t>
            </w:r>
          </w:p>
        </w:tc>
      </w:tr>
      <w:tr w:rsidR="009F5709">
        <w:trPr>
          <w:trHeight w:hRule="exact" w:val="193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gu(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ita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n©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itaS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g(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ksa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ksaS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s( 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09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ca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ra(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F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10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da(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11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ktif(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12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ktif(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13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stim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wa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(i)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14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stim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wa(J)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15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sulit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16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In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digo(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17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wnSi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dr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me(P)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18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tis(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Q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-305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304"/>
      </w:tblGrid>
      <w:tr w:rsidR="005E719B" w:rsidTr="005E719B">
        <w:trPr>
          <w:trHeight w:hRule="exact" w:val="192"/>
        </w:trPr>
        <w:tc>
          <w:tcPr>
            <w:tcW w:w="392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(39, 46 &amp; 53)P</w:t>
            </w:r>
            <w:r>
              <w:rPr>
                <w:rFonts w:ascii="Bookman Old Style" w:eastAsia="Bookman Old Style" w:hAnsi="Bookman Old Style" w:cs="Bookman Old Style"/>
                <w:spacing w:val="2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nAy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li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406" w:right="1388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 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nSw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sta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c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il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</w:p>
        </w:tc>
      </w:tr>
      <w:tr w:rsidR="005E719B" w:rsidTr="005E719B">
        <w:trPr>
          <w:trHeight w:hRule="exact" w:val="193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sta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uh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siu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ga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rja</w:t>
            </w:r>
            <w:r>
              <w:rPr>
                <w:rFonts w:ascii="Bookman Old Style" w:eastAsia="Bookman Old Style" w:hAnsi="Bookman Old Style" w:cs="Bookman Old Style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sia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 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tdit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hM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ya</w:t>
            </w:r>
          </w:p>
        </w:tc>
      </w:tr>
    </w:tbl>
    <w:p w:rsidR="009F5709" w:rsidRDefault="009F5709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1652"/>
      </w:tblGrid>
      <w:tr w:rsidR="009F5709">
        <w:trPr>
          <w:trHeight w:hRule="exact" w:val="192"/>
        </w:trPr>
        <w:tc>
          <w:tcPr>
            <w:tcW w:w="22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(20)</w:t>
            </w: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580" w:right="562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rs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gtua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W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li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Kos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tiA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ha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ya</w:t>
            </w:r>
          </w:p>
        </w:tc>
      </w:tr>
    </w:tbl>
    <w:tbl>
      <w:tblPr>
        <w:tblpPr w:leftFromText="180" w:rightFromText="180" w:vertAnchor="text" w:horzAnchor="page" w:tblpX="7023" w:tblpY="-1090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097"/>
      </w:tblGrid>
      <w:tr w:rsidR="005E719B" w:rsidTr="005E719B">
        <w:trPr>
          <w:trHeight w:hRule="exact" w:val="192"/>
        </w:trPr>
        <w:tc>
          <w:tcPr>
            <w:tcW w:w="37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(40, 47 &amp; 54)P</w:t>
            </w:r>
            <w:r>
              <w:rPr>
                <w:rFonts w:ascii="Bookman Old Style" w:eastAsia="Bookman Old Style" w:hAnsi="Bookman Old Style" w:cs="Bookman Old Style"/>
                <w:spacing w:val="2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ha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1303" w:right="1284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ran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 1.000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 1.000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000 -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 2.000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bihd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 2.000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.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ran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500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500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000 -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999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999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1,000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000 -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1,999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999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2,000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000 -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4,999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999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5,000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000 -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20,000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09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bihd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ri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p. 20,000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000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10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k 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ha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</w:p>
        </w:tc>
      </w:tr>
      <w:tr w:rsidR="005E719B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</w:t>
            </w:r>
          </w:p>
        </w:tc>
        <w:tc>
          <w:tcPr>
            <w:tcW w:w="3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719B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ya</w:t>
            </w:r>
          </w:p>
        </w:tc>
      </w:tr>
    </w:tbl>
    <w:p w:rsidR="009F5709" w:rsidRDefault="009F5709">
      <w:pPr>
        <w:spacing w:before="1" w:line="160" w:lineRule="exact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510"/>
      </w:tblGrid>
      <w:tr w:rsidR="009F5709" w:rsidTr="005E719B">
        <w:trPr>
          <w:trHeight w:hRule="exact" w:val="192"/>
        </w:trPr>
        <w:tc>
          <w:tcPr>
            <w:tcW w:w="41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(21)M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da</w:t>
            </w:r>
            <w:r>
              <w:rPr>
                <w:rFonts w:ascii="Bookman Old Style" w:eastAsia="Bookman Old Style" w:hAnsi="Bookman Old Style" w:cs="Bookman Old Style"/>
                <w:spacing w:val="-3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sp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i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1509" w:right="149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ki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nP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ib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di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mum/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gk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t/P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-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te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mput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nS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h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taApi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</w:p>
        </w:tc>
      </w:tr>
      <w:tr w:rsidR="009F5709" w:rsidTr="005E719B">
        <w:trPr>
          <w:trHeight w:hRule="exact" w:val="193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2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2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di/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lm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ca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br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kit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</w:t>
            </w:r>
          </w:p>
        </w:tc>
      </w:tr>
      <w:tr w:rsidR="009F5709" w:rsidTr="005E719B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99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 w:rsidP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ya</w:t>
            </w:r>
          </w:p>
        </w:tc>
      </w:tr>
    </w:tbl>
    <w:p w:rsidR="005E719B" w:rsidRDefault="005E719B">
      <w:pPr>
        <w:spacing w:before="1" w:line="160" w:lineRule="exact"/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Default="005E719B">
      <w:pPr>
        <w:spacing w:before="1" w:line="160" w:lineRule="exact"/>
        <w:rPr>
          <w:sz w:val="16"/>
          <w:szCs w:val="16"/>
        </w:rPr>
      </w:pPr>
    </w:p>
    <w:p w:rsidR="005E719B" w:rsidRPr="005E719B" w:rsidRDefault="005E719B" w:rsidP="005E719B">
      <w:pPr>
        <w:rPr>
          <w:sz w:val="16"/>
          <w:szCs w:val="16"/>
        </w:rPr>
      </w:pPr>
    </w:p>
    <w:p w:rsidR="005E719B" w:rsidRDefault="005E719B">
      <w:pPr>
        <w:spacing w:before="1" w:line="160" w:lineRule="exact"/>
        <w:rPr>
          <w:sz w:val="16"/>
          <w:szCs w:val="16"/>
        </w:rPr>
      </w:pPr>
    </w:p>
    <w:p w:rsidR="005E719B" w:rsidRDefault="005E719B" w:rsidP="005E719B">
      <w:pPr>
        <w:spacing w:before="40"/>
        <w:ind w:left="1815" w:firstLine="345"/>
        <w:rPr>
          <w:rFonts w:ascii="Bookman Old Style" w:eastAsia="Bookman Old Style" w:hAnsi="Bookman Old Style" w:cs="Bookman Old Style"/>
          <w:sz w:val="15"/>
          <w:szCs w:val="15"/>
        </w:rPr>
      </w:pP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 xml:space="preserve">      REG</w:t>
      </w:r>
      <w:r>
        <w:rPr>
          <w:rFonts w:ascii="Bookman Old Style" w:eastAsia="Bookman Old Style" w:hAnsi="Bookman Old Style" w:cs="Bookman Old Style"/>
          <w:spacing w:val="1"/>
          <w:sz w:val="15"/>
          <w:szCs w:val="15"/>
        </w:rPr>
        <w:t>IS</w:t>
      </w:r>
      <w:r>
        <w:rPr>
          <w:rFonts w:ascii="Bookman Old Style" w:eastAsia="Bookman Old Style" w:hAnsi="Bookman Old Style" w:cs="Bookman Old Style"/>
          <w:spacing w:val="-3"/>
          <w:sz w:val="15"/>
          <w:szCs w:val="15"/>
        </w:rPr>
        <w:t>T</w:t>
      </w: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>R</w:t>
      </w:r>
      <w:r>
        <w:rPr>
          <w:rFonts w:ascii="Bookman Old Style" w:eastAsia="Bookman Old Style" w:hAnsi="Bookman Old Style" w:cs="Bookman Old Style"/>
          <w:sz w:val="15"/>
          <w:szCs w:val="15"/>
        </w:rPr>
        <w:t>A</w:t>
      </w:r>
      <w:r>
        <w:rPr>
          <w:rFonts w:ascii="Bookman Old Style" w:eastAsia="Bookman Old Style" w:hAnsi="Bookman Old Style" w:cs="Bookman Old Style"/>
          <w:spacing w:val="1"/>
          <w:sz w:val="15"/>
          <w:szCs w:val="15"/>
        </w:rPr>
        <w:t>S</w:t>
      </w:r>
      <w:r>
        <w:rPr>
          <w:rFonts w:ascii="Bookman Old Style" w:eastAsia="Bookman Old Style" w:hAnsi="Bookman Old Style" w:cs="Bookman Old Style"/>
          <w:sz w:val="15"/>
          <w:szCs w:val="15"/>
        </w:rPr>
        <w:t>IP</w:t>
      </w: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>E</w:t>
      </w:r>
      <w:r>
        <w:rPr>
          <w:rFonts w:ascii="Bookman Old Style" w:eastAsia="Bookman Old Style" w:hAnsi="Bookman Old Style" w:cs="Bookman Old Style"/>
          <w:spacing w:val="1"/>
          <w:sz w:val="15"/>
          <w:szCs w:val="15"/>
        </w:rPr>
        <w:t>S</w:t>
      </w: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>ER</w:t>
      </w:r>
      <w:r>
        <w:rPr>
          <w:rFonts w:ascii="Bookman Old Style" w:eastAsia="Bookman Old Style" w:hAnsi="Bookman Old Style" w:cs="Bookman Old Style"/>
          <w:spacing w:val="-3"/>
          <w:sz w:val="15"/>
          <w:szCs w:val="15"/>
        </w:rPr>
        <w:t>T</w:t>
      </w:r>
      <w:r>
        <w:rPr>
          <w:rFonts w:ascii="Bookman Old Style" w:eastAsia="Bookman Old Style" w:hAnsi="Bookman Old Style" w:cs="Bookman Old Style"/>
          <w:sz w:val="15"/>
          <w:szCs w:val="15"/>
        </w:rPr>
        <w:t>A</w:t>
      </w: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>D</w:t>
      </w:r>
      <w:r>
        <w:rPr>
          <w:rFonts w:ascii="Bookman Old Style" w:eastAsia="Bookman Old Style" w:hAnsi="Bookman Old Style" w:cs="Bookman Old Style"/>
          <w:spacing w:val="1"/>
          <w:w w:val="101"/>
          <w:sz w:val="15"/>
          <w:szCs w:val="15"/>
        </w:rPr>
        <w:t>I</w:t>
      </w:r>
      <w:r>
        <w:rPr>
          <w:rFonts w:ascii="Bookman Old Style" w:eastAsia="Bookman Old Style" w:hAnsi="Bookman Old Style" w:cs="Bookman Old Style"/>
          <w:spacing w:val="-1"/>
          <w:sz w:val="15"/>
          <w:szCs w:val="15"/>
        </w:rPr>
        <w:t>D</w:t>
      </w:r>
      <w:r>
        <w:rPr>
          <w:rFonts w:ascii="Bookman Old Style" w:eastAsia="Bookman Old Style" w:hAnsi="Bookman Old Style" w:cs="Bookman Old Style"/>
          <w:spacing w:val="1"/>
          <w:w w:val="101"/>
          <w:sz w:val="15"/>
          <w:szCs w:val="15"/>
        </w:rPr>
        <w:t>I</w:t>
      </w:r>
      <w:r>
        <w:rPr>
          <w:rFonts w:ascii="Bookman Old Style" w:eastAsia="Bookman Old Style" w:hAnsi="Bookman Old Style" w:cs="Bookman Old Style"/>
          <w:sz w:val="15"/>
          <w:szCs w:val="15"/>
        </w:rPr>
        <w:t>K</w:t>
      </w:r>
    </w:p>
    <w:p w:rsidR="005E719B" w:rsidRDefault="00A80F4D" w:rsidP="005E719B">
      <w:pPr>
        <w:spacing w:before="1" w:line="160" w:lineRule="exact"/>
        <w:ind w:firstLine="720"/>
        <w:rPr>
          <w:sz w:val="16"/>
          <w:szCs w:val="16"/>
        </w:rPr>
      </w:pPr>
      <w:r w:rsidRPr="00A80F4D">
        <w:pict>
          <v:shape id="_x0000_s2103" type="#_x0000_t202" style="position:absolute;left:0;text-align:left;margin-left:347.55pt;margin-top:4.3pt;width:135.75pt;height:97.55pt;z-index:-251627520;mso-position-horizontal-relative:page" filled="f" stroked="f">
            <v:textbox style="mso-next-textbox:#_x0000_s210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9"/>
                    <w:gridCol w:w="2065"/>
                  </w:tblGrid>
                  <w:tr w:rsidR="005E719B">
                    <w:trPr>
                      <w:trHeight w:hRule="exact" w:val="192"/>
                    </w:trPr>
                    <w:tc>
                      <w:tcPr>
                        <w:tcW w:w="268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(1)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lu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126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Ko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786" w:right="769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ma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01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Lulus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02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03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ik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lu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04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gu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w w:val="10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05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Put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h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06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07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10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g</w:t>
                        </w:r>
                      </w:p>
                    </w:tc>
                  </w:tr>
                  <w:tr w:rsidR="005E719B">
                    <w:trPr>
                      <w:trHeight w:hRule="exact" w:val="192"/>
                    </w:trPr>
                    <w:tc>
                      <w:tcPr>
                        <w:tcW w:w="6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17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08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E719B" w:rsidRDefault="005E719B">
                        <w:pPr>
                          <w:spacing w:before="1" w:line="160" w:lineRule="exact"/>
                          <w:ind w:left="25"/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sz w:val="15"/>
                            <w:szCs w:val="15"/>
                          </w:rPr>
                          <w:t>nn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15"/>
                            <w:szCs w:val="15"/>
                          </w:rPr>
                          <w:t>ya</w:t>
                        </w:r>
                      </w:p>
                    </w:tc>
                  </w:tr>
                </w:tbl>
                <w:p w:rsidR="005E719B" w:rsidRDefault="005E719B"/>
              </w:txbxContent>
            </v:textbox>
            <w10:wrap anchorx="page"/>
          </v:shape>
        </w:pict>
      </w:r>
    </w:p>
    <w:p w:rsidR="009F5709" w:rsidRDefault="005E719B">
      <w:pPr>
        <w:spacing w:before="1" w:line="160" w:lineRule="exac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510"/>
      </w:tblGrid>
      <w:tr w:rsidR="009F5709">
        <w:trPr>
          <w:trHeight w:hRule="exact" w:val="192"/>
        </w:trPr>
        <w:tc>
          <w:tcPr>
            <w:tcW w:w="41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(29)Al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k 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126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de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1509" w:right="149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ma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01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Ko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flik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02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k 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aAl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03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ik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04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ut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05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lu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rgaPid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dadiL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PAS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06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PKH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KK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07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waMiski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3"/>
                <w:sz w:val="15"/>
                <w:szCs w:val="15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nMiskin</w:t>
            </w:r>
          </w:p>
        </w:tc>
      </w:tr>
      <w:tr w:rsidR="009F5709">
        <w:trPr>
          <w:trHeight w:hRule="exact" w:val="192"/>
        </w:trPr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17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08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5709" w:rsidRDefault="005E719B">
            <w:pPr>
              <w:spacing w:before="1" w:line="160" w:lineRule="exact"/>
              <w:ind w:left="25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tim Pi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tu/P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tiA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han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/P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ti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  <w:sz w:val="15"/>
                <w:szCs w:val="15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1"/>
                <w:sz w:val="15"/>
                <w:szCs w:val="15"/>
              </w:rPr>
              <w:t>a</w:t>
            </w:r>
            <w:r>
              <w:rPr>
                <w:rFonts w:ascii="Bookman Old Style" w:eastAsia="Bookman Old Style" w:hAnsi="Bookman Old Style" w:cs="Bookman Old Style"/>
                <w:w w:val="101"/>
                <w:sz w:val="15"/>
                <w:szCs w:val="15"/>
              </w:rPr>
              <w:t>l</w:t>
            </w:r>
          </w:p>
        </w:tc>
      </w:tr>
    </w:tbl>
    <w:p w:rsidR="009F5709" w:rsidRDefault="009F5709">
      <w:pPr>
        <w:spacing w:before="1" w:line="160" w:lineRule="exact"/>
        <w:rPr>
          <w:sz w:val="16"/>
          <w:szCs w:val="16"/>
        </w:rPr>
      </w:pPr>
    </w:p>
    <w:p w:rsidR="009F5709" w:rsidRDefault="009F5709">
      <w:pPr>
        <w:spacing w:before="5" w:line="80" w:lineRule="exact"/>
        <w:rPr>
          <w:sz w:val="8"/>
          <w:szCs w:val="8"/>
        </w:rPr>
      </w:pPr>
    </w:p>
    <w:p w:rsidR="009F5709" w:rsidRDefault="009F5709">
      <w:pPr>
        <w:spacing w:before="1" w:line="160" w:lineRule="exact"/>
        <w:rPr>
          <w:sz w:val="16"/>
          <w:szCs w:val="16"/>
        </w:rPr>
      </w:pPr>
    </w:p>
    <w:p w:rsidR="009F5709" w:rsidRDefault="009F5709">
      <w:pPr>
        <w:spacing w:before="1" w:line="160" w:lineRule="exact"/>
        <w:rPr>
          <w:sz w:val="16"/>
          <w:szCs w:val="16"/>
        </w:rPr>
      </w:pPr>
    </w:p>
    <w:p w:rsidR="009F5709" w:rsidRDefault="009F5709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>
      <w:pPr>
        <w:spacing w:before="6" w:line="140" w:lineRule="exact"/>
        <w:rPr>
          <w:sz w:val="14"/>
          <w:szCs w:val="14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id-ID"/>
        </w:rPr>
      </w:pPr>
    </w:p>
    <w:p w:rsidR="00CC628E" w:rsidRPr="0031392F" w:rsidRDefault="00CC628E" w:rsidP="00CC628E">
      <w:pPr>
        <w:pStyle w:val="NoSpacing"/>
        <w:jc w:val="center"/>
        <w:rPr>
          <w:rFonts w:ascii="Comic Sans MS" w:hAnsi="Comic Sans MS" w:cstheme="majorBidi"/>
          <w:sz w:val="36"/>
          <w:szCs w:val="36"/>
          <w:lang w:val="fr-FR"/>
        </w:rPr>
      </w:pPr>
      <w:r w:rsidRPr="0031392F">
        <w:rPr>
          <w:rFonts w:ascii="Comic Sans MS" w:hAnsi="Comic Sans MS" w:cstheme="majorBidi"/>
          <w:sz w:val="36"/>
          <w:szCs w:val="36"/>
          <w:lang w:val="fr-FR"/>
        </w:rPr>
        <w:lastRenderedPageBreak/>
        <w:t>KONTRAK BELAJAR</w:t>
      </w:r>
    </w:p>
    <w:p w:rsidR="00CC628E" w:rsidRPr="0031392F" w:rsidRDefault="00CC628E" w:rsidP="00CC628E">
      <w:pPr>
        <w:pStyle w:val="NoSpacing"/>
        <w:jc w:val="center"/>
        <w:rPr>
          <w:rFonts w:ascii="Comic Sans MS" w:hAnsi="Comic Sans MS" w:cstheme="majorBidi"/>
          <w:lang w:val="fr-FR"/>
        </w:rPr>
      </w:pPr>
    </w:p>
    <w:p w:rsidR="00CC628E" w:rsidRPr="0031392F" w:rsidRDefault="00CC628E" w:rsidP="00CC628E">
      <w:pPr>
        <w:pStyle w:val="NoSpacing"/>
        <w:jc w:val="center"/>
        <w:rPr>
          <w:rFonts w:ascii="Comic Sans MS" w:hAnsi="Comic Sans MS" w:cstheme="majorBidi"/>
          <w:lang w:val="fr-FR"/>
        </w:rPr>
      </w:pPr>
    </w:p>
    <w:p w:rsidR="00CC628E" w:rsidRPr="0031392F" w:rsidRDefault="00CC628E" w:rsidP="00CC628E">
      <w:pPr>
        <w:pStyle w:val="NoSpacing"/>
        <w:jc w:val="both"/>
        <w:rPr>
          <w:rFonts w:ascii="Comic Sans MS" w:hAnsi="Comic Sans MS" w:cstheme="majorBidi"/>
          <w:lang w:val="fr-FR"/>
        </w:rPr>
      </w:pPr>
      <w:r w:rsidRPr="0031392F">
        <w:rPr>
          <w:rFonts w:ascii="Comic Sans MS" w:hAnsi="Comic Sans MS" w:cstheme="majorBidi"/>
          <w:lang w:val="fr-FR"/>
        </w:rPr>
        <w:t>Yang bertanda tangan dibawah ini :</w:t>
      </w:r>
    </w:p>
    <w:p w:rsidR="00CC628E" w:rsidRPr="0031392F" w:rsidRDefault="00CC628E" w:rsidP="00CC628E">
      <w:pPr>
        <w:pStyle w:val="NoSpacing"/>
        <w:jc w:val="both"/>
        <w:rPr>
          <w:rFonts w:ascii="Comic Sans MS" w:hAnsi="Comic Sans MS" w:cstheme="majorBidi"/>
          <w:lang w:val="fr-FR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spacing w:line="360" w:lineRule="auto"/>
        <w:jc w:val="both"/>
        <w:rPr>
          <w:rFonts w:ascii="Comic Sans MS" w:hAnsi="Comic Sans MS" w:cstheme="majorBidi"/>
        </w:rPr>
      </w:pPr>
      <w:r w:rsidRPr="00A7282F">
        <w:rPr>
          <w:rFonts w:ascii="Comic Sans MS" w:hAnsi="Comic Sans MS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08" type="#_x0000_t32" style="position:absolute;left:0;text-align:left;margin-left:69.2pt;margin-top:59.85pt;width:181.4pt;height:0;z-index:251716608" o:connectortype="straight">
            <v:stroke dashstyle="dash"/>
          </v:shape>
        </w:pict>
      </w:r>
      <w:r w:rsidRPr="00A7282F">
        <w:rPr>
          <w:rFonts w:ascii="Comic Sans MS" w:hAnsi="Comic Sans MS" w:cstheme="majorBidi"/>
          <w:noProof/>
        </w:rPr>
        <w:pict>
          <v:shape id="_x0000_s2307" type="#_x0000_t32" style="position:absolute;left:0;text-align:left;margin-left:69.2pt;margin-top:38.35pt;width:181.4pt;height:0;z-index:251715584" o:connectortype="straight">
            <v:stroke dashstyle="dash"/>
          </v:shape>
        </w:pict>
      </w:r>
      <w:r w:rsidRPr="00A7282F">
        <w:rPr>
          <w:rFonts w:ascii="Comic Sans MS" w:hAnsi="Comic Sans MS" w:cstheme="majorBidi"/>
          <w:noProof/>
        </w:rPr>
        <w:pict>
          <v:shape id="_x0000_s2306" type="#_x0000_t32" style="position:absolute;left:0;text-align:left;margin-left:69.2pt;margin-top:14pt;width:181.4pt;height:0;z-index:251714560" o:connectortype="straight">
            <v:stroke dashstyle="dash"/>
          </v:shape>
        </w:pict>
      </w:r>
      <w:r w:rsidRPr="0031392F">
        <w:rPr>
          <w:rFonts w:ascii="Comic Sans MS" w:hAnsi="Comic Sans MS" w:cstheme="majorBidi"/>
        </w:rPr>
        <w:t>Nama</w:t>
      </w:r>
      <w:r w:rsidRPr="0031392F">
        <w:rPr>
          <w:rFonts w:ascii="Comic Sans MS" w:hAnsi="Comic Sans MS" w:cstheme="majorBidi"/>
        </w:rPr>
        <w:tab/>
        <w:t xml:space="preserve">:    </w:t>
      </w:r>
    </w:p>
    <w:p w:rsidR="00CC628E" w:rsidRPr="0031392F" w:rsidRDefault="00CC628E" w:rsidP="00CC628E">
      <w:pPr>
        <w:pStyle w:val="NoSpacing"/>
        <w:tabs>
          <w:tab w:val="left" w:pos="1276"/>
        </w:tabs>
        <w:spacing w:line="360" w:lineRule="auto"/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NIS/NISN</w:t>
      </w:r>
      <w:r w:rsidRPr="0031392F">
        <w:rPr>
          <w:rFonts w:ascii="Comic Sans MS" w:hAnsi="Comic Sans MS" w:cstheme="majorBidi"/>
        </w:rPr>
        <w:tab/>
        <w:t>:</w:t>
      </w:r>
    </w:p>
    <w:p w:rsidR="00CC628E" w:rsidRPr="0031392F" w:rsidRDefault="00CC628E" w:rsidP="00CC628E">
      <w:pPr>
        <w:pStyle w:val="NoSpacing"/>
        <w:tabs>
          <w:tab w:val="left" w:pos="1276"/>
        </w:tabs>
        <w:spacing w:line="360" w:lineRule="auto"/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Kelas</w:t>
      </w:r>
      <w:r w:rsidRPr="0031392F">
        <w:rPr>
          <w:rFonts w:ascii="Comic Sans MS" w:hAnsi="Comic Sans MS" w:cstheme="majorBidi"/>
        </w:rPr>
        <w:tab/>
        <w:t>:</w:t>
      </w: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Berjanji :</w:t>
      </w: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numPr>
          <w:ilvl w:val="0"/>
          <w:numId w:val="2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 xml:space="preserve">Mengikuti setiap jam pelajaran </w:t>
      </w:r>
    </w:p>
    <w:p w:rsidR="00CC628E" w:rsidRPr="0031392F" w:rsidRDefault="00CC628E" w:rsidP="00CC628E">
      <w:pPr>
        <w:pStyle w:val="NoSpacing"/>
        <w:numPr>
          <w:ilvl w:val="0"/>
          <w:numId w:val="2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Tidak terlambat memasuki kelas lebih dari 15 menit setelah lonceng masuk berbunyi.</w:t>
      </w:r>
    </w:p>
    <w:p w:rsidR="00CC628E" w:rsidRPr="0031392F" w:rsidRDefault="00CC628E" w:rsidP="00CC628E">
      <w:pPr>
        <w:pStyle w:val="NoSpacing"/>
        <w:numPr>
          <w:ilvl w:val="0"/>
          <w:numId w:val="2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Tidak akan menunjukkan sikap yang tidak baik dan tidak sopan selama/diluar PBM</w:t>
      </w:r>
    </w:p>
    <w:p w:rsidR="00CC628E" w:rsidRPr="0031392F" w:rsidRDefault="00CC628E" w:rsidP="00CC628E">
      <w:pPr>
        <w:pStyle w:val="NoSpacing"/>
        <w:numPr>
          <w:ilvl w:val="0"/>
          <w:numId w:val="2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Menyelesaikan dan mengumpulkan semua tugas yang diberikan oleh guru mata pelajaran sesuai dengan batas waktu yang telah diberikan:</w:t>
      </w:r>
    </w:p>
    <w:p w:rsidR="00CC628E" w:rsidRPr="0031392F" w:rsidRDefault="00CC628E" w:rsidP="00CC628E">
      <w:pPr>
        <w:pStyle w:val="NoSpacing"/>
        <w:numPr>
          <w:ilvl w:val="0"/>
          <w:numId w:val="3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Latihan</w:t>
      </w:r>
    </w:p>
    <w:p w:rsidR="00CC628E" w:rsidRPr="0031392F" w:rsidRDefault="00CC628E" w:rsidP="00CC628E">
      <w:pPr>
        <w:pStyle w:val="NoSpacing"/>
        <w:numPr>
          <w:ilvl w:val="0"/>
          <w:numId w:val="3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Pekerjaan Rumah (PR)</w:t>
      </w:r>
    </w:p>
    <w:p w:rsidR="00CC628E" w:rsidRPr="0031392F" w:rsidRDefault="00CC628E" w:rsidP="00CC628E">
      <w:pPr>
        <w:pStyle w:val="NoSpacing"/>
        <w:numPr>
          <w:ilvl w:val="0"/>
          <w:numId w:val="3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Hafalan</w:t>
      </w:r>
    </w:p>
    <w:p w:rsidR="00CC628E" w:rsidRPr="0031392F" w:rsidRDefault="00CC628E" w:rsidP="00CC628E">
      <w:pPr>
        <w:pStyle w:val="NoSpacing"/>
        <w:numPr>
          <w:ilvl w:val="0"/>
          <w:numId w:val="3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LKS, dan</w:t>
      </w:r>
    </w:p>
    <w:p w:rsidR="00CC628E" w:rsidRPr="0031392F" w:rsidRDefault="00CC628E" w:rsidP="00CC628E">
      <w:pPr>
        <w:pStyle w:val="NoSpacing"/>
        <w:numPr>
          <w:ilvl w:val="0"/>
          <w:numId w:val="3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Dalam bentuk tugas lainnya.</w:t>
      </w:r>
    </w:p>
    <w:p w:rsidR="00CC628E" w:rsidRPr="0031392F" w:rsidRDefault="00CC628E" w:rsidP="00CC628E">
      <w:pPr>
        <w:pStyle w:val="NoSpacing"/>
        <w:numPr>
          <w:ilvl w:val="0"/>
          <w:numId w:val="2"/>
        </w:numPr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Mengikuti ulangan harian (UH), ulangan tengah semester (UTS), ulangan semester (US) dan remedial hingga mencapai Kriteria Ketuntasan Minimal (KKM).</w:t>
      </w:r>
    </w:p>
    <w:p w:rsidR="00CC628E" w:rsidRPr="0031392F" w:rsidRDefault="00CC628E" w:rsidP="00CC628E">
      <w:pPr>
        <w:pStyle w:val="NoSpacing"/>
        <w:tabs>
          <w:tab w:val="left" w:pos="1276"/>
        </w:tabs>
        <w:ind w:left="360"/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ind w:left="360"/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Apabila saya melanggar perjanjian yang tersebut diatas, maka saya bersedia menerima sanksi yang diberikan oleh guru mata pelajaran. Adapun sanksi yang saya terima adalah :</w:t>
      </w:r>
    </w:p>
    <w:p w:rsidR="00CC628E" w:rsidRPr="0031392F" w:rsidRDefault="00CC628E" w:rsidP="00CC628E">
      <w:pPr>
        <w:pStyle w:val="NoSpacing"/>
        <w:tabs>
          <w:tab w:val="left" w:pos="1276"/>
        </w:tabs>
        <w:ind w:left="720"/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  <w:b/>
          <w:bCs/>
        </w:rPr>
        <w:t>Saya bersedia</w:t>
      </w:r>
      <w:r w:rsidRPr="0031392F">
        <w:rPr>
          <w:rFonts w:ascii="Comic Sans MS" w:hAnsi="Comic Sans MS" w:cstheme="majorBidi"/>
        </w:rPr>
        <w:t xml:space="preserve"> :</w:t>
      </w:r>
    </w:p>
    <w:p w:rsidR="00CC628E" w:rsidRPr="0031392F" w:rsidRDefault="00CC628E" w:rsidP="00CC628E">
      <w:pPr>
        <w:pStyle w:val="NoSpacing"/>
        <w:numPr>
          <w:ilvl w:val="0"/>
          <w:numId w:val="4"/>
        </w:numPr>
        <w:tabs>
          <w:tab w:val="left" w:pos="1276"/>
        </w:tabs>
        <w:jc w:val="both"/>
        <w:rPr>
          <w:rFonts w:ascii="Comic Sans MS" w:hAnsi="Comic Sans MS" w:cstheme="majorBidi"/>
          <w:sz w:val="20"/>
          <w:szCs w:val="20"/>
        </w:rPr>
      </w:pPr>
      <w:r w:rsidRPr="0031392F">
        <w:rPr>
          <w:rFonts w:ascii="Comic Sans MS" w:hAnsi="Comic Sans MS" w:cstheme="majorBidi"/>
          <w:sz w:val="20"/>
          <w:szCs w:val="20"/>
        </w:rPr>
        <w:t>Diberikan nilai afektif (sikap) C jika melanggar poin 1,2 dan 3</w:t>
      </w:r>
    </w:p>
    <w:p w:rsidR="00CC628E" w:rsidRPr="0031392F" w:rsidRDefault="00CC628E" w:rsidP="00CC628E">
      <w:pPr>
        <w:pStyle w:val="NoSpacing"/>
        <w:numPr>
          <w:ilvl w:val="0"/>
          <w:numId w:val="4"/>
        </w:numPr>
        <w:tabs>
          <w:tab w:val="left" w:pos="1276"/>
        </w:tabs>
        <w:jc w:val="both"/>
        <w:rPr>
          <w:rFonts w:ascii="Comic Sans MS" w:hAnsi="Comic Sans MS" w:cstheme="majorBidi"/>
          <w:sz w:val="20"/>
          <w:szCs w:val="20"/>
        </w:rPr>
      </w:pPr>
      <w:r w:rsidRPr="0031392F">
        <w:rPr>
          <w:rFonts w:ascii="Comic Sans MS" w:hAnsi="Comic Sans MS" w:cstheme="majorBidi"/>
          <w:sz w:val="20"/>
          <w:szCs w:val="20"/>
        </w:rPr>
        <w:t>Nilai rapor saya tidak mencapai KKM (nilai apa adanya) jika saya melanggar poin  4 dan 5</w:t>
      </w:r>
    </w:p>
    <w:p w:rsidR="00CC628E" w:rsidRPr="0031392F" w:rsidRDefault="00CC628E" w:rsidP="00CC628E">
      <w:pPr>
        <w:pStyle w:val="NoSpacing"/>
        <w:tabs>
          <w:tab w:val="left" w:pos="1276"/>
        </w:tabs>
        <w:ind w:left="1080"/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Demikian Kontrak Belajar ini saya buat dengan kesadaran yang tinggi dan tanpa adanya paksaan dari pihak manapun juga.</w:t>
      </w: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jc w:val="both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276"/>
        </w:tabs>
        <w:spacing w:line="360" w:lineRule="auto"/>
        <w:jc w:val="both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ab/>
      </w:r>
      <w:r w:rsidRPr="0031392F">
        <w:rPr>
          <w:rFonts w:ascii="Comic Sans MS" w:hAnsi="Comic Sans MS" w:cstheme="majorBidi"/>
        </w:rPr>
        <w:tab/>
      </w:r>
      <w:r>
        <w:rPr>
          <w:rFonts w:ascii="Comic Sans MS" w:hAnsi="Comic Sans MS" w:cstheme="majorBidi"/>
          <w:lang w:val="id-ID"/>
        </w:rPr>
        <w:tab/>
      </w:r>
      <w:r>
        <w:rPr>
          <w:rFonts w:ascii="Comic Sans MS" w:hAnsi="Comic Sans MS" w:cstheme="majorBidi"/>
          <w:lang w:val="id-ID"/>
        </w:rPr>
        <w:tab/>
      </w:r>
      <w:r>
        <w:rPr>
          <w:rFonts w:ascii="Comic Sans MS" w:hAnsi="Comic Sans MS" w:cstheme="majorBidi"/>
          <w:lang w:val="id-ID"/>
        </w:rPr>
        <w:tab/>
      </w:r>
      <w:r>
        <w:rPr>
          <w:rFonts w:ascii="Comic Sans MS" w:hAnsi="Comic Sans MS" w:cstheme="majorBidi"/>
          <w:lang w:val="id-ID"/>
        </w:rPr>
        <w:tab/>
      </w:r>
      <w:r>
        <w:rPr>
          <w:rFonts w:ascii="Comic Sans MS" w:hAnsi="Comic Sans MS" w:cstheme="majorBidi"/>
          <w:lang w:val="id-ID"/>
        </w:rPr>
        <w:tab/>
      </w:r>
      <w:r>
        <w:rPr>
          <w:rFonts w:ascii="Comic Sans MS" w:hAnsi="Comic Sans MS" w:cstheme="majorBidi"/>
          <w:lang w:val="id-ID"/>
        </w:rPr>
        <w:tab/>
        <w:t xml:space="preserve">   </w:t>
      </w:r>
      <w:r w:rsidRPr="0031392F">
        <w:rPr>
          <w:rFonts w:ascii="Comic Sans MS" w:hAnsi="Comic Sans MS" w:cstheme="majorBidi"/>
        </w:rPr>
        <w:t xml:space="preserve">Temiang,      </w:t>
      </w:r>
    </w:p>
    <w:p w:rsidR="00CC628E" w:rsidRPr="0031392F" w:rsidRDefault="00CC628E" w:rsidP="00CC628E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spacing w:line="360" w:lineRule="auto"/>
        <w:ind w:left="284"/>
        <w:rPr>
          <w:rFonts w:ascii="Comic Sans MS" w:hAnsi="Comic Sans MS" w:cstheme="majorBidi"/>
        </w:rPr>
      </w:pPr>
      <w:r w:rsidRPr="0031392F">
        <w:rPr>
          <w:rFonts w:ascii="Comic Sans MS" w:hAnsi="Comic Sans MS" w:cstheme="majorBidi"/>
        </w:rPr>
        <w:t>Mengetahui/Menyetujui Orang Tua/Wali</w:t>
      </w:r>
      <w:r w:rsidRPr="0031392F">
        <w:rPr>
          <w:rFonts w:ascii="Comic Sans MS" w:hAnsi="Comic Sans MS" w:cstheme="majorBidi"/>
        </w:rPr>
        <w:tab/>
      </w:r>
      <w:r w:rsidRPr="0031392F">
        <w:rPr>
          <w:rFonts w:ascii="Comic Sans MS" w:hAnsi="Comic Sans MS" w:cstheme="majorBidi"/>
        </w:rPr>
        <w:tab/>
        <w:t>Yang Membuat Pernyataan,</w:t>
      </w:r>
    </w:p>
    <w:p w:rsidR="00CC628E" w:rsidRPr="0031392F" w:rsidRDefault="00CC628E" w:rsidP="00CC628E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284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284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284"/>
        <w:rPr>
          <w:rFonts w:ascii="Comic Sans MS" w:hAnsi="Comic Sans MS" w:cstheme="majorBidi"/>
        </w:rPr>
      </w:pPr>
    </w:p>
    <w:p w:rsidR="00CC628E" w:rsidRPr="0031392F" w:rsidRDefault="00CC628E" w:rsidP="00CC628E">
      <w:pPr>
        <w:pStyle w:val="NoSpacing"/>
        <w:tabs>
          <w:tab w:val="right" w:pos="9360"/>
        </w:tabs>
        <w:ind w:left="284"/>
        <w:rPr>
          <w:rFonts w:ascii="Comic Sans MS" w:hAnsi="Comic Sans MS" w:cstheme="majorBidi"/>
        </w:rPr>
      </w:pPr>
      <w:r w:rsidRPr="00A7282F">
        <w:rPr>
          <w:rFonts w:ascii="Comic Sans MS" w:hAnsi="Comic Sans MS" w:cstheme="majorBidi"/>
          <w:noProof/>
        </w:rPr>
        <w:pict>
          <v:shape id="_x0000_s2305" type="#_x0000_t32" style="position:absolute;left:0;text-align:left;margin-left:296.7pt;margin-top:9.95pt;width:147.7pt;height:0;z-index:251713536" o:connectortype="straight"/>
        </w:pict>
      </w:r>
      <w:r w:rsidRPr="00A7282F">
        <w:rPr>
          <w:rFonts w:ascii="Comic Sans MS" w:hAnsi="Comic Sans MS" w:cstheme="majorBidi"/>
          <w:noProof/>
        </w:rPr>
        <w:pict>
          <v:shape id="_x0000_s2304" type="#_x0000_t32" style="position:absolute;left:0;text-align:left;margin-left:23.2pt;margin-top:8.25pt;width:163.85pt;height:0;z-index:251712512" o:connectortype="straight"/>
        </w:pict>
      </w:r>
      <w:r w:rsidRPr="0031392F">
        <w:rPr>
          <w:rFonts w:ascii="Comic Sans MS" w:hAnsi="Comic Sans MS" w:cstheme="majorBidi"/>
        </w:rPr>
        <w:tab/>
      </w:r>
    </w:p>
    <w:p w:rsidR="00CC628E" w:rsidRDefault="00CC628E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>
      <w:pPr>
        <w:spacing w:before="6" w:line="140" w:lineRule="exact"/>
        <w:rPr>
          <w:sz w:val="22"/>
          <w:szCs w:val="22"/>
          <w:lang w:val="id-ID"/>
        </w:rPr>
      </w:pPr>
    </w:p>
    <w:p w:rsidR="00F12C63" w:rsidRDefault="00F12C63" w:rsidP="00F12C63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SURAT PERNYATAAN SISWA SEKOLAH MENENGAH</w:t>
      </w:r>
    </w:p>
    <w:p w:rsidR="00F12C63" w:rsidRDefault="00F12C63" w:rsidP="00F12C63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F12C63" w:rsidRPr="00C550D5" w:rsidRDefault="00F12C63" w:rsidP="00F12C63">
      <w:pPr>
        <w:pStyle w:val="NoSpacing"/>
        <w:jc w:val="center"/>
        <w:rPr>
          <w:rFonts w:asciiTheme="majorHAnsi" w:hAnsiTheme="majorHAnsi"/>
        </w:rPr>
      </w:pP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29" type="#_x0000_t32" style="position:absolute;left:0;text-align:left;margin-left:221.1pt;margin-top:101.25pt;width:252pt;height:0;z-index:251739136" o:connectortype="straight"/>
        </w:pict>
      </w:r>
      <w:r w:rsidRPr="00A7282F">
        <w:rPr>
          <w:rFonts w:asciiTheme="majorHAnsi" w:hAnsiTheme="majorHAnsi"/>
          <w:noProof/>
        </w:rPr>
        <w:pict>
          <v:shape id="_x0000_s2315" type="#_x0000_t32" style="position:absolute;left:0;text-align:left;margin-left:221.1pt;margin-top:86.8pt;width:252pt;height:0;z-index:251724800" o:connectortype="straight"/>
        </w:pict>
      </w:r>
      <w:r w:rsidRPr="00A7282F">
        <w:rPr>
          <w:rFonts w:asciiTheme="majorHAnsi" w:hAnsiTheme="majorHAnsi"/>
          <w:noProof/>
        </w:rPr>
        <w:pict>
          <v:shape id="_x0000_s2314" type="#_x0000_t32" style="position:absolute;left:0;text-align:left;margin-left:221.1pt;margin-top:75.6pt;width:252pt;height:0;z-index:251723776" o:connectortype="straight"/>
        </w:pict>
      </w:r>
      <w:r w:rsidRPr="00A7282F">
        <w:rPr>
          <w:rFonts w:asciiTheme="majorHAnsi" w:hAnsiTheme="majorHAnsi"/>
          <w:noProof/>
        </w:rPr>
        <w:pict>
          <v:shape id="_x0000_s2313" type="#_x0000_t32" style="position:absolute;left:0;text-align:left;margin-left:221.1pt;margin-top:61.95pt;width:252pt;height:0;z-index:251722752" o:connectortype="straight"/>
        </w:pict>
      </w:r>
      <w:r w:rsidRPr="00A7282F">
        <w:rPr>
          <w:rFonts w:asciiTheme="majorHAnsi" w:hAnsiTheme="majorHAnsi"/>
          <w:noProof/>
        </w:rPr>
        <w:pict>
          <v:shape id="_x0000_s2311" type="#_x0000_t32" style="position:absolute;left:0;text-align:left;margin-left:221.1pt;margin-top:35.9pt;width:252pt;height:0;z-index:251720704" o:connectortype="straight"/>
        </w:pict>
      </w:r>
      <w:r w:rsidRPr="00A7282F">
        <w:rPr>
          <w:rFonts w:asciiTheme="majorHAnsi" w:hAnsiTheme="majorHAnsi"/>
          <w:noProof/>
        </w:rPr>
        <w:pict>
          <v:shape id="_x0000_s2312" type="#_x0000_t32" style="position:absolute;left:0;text-align:left;margin-left:221.1pt;margin-top:49.55pt;width:252pt;height:0;z-index:251721728" o:connectortype="straight"/>
        </w:pict>
      </w:r>
      <w:r w:rsidRPr="00A7282F">
        <w:rPr>
          <w:rFonts w:asciiTheme="majorHAnsi" w:hAnsiTheme="majorHAnsi"/>
          <w:noProof/>
        </w:rPr>
        <w:pict>
          <v:shape id="_x0000_s2310" type="#_x0000_t32" style="position:absolute;left:0;text-align:left;margin-left:221.1pt;margin-top:24.7pt;width:252pt;height:0;z-index:251719680" o:connectortype="straight"/>
        </w:pict>
      </w:r>
      <w:r w:rsidRPr="00A7282F">
        <w:rPr>
          <w:rFonts w:asciiTheme="majorHAnsi" w:hAnsiTheme="majorHAnsi"/>
          <w:noProof/>
        </w:rPr>
        <w:pict>
          <v:shape id="_x0000_s2309" type="#_x0000_t32" style="position:absolute;left:0;text-align:left;margin-left:221.1pt;margin-top:11.05pt;width:252pt;height:0;z-index:251718656" o:connectortype="straight"/>
        </w:pict>
      </w:r>
      <w:r w:rsidRPr="00D328FD">
        <w:rPr>
          <w:rFonts w:asciiTheme="majorHAnsi" w:hAnsiTheme="majorHAnsi"/>
        </w:rPr>
        <w:t>Nama Lengkap</w:t>
      </w:r>
      <w:r w:rsidRPr="00D328FD">
        <w:rPr>
          <w:rFonts w:asciiTheme="majorHAnsi" w:hAnsiTheme="majorHAnsi"/>
        </w:rPr>
        <w:tab/>
        <w:t>:</w:t>
      </w:r>
    </w:p>
    <w:p w:rsidR="00F12C63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D328FD">
        <w:rPr>
          <w:rFonts w:asciiTheme="majorHAnsi" w:hAnsiTheme="majorHAnsi"/>
        </w:rPr>
        <w:t>Jenis Kelamin</w:t>
      </w:r>
      <w:r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NISN</w:t>
      </w:r>
      <w:r>
        <w:rPr>
          <w:rFonts w:asciiTheme="majorHAnsi" w:hAnsiTheme="majorHAnsi"/>
        </w:rPr>
        <w:tab/>
      </w:r>
      <w:r w:rsidRPr="00D328FD">
        <w:rPr>
          <w:rFonts w:asciiTheme="majorHAnsi" w:hAnsiTheme="majorHAnsi"/>
        </w:rPr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D328FD">
        <w:rPr>
          <w:rFonts w:asciiTheme="majorHAnsi" w:hAnsiTheme="majorHAnsi"/>
        </w:rPr>
        <w:t>Tempat Tgl. Lahir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D328FD">
        <w:rPr>
          <w:rFonts w:asciiTheme="majorHAnsi" w:hAnsiTheme="majorHAnsi"/>
        </w:rPr>
        <w:t>Agama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Nomor Pendaftaran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Diterima di Kelas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Nama Orang Tua</w:t>
      </w:r>
      <w:r>
        <w:rPr>
          <w:rFonts w:asciiTheme="majorHAnsi" w:hAnsiTheme="majorHAnsi"/>
        </w:rPr>
        <w:tab/>
      </w:r>
      <w:r w:rsidRPr="00D328FD">
        <w:rPr>
          <w:rFonts w:asciiTheme="majorHAnsi" w:hAnsiTheme="majorHAnsi"/>
        </w:rPr>
        <w:t>:</w:t>
      </w:r>
    </w:p>
    <w:p w:rsidR="00F12C63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17" type="#_x0000_t32" style="position:absolute;left:0;text-align:left;margin-left:221.1pt;margin-top:25.75pt;width:252pt;height:0;z-index:251726848" o:connectortype="straight"/>
        </w:pict>
      </w:r>
      <w:r w:rsidRPr="00A7282F">
        <w:rPr>
          <w:rFonts w:asciiTheme="majorHAnsi" w:hAnsiTheme="majorHAnsi"/>
          <w:noProof/>
        </w:rPr>
        <w:pict>
          <v:shape id="_x0000_s2316" type="#_x0000_t32" style="position:absolute;left:0;text-align:left;margin-left:221.1pt;margin-top:12.1pt;width:252pt;height:0;z-index:251725824" o:connectortype="straight"/>
        </w:pict>
      </w:r>
      <w:r w:rsidRPr="00A7282F">
        <w:rPr>
          <w:rFonts w:asciiTheme="majorHAnsi" w:hAnsiTheme="majorHAnsi"/>
          <w:noProof/>
        </w:rPr>
        <w:pict>
          <v:shape id="_x0000_s2319" type="#_x0000_t32" style="position:absolute;left:0;text-align:left;margin-left:221.1pt;margin-top:50.6pt;width:252pt;height:0;z-index:251728896" o:connectortype="straight"/>
        </w:pict>
      </w:r>
      <w:r w:rsidRPr="00A7282F">
        <w:rPr>
          <w:rFonts w:asciiTheme="majorHAnsi" w:hAnsiTheme="majorHAnsi"/>
          <w:noProof/>
        </w:rPr>
        <w:pict>
          <v:shape id="_x0000_s2318" type="#_x0000_t32" style="position:absolute;left:0;text-align:left;margin-left:221.1pt;margin-top:36.95pt;width:252pt;height:0;z-index:251727872" o:connectortype="straight"/>
        </w:pict>
      </w:r>
      <w:r w:rsidRPr="00C550D5">
        <w:rPr>
          <w:rFonts w:asciiTheme="majorHAnsi" w:hAnsiTheme="majorHAnsi"/>
        </w:rPr>
        <w:t>PekerjaanOrang Tua</w:t>
      </w:r>
      <w:r w:rsidRPr="00C550D5">
        <w:rPr>
          <w:rFonts w:asciiTheme="majorHAnsi" w:hAnsiTheme="majorHAnsi"/>
        </w:rPr>
        <w:tab/>
        <w:t>:</w:t>
      </w:r>
    </w:p>
    <w:p w:rsidR="00F12C63" w:rsidRPr="00C550D5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C550D5">
        <w:rPr>
          <w:rFonts w:asciiTheme="majorHAnsi" w:hAnsiTheme="majorHAnsi"/>
        </w:rPr>
        <w:t>Agama Orang Tua</w:t>
      </w:r>
      <w:r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Nama Wali</w:t>
      </w:r>
      <w:r w:rsidRPr="00D328FD">
        <w:rPr>
          <w:rFonts w:asciiTheme="majorHAnsi" w:hAnsiTheme="majorHAnsi"/>
        </w:rPr>
        <w:tab/>
        <w:t>:</w:t>
      </w:r>
    </w:p>
    <w:p w:rsidR="00F12C63" w:rsidRPr="00C550D5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Pekerjaan Wali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20" type="#_x0000_t32" style="position:absolute;left:0;text-align:left;margin-left:221.1pt;margin-top:11.25pt;width:252pt;height:0;z-index:251729920" o:connectortype="straight"/>
        </w:pict>
      </w:r>
      <w:r>
        <w:rPr>
          <w:rFonts w:asciiTheme="majorHAnsi" w:hAnsiTheme="majorHAnsi"/>
        </w:rPr>
        <w:t>Hubungan Keluarga Dengan Wali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25" type="#_x0000_t32" style="position:absolute;left:0;text-align:left;margin-left:221.1pt;margin-top:26.15pt;width:252pt;height:0;z-index:251735040" o:connectortype="straight"/>
        </w:pict>
      </w:r>
      <w:r w:rsidRPr="00A7282F">
        <w:rPr>
          <w:rFonts w:asciiTheme="majorHAnsi" w:hAnsiTheme="majorHAnsi"/>
          <w:noProof/>
        </w:rPr>
        <w:pict>
          <v:shape id="_x0000_s2321" type="#_x0000_t32" style="position:absolute;left:0;text-align:left;margin-left:221.1pt;margin-top:12pt;width:252pt;height:0;z-index:251730944" o:connectortype="straight"/>
        </w:pict>
      </w:r>
      <w:r>
        <w:rPr>
          <w:rFonts w:asciiTheme="majorHAnsi" w:hAnsiTheme="majorHAnsi"/>
          <w:noProof/>
        </w:rPr>
        <w:t>Alamat Orang Tua/Wali</w:t>
      </w:r>
      <w:r w:rsidRPr="00D328FD">
        <w:rPr>
          <w:rFonts w:asciiTheme="majorHAnsi" w:hAnsiTheme="majorHAnsi"/>
        </w:rPr>
        <w:tab/>
        <w:t>:</w:t>
      </w:r>
    </w:p>
    <w:p w:rsidR="00F12C63" w:rsidRPr="00D328FD" w:rsidRDefault="00F12C63" w:rsidP="00F12C63">
      <w:pPr>
        <w:pStyle w:val="NoSpacing"/>
        <w:numPr>
          <w:ilvl w:val="0"/>
          <w:numId w:val="5"/>
        </w:numPr>
        <w:tabs>
          <w:tab w:val="left" w:pos="4320"/>
          <w:tab w:val="left" w:pos="459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>Nomor Telepon/HP</w:t>
      </w:r>
      <w:r w:rsidRPr="00D328FD">
        <w:rPr>
          <w:rFonts w:asciiTheme="majorHAnsi" w:hAnsiTheme="majorHAnsi"/>
        </w:rPr>
        <w:tab/>
        <w:t>: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720"/>
        <w:jc w:val="both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Dengan sungguh-sungguh dan penuh kesadaran</w:t>
      </w:r>
      <w:r>
        <w:rPr>
          <w:rFonts w:asciiTheme="majorHAnsi" w:hAnsiTheme="majorHAnsi"/>
        </w:rPr>
        <w:tab/>
        <w:t>: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720"/>
        <w:jc w:val="center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MENYATAKAN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720"/>
        <w:jc w:val="center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Bahwa selama menjadi siswa, saya :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Akan belajar dengan tekun dan penuh semangat :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Akan menjaga nama baik diri sendiri, keluarga dan sekolah :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Sanggup mentaati dan mematuhi kegiatan hari-hari Pertama Masuk Sekolah, Pelaksanaan Wiyatamandala , dan Osis :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22" type="#_x0000_t32" style="position:absolute;left:0;text-align:left;margin-left:228.6pt;margin-top:10.7pt;width:252pt;height:0;z-index:251731968" o:connectortype="straight"/>
        </w:pict>
      </w:r>
      <w:r>
        <w:rPr>
          <w:rFonts w:asciiTheme="majorHAnsi" w:hAnsiTheme="majorHAnsi"/>
        </w:rPr>
        <w:t xml:space="preserve">Akan mengikuti pendidikan agama : 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Akan mengikuti ekstra kurikuler yang dilaksanakan oleh Sekolah :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Sanggup mentaati dan mematuhi peraturan/sanksi pelanggaran Tata Tertib Siswa SMAN 2 Bukit Batu.</w:t>
      </w:r>
    </w:p>
    <w:p w:rsidR="00F12C63" w:rsidRDefault="00F12C63" w:rsidP="00F12C63">
      <w:pPr>
        <w:pStyle w:val="NoSpacing"/>
        <w:numPr>
          <w:ilvl w:val="0"/>
          <w:numId w:val="6"/>
        </w:numPr>
        <w:tabs>
          <w:tab w:val="left" w:pos="1890"/>
          <w:tab w:val="left" w:pos="5760"/>
          <w:tab w:val="left" w:pos="6030"/>
          <w:tab w:val="left" w:pos="6300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Apabila tidak mentaati ketentuan yang ditetapkan oleh Sekolah, saya sanggup menerima sanksi, yaitu :</w:t>
      </w:r>
    </w:p>
    <w:p w:rsidR="00F12C63" w:rsidRDefault="00F12C63" w:rsidP="00F12C63">
      <w:pPr>
        <w:pStyle w:val="NoSpacing"/>
        <w:numPr>
          <w:ilvl w:val="0"/>
          <w:numId w:val="7"/>
        </w:numPr>
        <w:tabs>
          <w:tab w:val="left" w:pos="1890"/>
          <w:tab w:val="left" w:pos="5760"/>
          <w:tab w:val="left" w:pos="6030"/>
          <w:tab w:val="left" w:pos="6300"/>
        </w:tabs>
        <w:rPr>
          <w:rFonts w:asciiTheme="majorHAnsi" w:hAnsiTheme="majorHAnsi"/>
        </w:rPr>
      </w:pPr>
      <w:r>
        <w:rPr>
          <w:rFonts w:asciiTheme="majorHAnsi" w:hAnsiTheme="majorHAnsi"/>
        </w:rPr>
        <w:t>Sanksi pelanggaran Tata Tertib Siswa SMAN 2 Bukit Batu.</w:t>
      </w:r>
    </w:p>
    <w:p w:rsidR="00F12C63" w:rsidRPr="001A4E88" w:rsidRDefault="00F12C63" w:rsidP="00F12C63">
      <w:pPr>
        <w:pStyle w:val="NoSpacing"/>
        <w:numPr>
          <w:ilvl w:val="0"/>
          <w:numId w:val="7"/>
        </w:numPr>
        <w:tabs>
          <w:tab w:val="left" w:pos="1890"/>
          <w:tab w:val="left" w:pos="5760"/>
          <w:tab w:val="left" w:pos="6030"/>
          <w:tab w:val="left" w:pos="6300"/>
        </w:tabs>
        <w:rPr>
          <w:rFonts w:asciiTheme="majorHAnsi" w:hAnsiTheme="majorHAnsi"/>
          <w:lang w:val="fr-FR"/>
        </w:rPr>
      </w:pPr>
      <w:r w:rsidRPr="001A4E88">
        <w:rPr>
          <w:rFonts w:asciiTheme="majorHAnsi" w:hAnsiTheme="majorHAnsi"/>
          <w:lang w:val="fr-FR"/>
        </w:rPr>
        <w:t>Tidak dibenarkan mengikuti pelajaran selama jangka waktu tertentu .</w:t>
      </w:r>
    </w:p>
    <w:p w:rsidR="00F12C63" w:rsidRDefault="00F12C63" w:rsidP="00F12C63">
      <w:pPr>
        <w:pStyle w:val="NoSpacing"/>
        <w:numPr>
          <w:ilvl w:val="0"/>
          <w:numId w:val="7"/>
        </w:numPr>
        <w:tabs>
          <w:tab w:val="left" w:pos="5760"/>
          <w:tab w:val="left" w:pos="6030"/>
          <w:tab w:val="left" w:pos="6300"/>
        </w:tabs>
        <w:rPr>
          <w:rFonts w:asciiTheme="majorHAnsi" w:hAnsiTheme="majorHAnsi"/>
        </w:rPr>
      </w:pPr>
      <w:r>
        <w:rPr>
          <w:rFonts w:asciiTheme="majorHAnsi" w:hAnsiTheme="majorHAnsi"/>
        </w:rPr>
        <w:t>Dikembalikan kepada Orang Tua/Wali .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1890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t>Pernyataan ini saya buat dengan sebenar-benarnya dan penuh tanggungjawab serta diketahui/disetujui Orang Tua/Wali.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</w:p>
    <w:p w:rsidR="00F12C63" w:rsidRPr="001A4E88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  <w:lang w:val="fr-FR"/>
        </w:rPr>
      </w:pPr>
      <w:r w:rsidRPr="001A4E88">
        <w:rPr>
          <w:rFonts w:asciiTheme="majorHAnsi" w:hAnsiTheme="majorHAnsi"/>
          <w:lang w:val="fr-FR"/>
        </w:rPr>
        <w:t>Mengetahui/Menyetujui Orang Tua/Wali</w:t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  <w:t xml:space="preserve">Temiang,      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 w:rsidRPr="001A4E88"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</w:rPr>
        <w:t>Yang Membuat Pernyataan,</w:t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rPr>
          <w:rFonts w:asciiTheme="majorHAnsi" w:hAnsiTheme="majorHAnsi"/>
        </w:rPr>
      </w:pPr>
      <w:r w:rsidRPr="00A7282F">
        <w:rPr>
          <w:rFonts w:asciiTheme="majorHAnsi" w:hAnsiTheme="majorHAnsi"/>
          <w:noProof/>
        </w:rPr>
        <w:pict>
          <v:shape id="_x0000_s2323" type="#_x0000_t32" style="position:absolute;left:0;text-align:left;margin-left:51.1pt;margin-top:8.25pt;width:163.85pt;height:0;z-index:251732992" o:connectortype="straight"/>
        </w:pict>
      </w:r>
      <w:r w:rsidRPr="00A7282F">
        <w:rPr>
          <w:rFonts w:asciiTheme="majorHAnsi" w:hAnsiTheme="majorHAnsi"/>
          <w:noProof/>
        </w:rPr>
        <w:pict>
          <v:shape id="_x0000_s2324" type="#_x0000_t32" style="position:absolute;left:0;text-align:left;margin-left:319.2pt;margin-top:9.95pt;width:147.7pt;height:0;z-index:251734016" o:connectortype="straight"/>
        </w:pict>
      </w:r>
    </w:p>
    <w:p w:rsidR="00F12C63" w:rsidRDefault="00F12C63" w:rsidP="00F12C6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F12C63" w:rsidRPr="00190E57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center"/>
        <w:rPr>
          <w:rFonts w:asciiTheme="majorHAnsi" w:hAnsiTheme="majorHAnsi"/>
          <w:sz w:val="24"/>
          <w:szCs w:val="24"/>
        </w:rPr>
      </w:pPr>
      <w:r w:rsidRPr="00190E57">
        <w:rPr>
          <w:rFonts w:asciiTheme="majorHAnsi" w:hAnsiTheme="majorHAnsi"/>
          <w:sz w:val="24"/>
          <w:szCs w:val="24"/>
        </w:rPr>
        <w:lastRenderedPageBreak/>
        <w:t>SURAT PERNYATAAN ORANG TUA/WALI SISWA</w:t>
      </w: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center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Saya yang bertanda tangan dibawah ini :</w:t>
      </w: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N a m a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Tempat/Tgl.Lahir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Pekerjaan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Orang Tua/Wali dari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Alamat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tabs>
          <w:tab w:val="left" w:pos="1350"/>
          <w:tab w:val="left" w:pos="4590"/>
          <w:tab w:val="left" w:pos="477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  <w:t xml:space="preserve">  ……………………………………………………………..</w:t>
      </w:r>
      <w:r w:rsidRPr="00895FD6">
        <w:rPr>
          <w:rFonts w:asciiTheme="majorHAnsi" w:hAnsiTheme="majorHAnsi"/>
          <w:sz w:val="20"/>
          <w:szCs w:val="20"/>
        </w:rPr>
        <w:tab/>
      </w:r>
    </w:p>
    <w:p w:rsidR="00F12C63" w:rsidRPr="00895FD6" w:rsidRDefault="00F12C63" w:rsidP="00F12C63">
      <w:pPr>
        <w:pStyle w:val="NoSpacing"/>
        <w:numPr>
          <w:ilvl w:val="0"/>
          <w:numId w:val="8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Nomor Telepon/HP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  <w:t>Dengan sungguh-sungguh dan penuh kesadaran bahwa saya bersedia :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numPr>
          <w:ilvl w:val="0"/>
          <w:numId w:val="9"/>
        </w:numPr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Memberikan sumbangan baik pikiran,tenaga, material dan moral yang diperlukan oleh sekolah.</w:t>
      </w:r>
    </w:p>
    <w:p w:rsidR="00F12C63" w:rsidRPr="00895FD6" w:rsidRDefault="00F12C63" w:rsidP="00F12C63">
      <w:pPr>
        <w:pStyle w:val="NoSpacing"/>
        <w:numPr>
          <w:ilvl w:val="0"/>
          <w:numId w:val="9"/>
        </w:numPr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Memotivasi/mendorong, membimbing dan mendidik anak/adik/keponakan *) saya dirumah</w:t>
      </w:r>
    </w:p>
    <w:p w:rsidR="00F12C63" w:rsidRPr="00895FD6" w:rsidRDefault="00F12C63" w:rsidP="00F12C63">
      <w:pPr>
        <w:pStyle w:val="NoSpacing"/>
        <w:numPr>
          <w:ilvl w:val="0"/>
          <w:numId w:val="9"/>
        </w:numPr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Bekerjasama dengan pihak sekolah dalam meningkatkan mutu pendidikan, khususnya perkembangan belajar anak/adik/keponakan *) saya</w:t>
      </w:r>
    </w:p>
    <w:p w:rsidR="00F12C63" w:rsidRPr="00895FD6" w:rsidRDefault="00F12C63" w:rsidP="00F12C63">
      <w:pPr>
        <w:pStyle w:val="NoSpacing"/>
        <w:numPr>
          <w:ilvl w:val="0"/>
          <w:numId w:val="9"/>
        </w:numPr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Menghadiri undangan/panggilan sekolah</w:t>
      </w:r>
    </w:p>
    <w:p w:rsidR="00F12C63" w:rsidRPr="00895FD6" w:rsidRDefault="00F12C63" w:rsidP="00F12C63">
      <w:pPr>
        <w:pStyle w:val="NoSpacing"/>
        <w:numPr>
          <w:ilvl w:val="0"/>
          <w:numId w:val="9"/>
        </w:numPr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Mendukung program yang dilaksanakan oleh sekolah.</w:t>
      </w:r>
    </w:p>
    <w:p w:rsidR="00F12C63" w:rsidRPr="00895FD6" w:rsidRDefault="00F12C63" w:rsidP="00F12C63">
      <w:pPr>
        <w:pStyle w:val="NoSpacing"/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  <w:t>Pernyataan ini saya buat dengan sebenar-benarnya dan penuh tanggungjawab serta untuk dapat dipergunakan sebagaimana mestinya.</w:t>
      </w:r>
    </w:p>
    <w:p w:rsidR="00F12C63" w:rsidRPr="00363D9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  <w:lang w:val="id-ID"/>
        </w:rPr>
      </w:pP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  <w:t>………………………………………………….201</w:t>
      </w:r>
      <w:r>
        <w:rPr>
          <w:rFonts w:asciiTheme="majorHAnsi" w:hAnsiTheme="majorHAnsi"/>
          <w:sz w:val="20"/>
          <w:szCs w:val="20"/>
          <w:lang w:val="id-ID"/>
        </w:rPr>
        <w:t>9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  <w:t xml:space="preserve">Yang Membuat Pernyataan, </w:t>
      </w:r>
    </w:p>
    <w:p w:rsidR="00F12C63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i/>
          <w:sz w:val="20"/>
          <w:szCs w:val="20"/>
        </w:rPr>
      </w:pPr>
      <w:r w:rsidRPr="00A7282F">
        <w:rPr>
          <w:rFonts w:asciiTheme="majorHAnsi" w:hAnsiTheme="majorHAnsi"/>
          <w:noProof/>
          <w:sz w:val="20"/>
          <w:szCs w:val="20"/>
        </w:rPr>
        <w:pict>
          <v:shape id="_x0000_s2326" type="#_x0000_t32" style="position:absolute;left:0;text-align:left;margin-left:320.75pt;margin-top:7.95pt;width:127.15pt;height:0;z-index:251736064" o:connectortype="straight"/>
        </w:pict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i/>
          <w:sz w:val="20"/>
          <w:szCs w:val="20"/>
        </w:rPr>
        <w:t>*) Coret yang tidak perlu</w:t>
      </w:r>
    </w:p>
    <w:p w:rsidR="00F12C63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i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i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884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A7282F">
        <w:rPr>
          <w:rFonts w:asciiTheme="majorHAnsi" w:hAnsiTheme="majorHAnsi"/>
          <w:noProof/>
          <w:sz w:val="20"/>
          <w:szCs w:val="20"/>
        </w:rPr>
        <w:pict>
          <v:shape id="_x0000_s2328" type="#_x0000_t32" style="position:absolute;left:0;text-align:left;margin-left:-65.45pt;margin-top:10.5pt;width:610.6pt;height:0;z-index:251738112" o:connectortype="straight"/>
        </w:pict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</w:p>
    <w:p w:rsidR="00F12C63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center"/>
        <w:rPr>
          <w:rFonts w:asciiTheme="majorHAnsi" w:hAnsiTheme="majorHAnsi"/>
          <w:sz w:val="24"/>
          <w:szCs w:val="24"/>
        </w:rPr>
      </w:pPr>
      <w:r w:rsidRPr="00190E57">
        <w:rPr>
          <w:rFonts w:asciiTheme="majorHAnsi" w:hAnsiTheme="majorHAnsi"/>
          <w:sz w:val="24"/>
          <w:szCs w:val="24"/>
        </w:rPr>
        <w:t>SURAT PERNYATAAN ORANG TUA/WALI SISWA</w:t>
      </w:r>
    </w:p>
    <w:p w:rsidR="00F12C63" w:rsidRPr="00190E57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center"/>
        <w:rPr>
          <w:rFonts w:asciiTheme="majorHAnsi" w:hAnsiTheme="majorHAnsi"/>
          <w:sz w:val="24"/>
          <w:szCs w:val="24"/>
        </w:rPr>
      </w:pP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center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Saya yang bertanda tangan dibawah ini :</w:t>
      </w:r>
    </w:p>
    <w:p w:rsidR="00F12C63" w:rsidRPr="00895FD6" w:rsidRDefault="00F12C63" w:rsidP="00F12C63">
      <w:pPr>
        <w:pStyle w:val="NoSpacing"/>
        <w:tabs>
          <w:tab w:val="left" w:pos="1890"/>
          <w:tab w:val="left" w:pos="5760"/>
          <w:tab w:val="left" w:pos="6030"/>
          <w:tab w:val="left" w:pos="6300"/>
        </w:tabs>
        <w:ind w:left="810"/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N a m a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17369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173696">
        <w:rPr>
          <w:rFonts w:asciiTheme="majorHAnsi" w:hAnsiTheme="majorHAnsi"/>
          <w:sz w:val="20"/>
          <w:szCs w:val="20"/>
        </w:rPr>
        <w:t>Tempat/Tgl.Lahir</w:t>
      </w:r>
      <w:r w:rsidRPr="0017369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Pekerjaan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Orang Tua/Wali dari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Alamat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tabs>
          <w:tab w:val="left" w:pos="1350"/>
          <w:tab w:val="left" w:pos="4590"/>
          <w:tab w:val="left" w:pos="477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  <w:t xml:space="preserve">  ……………………………………………………………..</w:t>
      </w:r>
      <w:r w:rsidRPr="00895FD6">
        <w:rPr>
          <w:rFonts w:asciiTheme="majorHAnsi" w:hAnsiTheme="majorHAnsi"/>
          <w:sz w:val="20"/>
          <w:szCs w:val="20"/>
        </w:rPr>
        <w:tab/>
      </w:r>
    </w:p>
    <w:p w:rsidR="00F12C63" w:rsidRPr="00895FD6" w:rsidRDefault="00F12C63" w:rsidP="00F12C63">
      <w:pPr>
        <w:pStyle w:val="NoSpacing"/>
        <w:numPr>
          <w:ilvl w:val="0"/>
          <w:numId w:val="10"/>
        </w:numPr>
        <w:tabs>
          <w:tab w:val="left" w:pos="1350"/>
          <w:tab w:val="left" w:pos="4590"/>
          <w:tab w:val="left" w:pos="6030"/>
          <w:tab w:val="left" w:pos="6300"/>
        </w:tabs>
        <w:spacing w:line="360" w:lineRule="auto"/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Nomor Telepon/HP</w:t>
      </w:r>
      <w:r w:rsidRPr="00895FD6">
        <w:rPr>
          <w:rFonts w:asciiTheme="majorHAnsi" w:hAnsiTheme="majorHAnsi"/>
          <w:sz w:val="20"/>
          <w:szCs w:val="20"/>
        </w:rPr>
        <w:tab/>
        <w:t>: ……………………………………………………………..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  <w:t>Dengan sungguh-sungguh dan penuh kesadaran bahwa saya bersedia :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numPr>
          <w:ilvl w:val="0"/>
          <w:numId w:val="11"/>
        </w:numPr>
        <w:tabs>
          <w:tab w:val="left" w:pos="1350"/>
          <w:tab w:val="left" w:pos="4590"/>
          <w:tab w:val="left" w:pos="6030"/>
          <w:tab w:val="left" w:pos="6300"/>
        </w:tabs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Memberikan sumbangan baik pikiran,tenaga, material dan moral yang diperlukan oleh sekolah.</w:t>
      </w:r>
    </w:p>
    <w:p w:rsidR="00F12C63" w:rsidRPr="00895FD6" w:rsidRDefault="00F12C63" w:rsidP="00F12C63">
      <w:pPr>
        <w:pStyle w:val="NoSpacing"/>
        <w:numPr>
          <w:ilvl w:val="0"/>
          <w:numId w:val="11"/>
        </w:numPr>
        <w:tabs>
          <w:tab w:val="left" w:pos="1350"/>
          <w:tab w:val="left" w:pos="4590"/>
          <w:tab w:val="left" w:pos="6030"/>
          <w:tab w:val="left" w:pos="6300"/>
        </w:tabs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Memotivasi/mendorong, membimbing dan mendidik anak/adik/keponakan *) saya dirumah</w:t>
      </w:r>
    </w:p>
    <w:p w:rsidR="00F12C63" w:rsidRPr="00895FD6" w:rsidRDefault="00F12C63" w:rsidP="00F12C63">
      <w:pPr>
        <w:pStyle w:val="NoSpacing"/>
        <w:numPr>
          <w:ilvl w:val="0"/>
          <w:numId w:val="11"/>
        </w:numPr>
        <w:tabs>
          <w:tab w:val="left" w:pos="1350"/>
          <w:tab w:val="left" w:pos="4590"/>
          <w:tab w:val="left" w:pos="6030"/>
          <w:tab w:val="left" w:pos="6300"/>
        </w:tabs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Bekerjasama dengan pihak sekolah dalam meningkatkan mutu pendidikan, khususnya perkembangan belajar anak/adik/keponakan *) saya</w:t>
      </w:r>
    </w:p>
    <w:p w:rsidR="00F12C63" w:rsidRPr="00895FD6" w:rsidRDefault="00F12C63" w:rsidP="00F12C63">
      <w:pPr>
        <w:pStyle w:val="NoSpacing"/>
        <w:numPr>
          <w:ilvl w:val="0"/>
          <w:numId w:val="11"/>
        </w:numPr>
        <w:tabs>
          <w:tab w:val="left" w:pos="1350"/>
          <w:tab w:val="left" w:pos="4590"/>
          <w:tab w:val="left" w:pos="6030"/>
          <w:tab w:val="left" w:pos="6300"/>
        </w:tabs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Menghadiri undangan/panggilan sekolah</w:t>
      </w:r>
    </w:p>
    <w:p w:rsidR="00F12C63" w:rsidRPr="00895FD6" w:rsidRDefault="00F12C63" w:rsidP="00F12C63">
      <w:pPr>
        <w:pStyle w:val="NoSpacing"/>
        <w:numPr>
          <w:ilvl w:val="0"/>
          <w:numId w:val="11"/>
        </w:numPr>
        <w:tabs>
          <w:tab w:val="left" w:pos="1350"/>
          <w:tab w:val="left" w:pos="4590"/>
          <w:tab w:val="left" w:pos="6030"/>
          <w:tab w:val="left" w:pos="6300"/>
        </w:tabs>
        <w:ind w:left="1701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>Mendukung program yang dilaksanakan oleh sekolah.</w:t>
      </w:r>
    </w:p>
    <w:p w:rsidR="00F12C63" w:rsidRPr="00895FD6" w:rsidRDefault="00F12C63" w:rsidP="00F12C63">
      <w:pPr>
        <w:pStyle w:val="NoSpacing"/>
        <w:tabs>
          <w:tab w:val="left" w:pos="1350"/>
          <w:tab w:val="left" w:pos="4590"/>
          <w:tab w:val="left" w:pos="6030"/>
          <w:tab w:val="left" w:pos="6300"/>
        </w:tabs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  <w:t>Pernyataan ini saya buat dengan sebenar-benarnya dan penuh tanggungjawab serta untuk dapat dipergunakan sebagaimana mestinya.</w:t>
      </w:r>
    </w:p>
    <w:p w:rsidR="00F12C63" w:rsidRPr="00F12C63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  <w:lang w:val="id-ID"/>
        </w:rPr>
      </w:pP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  <w:t>………………………………………………….201</w:t>
      </w:r>
      <w:r>
        <w:rPr>
          <w:rFonts w:asciiTheme="majorHAnsi" w:hAnsiTheme="majorHAnsi"/>
          <w:sz w:val="20"/>
          <w:szCs w:val="20"/>
          <w:lang w:val="id-ID"/>
        </w:rPr>
        <w:t>9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</w:r>
      <w:r w:rsidRPr="00895FD6">
        <w:rPr>
          <w:rFonts w:asciiTheme="majorHAnsi" w:hAnsiTheme="majorHAnsi"/>
          <w:sz w:val="20"/>
          <w:szCs w:val="20"/>
        </w:rPr>
        <w:tab/>
        <w:t xml:space="preserve">Yang Membuat Pernyataan, </w:t>
      </w: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Pr="00895FD6" w:rsidRDefault="00F12C63" w:rsidP="00F12C63">
      <w:pPr>
        <w:pStyle w:val="NoSpacing"/>
        <w:tabs>
          <w:tab w:val="left" w:pos="810"/>
          <w:tab w:val="left" w:pos="4590"/>
          <w:tab w:val="left" w:pos="5239"/>
          <w:tab w:val="left" w:pos="6030"/>
          <w:tab w:val="left" w:pos="6300"/>
        </w:tabs>
        <w:ind w:left="810" w:hanging="90"/>
        <w:jc w:val="both"/>
        <w:rPr>
          <w:rFonts w:asciiTheme="majorHAnsi" w:hAnsiTheme="majorHAnsi"/>
          <w:sz w:val="20"/>
          <w:szCs w:val="20"/>
        </w:rPr>
      </w:pPr>
    </w:p>
    <w:p w:rsidR="00F12C63" w:rsidRPr="00CC628E" w:rsidRDefault="00F12C63" w:rsidP="00F12C63">
      <w:pPr>
        <w:spacing w:before="6" w:line="140" w:lineRule="exact"/>
        <w:rPr>
          <w:sz w:val="22"/>
          <w:szCs w:val="22"/>
          <w:lang w:val="id-ID"/>
        </w:rPr>
      </w:pPr>
      <w:r w:rsidRPr="00A7282F">
        <w:rPr>
          <w:rFonts w:asciiTheme="majorHAnsi" w:hAnsiTheme="majorHAnsi"/>
          <w:noProof/>
        </w:rPr>
        <w:pict>
          <v:shape id="_x0000_s2327" type="#_x0000_t32" style="position:absolute;margin-left:320.75pt;margin-top:7.95pt;width:127.15pt;height:0;z-index:251737088" o:connectortype="straight"/>
        </w:pict>
      </w:r>
      <w:r w:rsidRPr="00895FD6">
        <w:rPr>
          <w:rFonts w:asciiTheme="majorHAnsi" w:hAnsiTheme="majorHAnsi"/>
        </w:rPr>
        <w:tab/>
      </w:r>
      <w:r w:rsidRPr="00895FD6">
        <w:rPr>
          <w:rFonts w:asciiTheme="majorHAnsi" w:hAnsiTheme="majorHAnsi"/>
          <w:i/>
        </w:rPr>
        <w:t>*) Coret yang tidak perlu</w:t>
      </w:r>
      <w:r w:rsidRPr="00895FD6">
        <w:rPr>
          <w:rFonts w:asciiTheme="majorHAnsi" w:hAnsiTheme="majorHAnsi"/>
        </w:rPr>
        <w:br w:type="page"/>
      </w:r>
    </w:p>
    <w:sectPr w:rsidR="00F12C63" w:rsidRPr="00CC628E" w:rsidSect="00CC628E">
      <w:pgSz w:w="12240" w:h="20160" w:code="5"/>
      <w:pgMar w:top="1220" w:right="1680" w:bottom="280" w:left="16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BB"/>
    <w:multiLevelType w:val="hybridMultilevel"/>
    <w:tmpl w:val="9342AE32"/>
    <w:lvl w:ilvl="0" w:tplc="D06072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2A0B10E5"/>
    <w:multiLevelType w:val="hybridMultilevel"/>
    <w:tmpl w:val="8D904464"/>
    <w:lvl w:ilvl="0" w:tplc="FEEAF98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30C06630"/>
    <w:multiLevelType w:val="hybridMultilevel"/>
    <w:tmpl w:val="1F288C80"/>
    <w:lvl w:ilvl="0" w:tplc="82A214D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32FD4AF3"/>
    <w:multiLevelType w:val="hybridMultilevel"/>
    <w:tmpl w:val="77208248"/>
    <w:lvl w:ilvl="0" w:tplc="2DB03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34755"/>
    <w:multiLevelType w:val="hybridMultilevel"/>
    <w:tmpl w:val="7CE8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5198"/>
    <w:multiLevelType w:val="hybridMultilevel"/>
    <w:tmpl w:val="8E90AC46"/>
    <w:lvl w:ilvl="0" w:tplc="049E67D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3E273050"/>
    <w:multiLevelType w:val="hybridMultilevel"/>
    <w:tmpl w:val="E5DA796A"/>
    <w:lvl w:ilvl="0" w:tplc="1694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E2083"/>
    <w:multiLevelType w:val="hybridMultilevel"/>
    <w:tmpl w:val="7B5CE2A0"/>
    <w:lvl w:ilvl="0" w:tplc="AA5AD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BF66E8"/>
    <w:multiLevelType w:val="multilevel"/>
    <w:tmpl w:val="4912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B4B31A8"/>
    <w:multiLevelType w:val="hybridMultilevel"/>
    <w:tmpl w:val="9A426B30"/>
    <w:lvl w:ilvl="0" w:tplc="763C5D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994F74"/>
    <w:multiLevelType w:val="hybridMultilevel"/>
    <w:tmpl w:val="46024C56"/>
    <w:lvl w:ilvl="0" w:tplc="07E89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00"/>
  <w:displayHorizontalDrawingGridEvery w:val="2"/>
  <w:characterSpacingControl w:val="doNotCompress"/>
  <w:compat/>
  <w:rsids>
    <w:rsidRoot w:val="009F5709"/>
    <w:rsid w:val="001C4F63"/>
    <w:rsid w:val="0039211C"/>
    <w:rsid w:val="00585978"/>
    <w:rsid w:val="005E719B"/>
    <w:rsid w:val="009F5709"/>
    <w:rsid w:val="00A80F4D"/>
    <w:rsid w:val="00C91C52"/>
    <w:rsid w:val="00CC628E"/>
    <w:rsid w:val="00F1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1" type="connector" idref="#_x0000_s2307"/>
        <o:r id="V:Rule2" type="connector" idref="#_x0000_s2304"/>
        <o:r id="V:Rule3" type="connector" idref="#_x0000_s2308"/>
        <o:r id="V:Rule4" type="connector" idref="#_x0000_s2306"/>
        <o:r id="V:Rule5" type="connector" idref="#_x0000_s2305"/>
        <o:r id="V:Rule6" type="connector" idref="#_x0000_s2328"/>
        <o:r id="V:Rule7" type="connector" idref="#_x0000_s2323"/>
        <o:r id="V:Rule8" type="connector" idref="#_x0000_s2316"/>
        <o:r id="V:Rule9" type="connector" idref="#_x0000_s2317"/>
        <o:r id="V:Rule10" type="connector" idref="#_x0000_s2320"/>
        <o:r id="V:Rule11" type="connector" idref="#_x0000_s2311"/>
        <o:r id="V:Rule12" type="connector" idref="#_x0000_s2329"/>
        <o:r id="V:Rule13" type="connector" idref="#_x0000_s2322"/>
        <o:r id="V:Rule14" type="connector" idref="#_x0000_s2312"/>
        <o:r id="V:Rule15" type="connector" idref="#_x0000_s2309"/>
        <o:r id="V:Rule16" type="connector" idref="#_x0000_s2324"/>
        <o:r id="V:Rule17" type="connector" idref="#_x0000_s2327"/>
        <o:r id="V:Rule18" type="connector" idref="#_x0000_s2318"/>
        <o:r id="V:Rule19" type="connector" idref="#_x0000_s2310"/>
        <o:r id="V:Rule20" type="connector" idref="#_x0000_s2314"/>
        <o:r id="V:Rule21" type="connector" idref="#_x0000_s2319"/>
        <o:r id="V:Rule22" type="connector" idref="#_x0000_s2315"/>
        <o:r id="V:Rule23" type="connector" idref="#_x0000_s2321"/>
        <o:r id="V:Rule24" type="connector" idref="#_x0000_s2326"/>
        <o:r id="V:Rule25" type="connector" idref="#_x0000_s2325"/>
        <o:r id="V:Rule26" type="connector" idref="#_x0000_s23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62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ervalpd.data.kemdikbud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n.data.kemdikbud.go.id/page/dat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ervalpd.data.kemdikbud.go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UserSc</cp:lastModifiedBy>
  <cp:revision>6</cp:revision>
  <dcterms:created xsi:type="dcterms:W3CDTF">2020-06-25T04:34:00Z</dcterms:created>
  <dcterms:modified xsi:type="dcterms:W3CDTF">2020-06-25T05:31:00Z</dcterms:modified>
</cp:coreProperties>
</file>