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66" w:rsidRPr="009F2326" w:rsidRDefault="00C15966" w:rsidP="009F2326">
      <w:pPr>
        <w:jc w:val="center"/>
        <w:rPr>
          <w:sz w:val="36"/>
          <w:szCs w:val="36"/>
        </w:rPr>
      </w:pPr>
      <w:r w:rsidRPr="009F2326">
        <w:rPr>
          <w:noProof/>
          <w:lang w:val="id-ID" w:eastAsia="id-ID"/>
        </w:rPr>
        <w:drawing>
          <wp:anchor distT="0" distB="0" distL="114300" distR="114300" simplePos="0" relativeHeight="503312531" behindDoc="1" locked="0" layoutInCell="1" allowOverlap="1">
            <wp:simplePos x="0" y="0"/>
            <wp:positionH relativeFrom="column">
              <wp:posOffset>25400</wp:posOffset>
            </wp:positionH>
            <wp:positionV relativeFrom="paragraph">
              <wp:posOffset>15875</wp:posOffset>
            </wp:positionV>
            <wp:extent cx="704850" cy="904875"/>
            <wp:effectExtent l="0" t="0" r="0" b="952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srcRect/>
                    <a:stretch>
                      <a:fillRect/>
                    </a:stretch>
                  </pic:blipFill>
                  <pic:spPr bwMode="auto">
                    <a:xfrm>
                      <a:off x="0" y="0"/>
                      <a:ext cx="704850" cy="904875"/>
                    </a:xfrm>
                    <a:prstGeom prst="rect">
                      <a:avLst/>
                    </a:prstGeom>
                    <a:noFill/>
                    <a:ln w="9525">
                      <a:noFill/>
                      <a:miter lim="800000"/>
                      <a:headEnd/>
                      <a:tailEnd/>
                    </a:ln>
                  </pic:spPr>
                </pic:pic>
              </a:graphicData>
            </a:graphic>
          </wp:anchor>
        </w:drawing>
      </w:r>
      <w:r w:rsidR="009F2326">
        <w:t xml:space="preserve"> </w:t>
      </w:r>
      <w:r w:rsidR="009F2326">
        <w:rPr>
          <w:sz w:val="36"/>
          <w:szCs w:val="36"/>
        </w:rPr>
        <w:t>PE</w:t>
      </w:r>
      <w:r w:rsidRPr="009F2326">
        <w:rPr>
          <w:sz w:val="36"/>
          <w:szCs w:val="36"/>
        </w:rPr>
        <w:t>MERINTAH PROVINSI RIAU</w:t>
      </w:r>
    </w:p>
    <w:p w:rsidR="00EE2D7F" w:rsidRPr="001F25ED" w:rsidRDefault="00C15966" w:rsidP="009F2326">
      <w:pPr>
        <w:pStyle w:val="Heading1"/>
        <w:tabs>
          <w:tab w:val="clear" w:pos="720"/>
          <w:tab w:val="num" w:pos="1260"/>
        </w:tabs>
        <w:spacing w:before="0" w:after="0"/>
        <w:ind w:left="1260" w:firstLine="0"/>
        <w:jc w:val="center"/>
        <w:rPr>
          <w:rFonts w:ascii="Garamond" w:hAnsi="Garamond"/>
          <w:spacing w:val="-8"/>
          <w:sz w:val="56"/>
          <w:szCs w:val="56"/>
        </w:rPr>
      </w:pPr>
      <w:r w:rsidRPr="001F25ED">
        <w:rPr>
          <w:rFonts w:ascii="Garamond" w:hAnsi="Garamond"/>
          <w:spacing w:val="-8"/>
          <w:sz w:val="56"/>
          <w:szCs w:val="56"/>
          <w:lang w:val="id-ID"/>
        </w:rPr>
        <w:t>DINAS PENDIDIKAN</w:t>
      </w:r>
    </w:p>
    <w:p w:rsidR="00C15966" w:rsidRDefault="00C15966" w:rsidP="00EE2D7F">
      <w:pPr>
        <w:pStyle w:val="Heading1"/>
        <w:tabs>
          <w:tab w:val="clear" w:pos="720"/>
          <w:tab w:val="num" w:pos="1440"/>
        </w:tabs>
        <w:spacing w:before="0" w:after="0"/>
        <w:ind w:left="1440" w:firstLine="0"/>
        <w:jc w:val="center"/>
        <w:rPr>
          <w:rFonts w:ascii="Garamond" w:hAnsi="Garamond"/>
          <w:bCs w:val="0"/>
          <w:spacing w:val="-8"/>
          <w:sz w:val="24"/>
          <w:szCs w:val="24"/>
        </w:rPr>
      </w:pPr>
      <w:r w:rsidRPr="001F25ED">
        <w:rPr>
          <w:rFonts w:ascii="Garamond" w:hAnsi="Garamond"/>
          <w:spacing w:val="-8"/>
          <w:sz w:val="24"/>
          <w:szCs w:val="24"/>
          <w:lang w:val="id-ID"/>
        </w:rPr>
        <w:t xml:space="preserve">Jl. Cut Nyak Dhien No. 3 Telp. (0761) 21553- 23830 Fax. (0761) 21553 </w:t>
      </w:r>
      <w:r w:rsidRPr="001F25ED">
        <w:rPr>
          <w:rFonts w:ascii="Garamond" w:hAnsi="Garamond"/>
          <w:bCs w:val="0"/>
          <w:spacing w:val="-8"/>
          <w:sz w:val="24"/>
          <w:szCs w:val="24"/>
          <w:lang w:val="id-ID"/>
        </w:rPr>
        <w:t>Pekanbaru</w:t>
      </w:r>
    </w:p>
    <w:p w:rsidR="001F25ED" w:rsidRPr="001F25ED" w:rsidRDefault="0087213F" w:rsidP="001F25ED">
      <w:r w:rsidRPr="0087213F">
        <w:rPr>
          <w:rFonts w:ascii="Garamond" w:hAnsi="Garamond"/>
          <w:bCs/>
          <w:noProof/>
          <w:spacing w:val="-8"/>
          <w:sz w:val="28"/>
          <w:szCs w:val="28"/>
        </w:rPr>
        <w:pict>
          <v:line id="Straight Connector 30" o:spid="_x0000_s1026" style="position:absolute;flip:y;z-index:503313555;visibility:visible;mso-wrap-distance-top:-6e-5mm;mso-wrap-distance-bottom:-6e-5mm" from="-62.75pt,11pt" to="42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" strokeweight="4.5pt">
            <v:stroke linestyle="thinThick"/>
          </v:line>
        </w:pict>
      </w:r>
    </w:p>
    <w:p w:rsidR="00C15966" w:rsidRPr="00EE2D7F" w:rsidRDefault="00C15966" w:rsidP="00C57AD5">
      <w:pPr>
        <w:tabs>
          <w:tab w:val="left" w:pos="0"/>
        </w:tabs>
        <w:jc w:val="center"/>
        <w:rPr>
          <w:rFonts w:ascii="Garamond" w:hAnsi="Garamond"/>
          <w:bCs/>
          <w:spacing w:val="-8"/>
          <w:sz w:val="28"/>
          <w:szCs w:val="28"/>
        </w:rPr>
      </w:pPr>
    </w:p>
    <w:p w:rsidR="00C57AD5" w:rsidRDefault="00C15966" w:rsidP="00C57AD5">
      <w:pPr>
        <w:jc w:val="center"/>
        <w:rPr>
          <w:rFonts w:ascii="Bookman Old Style" w:hAnsi="Bookman Old Style"/>
          <w:b/>
          <w:sz w:val="24"/>
          <w:szCs w:val="24"/>
        </w:rPr>
      </w:pPr>
      <w:r w:rsidRPr="006C3935">
        <w:rPr>
          <w:bCs/>
          <w:spacing w:val="-8"/>
          <w:lang w:val="id-ID"/>
        </w:rPr>
        <w:t xml:space="preserve"> </w:t>
      </w:r>
      <w:r w:rsidR="00C57AD5">
        <w:rPr>
          <w:rFonts w:ascii="Bookman Old Style" w:hAnsi="Bookman Old Style"/>
          <w:b/>
          <w:sz w:val="24"/>
          <w:szCs w:val="24"/>
        </w:rPr>
        <w:t xml:space="preserve">KEPUTUSAN KEPALA DINAS PENDIDIKAN </w:t>
      </w:r>
    </w:p>
    <w:p w:rsidR="00C57AD5" w:rsidRDefault="00C57AD5" w:rsidP="00C57AD5">
      <w:pPr>
        <w:ind w:left="3402"/>
        <w:jc w:val="both"/>
        <w:rPr>
          <w:rFonts w:ascii="Bookman Old Style" w:hAnsi="Bookman Old Style"/>
          <w:b/>
          <w:sz w:val="24"/>
          <w:szCs w:val="24"/>
        </w:rPr>
      </w:pPr>
      <w:r>
        <w:rPr>
          <w:rFonts w:ascii="Bookman Old Style" w:hAnsi="Bookman Old Style"/>
          <w:b/>
          <w:sz w:val="24"/>
          <w:szCs w:val="24"/>
        </w:rPr>
        <w:t>NOMOR</w:t>
      </w:r>
      <w:r w:rsidR="007B79CE">
        <w:rPr>
          <w:rFonts w:ascii="Bookman Old Style" w:hAnsi="Bookman Old Style"/>
          <w:b/>
          <w:sz w:val="24"/>
          <w:szCs w:val="24"/>
        </w:rPr>
        <w:t xml:space="preserve"> : Kpts. 1562/2018</w:t>
      </w:r>
    </w:p>
    <w:p w:rsidR="00C57AD5" w:rsidRDefault="00C57AD5" w:rsidP="00C57AD5">
      <w:pPr>
        <w:spacing w:before="240" w:after="240"/>
        <w:jc w:val="center"/>
        <w:rPr>
          <w:rFonts w:ascii="Bookman Old Style" w:hAnsi="Bookman Old Style"/>
          <w:b/>
          <w:sz w:val="24"/>
          <w:szCs w:val="24"/>
        </w:rPr>
      </w:pPr>
      <w:r>
        <w:rPr>
          <w:rFonts w:ascii="Bookman Old Style" w:hAnsi="Bookman Old Style"/>
          <w:b/>
          <w:sz w:val="24"/>
          <w:szCs w:val="24"/>
        </w:rPr>
        <w:t>TENTANG</w:t>
      </w:r>
    </w:p>
    <w:p w:rsidR="00C57AD5" w:rsidRDefault="00C57AD5" w:rsidP="00C57AD5">
      <w:pPr>
        <w:jc w:val="center"/>
        <w:rPr>
          <w:rFonts w:ascii="Bookman Old Style" w:hAnsi="Bookman Old Style"/>
          <w:b/>
          <w:sz w:val="24"/>
          <w:szCs w:val="24"/>
        </w:rPr>
      </w:pPr>
      <w:r>
        <w:rPr>
          <w:rFonts w:ascii="Bookman Old Style" w:hAnsi="Bookman Old Style"/>
          <w:b/>
          <w:sz w:val="24"/>
          <w:szCs w:val="24"/>
        </w:rPr>
        <w:t>PETUNJUK TEKNIS PENERIMAAN PESERTA DIDIK BARU</w:t>
      </w:r>
    </w:p>
    <w:p w:rsidR="00C57AD5" w:rsidRDefault="00C57AD5" w:rsidP="00C57AD5">
      <w:pPr>
        <w:ind w:left="142" w:right="283" w:hanging="142"/>
        <w:jc w:val="center"/>
        <w:rPr>
          <w:rFonts w:ascii="Bookman Old Style" w:hAnsi="Bookman Old Style"/>
          <w:b/>
          <w:sz w:val="24"/>
          <w:szCs w:val="24"/>
        </w:rPr>
      </w:pPr>
      <w:r>
        <w:rPr>
          <w:rFonts w:ascii="Bookman Old Style" w:hAnsi="Bookman Old Style"/>
          <w:b/>
          <w:sz w:val="24"/>
          <w:szCs w:val="24"/>
        </w:rPr>
        <w:t>PADA JENJANG SEKOLAH MENENGAH ATAS NEGERI, SEKOLAH MENENGAH KEJURUAN NEGERI DAN SEKOLAH LUAR BIASA NEGERI PROVINSI RIAU TAHUN 2018-2019</w:t>
      </w:r>
    </w:p>
    <w:p w:rsidR="00B91E9B" w:rsidRDefault="00B91E9B" w:rsidP="00C57AD5">
      <w:pPr>
        <w:ind w:left="142" w:right="283" w:hanging="142"/>
        <w:jc w:val="center"/>
        <w:rPr>
          <w:rFonts w:ascii="Bookman Old Style" w:hAnsi="Bookman Old Style"/>
          <w:b/>
          <w:sz w:val="24"/>
          <w:szCs w:val="24"/>
        </w:rPr>
      </w:pPr>
    </w:p>
    <w:p w:rsidR="00B91E9B" w:rsidRDefault="00B91E9B" w:rsidP="00C57AD5">
      <w:pPr>
        <w:ind w:left="142" w:right="283" w:hanging="142"/>
        <w:jc w:val="center"/>
        <w:rPr>
          <w:rFonts w:ascii="Bookman Old Style" w:hAnsi="Bookman Old Style"/>
          <w:b/>
          <w:sz w:val="24"/>
          <w:szCs w:val="24"/>
        </w:rPr>
      </w:pPr>
      <w:r>
        <w:rPr>
          <w:rFonts w:ascii="Bookman Old Style" w:hAnsi="Bookman Old Style"/>
          <w:b/>
          <w:sz w:val="24"/>
          <w:szCs w:val="24"/>
        </w:rPr>
        <w:t>KEPALA DINAS PENDIDIKAN PROVINSI RIAU</w:t>
      </w:r>
    </w:p>
    <w:p w:rsidR="007E030B" w:rsidRDefault="007E030B" w:rsidP="007E030B">
      <w:pPr>
        <w:ind w:left="142" w:right="283" w:hanging="142"/>
        <w:jc w:val="both"/>
        <w:rPr>
          <w:rFonts w:ascii="Bookman Old Style" w:hAnsi="Bookman Old Style"/>
          <w:b/>
          <w:sz w:val="24"/>
          <w:szCs w:val="24"/>
        </w:rPr>
      </w:pPr>
    </w:p>
    <w:p w:rsidR="007E030B" w:rsidRDefault="007E030B" w:rsidP="007E030B">
      <w:pPr>
        <w:pStyle w:val="ListParagraph"/>
        <w:tabs>
          <w:tab w:val="left" w:pos="2430"/>
        </w:tabs>
        <w:ind w:left="2430" w:hanging="2372"/>
        <w:jc w:val="both"/>
        <w:rPr>
          <w:rFonts w:ascii="Bookman Old Style" w:hAnsi="Bookman Old Style"/>
          <w:sz w:val="24"/>
          <w:szCs w:val="24"/>
        </w:rPr>
      </w:pPr>
      <w:r>
        <w:rPr>
          <w:rFonts w:ascii="Bookman Old Style" w:hAnsi="Bookman Old Style"/>
          <w:sz w:val="24"/>
          <w:szCs w:val="24"/>
        </w:rPr>
        <w:t>Menimbang  :  a. bahwa  penerimaan  peserta  didik  baru  pada  satuan</w:t>
      </w:r>
    </w:p>
    <w:p w:rsidR="007E030B" w:rsidRDefault="007E030B" w:rsidP="007E030B">
      <w:pPr>
        <w:pStyle w:val="ListParagraph"/>
        <w:tabs>
          <w:tab w:val="left" w:pos="2430"/>
        </w:tabs>
        <w:ind w:left="2430" w:hanging="2372"/>
        <w:jc w:val="both"/>
        <w:rPr>
          <w:rFonts w:ascii="Bookman Old Style" w:hAnsi="Bookman Old Style"/>
          <w:sz w:val="24"/>
          <w:szCs w:val="24"/>
        </w:rPr>
      </w:pPr>
      <w:r>
        <w:rPr>
          <w:rFonts w:ascii="Bookman Old Style" w:hAnsi="Bookman Old Style"/>
          <w:sz w:val="24"/>
          <w:szCs w:val="24"/>
        </w:rPr>
        <w:t xml:space="preserve">                           pendidikan formal yaitu taman kanak-kanak, sekolah dasar,</w:t>
      </w:r>
    </w:p>
    <w:p w:rsidR="007E030B" w:rsidRDefault="007E030B" w:rsidP="007E030B">
      <w:pPr>
        <w:pStyle w:val="ListParagraph"/>
        <w:tabs>
          <w:tab w:val="left" w:pos="2430"/>
        </w:tabs>
        <w:ind w:left="2430" w:hanging="2372"/>
        <w:jc w:val="both"/>
        <w:rPr>
          <w:rFonts w:ascii="Bookman Old Style" w:hAnsi="Bookman Old Style"/>
          <w:sz w:val="24"/>
          <w:szCs w:val="24"/>
        </w:rPr>
      </w:pPr>
      <w:r>
        <w:rPr>
          <w:rFonts w:ascii="Bookman Old Style" w:hAnsi="Bookman Old Style"/>
          <w:sz w:val="24"/>
          <w:szCs w:val="24"/>
        </w:rPr>
        <w:t xml:space="preserve">                           sekolah menengah pertama, sekolah menengah atas, sekolah</w:t>
      </w:r>
    </w:p>
    <w:p w:rsidR="007E030B" w:rsidRDefault="007E030B" w:rsidP="007E030B">
      <w:pPr>
        <w:pStyle w:val="ListParagraph"/>
        <w:tabs>
          <w:tab w:val="left" w:pos="2430"/>
        </w:tabs>
        <w:ind w:left="2430" w:hanging="2372"/>
        <w:jc w:val="both"/>
        <w:rPr>
          <w:rFonts w:ascii="Bookman Old Style" w:hAnsi="Bookman Old Style"/>
          <w:sz w:val="24"/>
          <w:szCs w:val="24"/>
        </w:rPr>
      </w:pPr>
      <w:r>
        <w:rPr>
          <w:rFonts w:ascii="Bookman Old Style" w:hAnsi="Bookman Old Style"/>
          <w:sz w:val="24"/>
          <w:szCs w:val="24"/>
        </w:rPr>
        <w:t xml:space="preserve">                           menengah kejuruan, atau bentuk lain</w:t>
      </w:r>
      <w:r>
        <w:t xml:space="preserve"> </w:t>
      </w:r>
      <w:r>
        <w:rPr>
          <w:rFonts w:ascii="Bookman Old Style" w:hAnsi="Bookman Old Style"/>
          <w:sz w:val="24"/>
          <w:szCs w:val="24"/>
        </w:rPr>
        <w:t xml:space="preserve">yang sederajat, perlu </w:t>
      </w:r>
    </w:p>
    <w:p w:rsidR="007E030B" w:rsidRDefault="007E030B" w:rsidP="007E030B">
      <w:pPr>
        <w:pStyle w:val="ListParagraph"/>
        <w:tabs>
          <w:tab w:val="left" w:pos="2430"/>
        </w:tabs>
        <w:ind w:left="2430" w:hanging="2372"/>
        <w:jc w:val="both"/>
        <w:rPr>
          <w:rFonts w:ascii="Bookman Old Style" w:hAnsi="Bookman Old Style"/>
          <w:sz w:val="24"/>
          <w:szCs w:val="24"/>
        </w:rPr>
      </w:pPr>
      <w:r>
        <w:rPr>
          <w:rFonts w:ascii="Bookman Old Style" w:hAnsi="Bookman Old Style"/>
          <w:sz w:val="24"/>
          <w:szCs w:val="24"/>
        </w:rPr>
        <w:t xml:space="preserve">                           dilakukan secara objektif, akuntabel, transparan, dan tanpa</w:t>
      </w:r>
    </w:p>
    <w:p w:rsidR="007E030B" w:rsidRDefault="007E030B" w:rsidP="007E030B">
      <w:pPr>
        <w:pStyle w:val="ListParagraph"/>
        <w:tabs>
          <w:tab w:val="left" w:pos="2430"/>
        </w:tabs>
        <w:ind w:left="2430" w:hanging="2372"/>
        <w:jc w:val="both"/>
        <w:rPr>
          <w:rFonts w:ascii="Bookman Old Style" w:hAnsi="Bookman Old Style"/>
          <w:sz w:val="24"/>
          <w:szCs w:val="24"/>
        </w:rPr>
      </w:pPr>
      <w:r>
        <w:rPr>
          <w:rFonts w:ascii="Bookman Old Style" w:hAnsi="Bookman Old Style"/>
          <w:sz w:val="24"/>
          <w:szCs w:val="24"/>
        </w:rPr>
        <w:t xml:space="preserve">                           diskriminasi guna meningkatkan akses layanan pendidikan;</w:t>
      </w:r>
    </w:p>
    <w:p w:rsidR="003E0E20" w:rsidRDefault="003E0E20" w:rsidP="007E030B">
      <w:pPr>
        <w:pStyle w:val="ListParagraph"/>
        <w:tabs>
          <w:tab w:val="left" w:pos="2430"/>
        </w:tabs>
        <w:ind w:left="2430" w:hanging="2372"/>
        <w:jc w:val="both"/>
        <w:rPr>
          <w:rFonts w:ascii="Bookman Old Style" w:hAnsi="Bookman Old Style"/>
          <w:sz w:val="24"/>
          <w:szCs w:val="24"/>
        </w:rPr>
      </w:pPr>
    </w:p>
    <w:p w:rsidR="007E030B" w:rsidRDefault="007E030B" w:rsidP="007E030B">
      <w:pPr>
        <w:pStyle w:val="ListParagraph"/>
        <w:spacing w:before="120"/>
        <w:ind w:left="2160" w:hanging="360"/>
        <w:jc w:val="both"/>
        <w:rPr>
          <w:rFonts w:ascii="Bookman Old Style" w:hAnsi="Bookman Old Style"/>
          <w:sz w:val="24"/>
          <w:szCs w:val="24"/>
        </w:rPr>
      </w:pPr>
      <w:r>
        <w:rPr>
          <w:rFonts w:ascii="Bookman Old Style" w:hAnsi="Bookman Old Style"/>
          <w:sz w:val="24"/>
          <w:szCs w:val="24"/>
        </w:rPr>
        <w:t>b. bahwa berdasarkan Peraturan Gubernur Riau</w:t>
      </w:r>
      <w:r w:rsidR="00035049">
        <w:rPr>
          <w:rFonts w:ascii="Bookman Old Style" w:hAnsi="Bookman Old Style"/>
          <w:sz w:val="24"/>
          <w:szCs w:val="24"/>
        </w:rPr>
        <w:t xml:space="preserve"> Nomor</w:t>
      </w:r>
      <w:r w:rsidR="00035049">
        <w:rPr>
          <w:rFonts w:ascii="Bookman Old Style" w:hAnsi="Bookman Old Style"/>
          <w:sz w:val="24"/>
          <w:szCs w:val="24"/>
          <w:lang w:val="id-ID"/>
        </w:rPr>
        <w:t xml:space="preserve"> 32 </w:t>
      </w:r>
      <w:r w:rsidR="00035049">
        <w:rPr>
          <w:rFonts w:ascii="Bookman Old Style" w:hAnsi="Bookman Old Style"/>
          <w:sz w:val="24"/>
          <w:szCs w:val="24"/>
        </w:rPr>
        <w:t>tanggal</w:t>
      </w:r>
      <w:r w:rsidR="00035049">
        <w:rPr>
          <w:rFonts w:ascii="Bookman Old Style" w:hAnsi="Bookman Old Style"/>
          <w:sz w:val="24"/>
          <w:szCs w:val="24"/>
          <w:lang w:val="id-ID"/>
        </w:rPr>
        <w:t xml:space="preserve"> 05 Juni 2018 </w:t>
      </w:r>
      <w:r>
        <w:rPr>
          <w:rFonts w:ascii="Bookman Old Style" w:hAnsi="Bookman Old Style"/>
          <w:sz w:val="24"/>
          <w:szCs w:val="24"/>
        </w:rPr>
        <w:t>tentang Penerimaan Peserta Didik Baru Pada Jenjang Sekolah</w:t>
      </w:r>
    </w:p>
    <w:p w:rsidR="007E030B" w:rsidRDefault="007E030B" w:rsidP="007E030B">
      <w:pPr>
        <w:pStyle w:val="ListParagraph"/>
        <w:spacing w:before="120"/>
        <w:ind w:left="2160" w:hanging="360"/>
        <w:jc w:val="both"/>
        <w:rPr>
          <w:rFonts w:ascii="Bookman Old Style" w:hAnsi="Bookman Old Style"/>
          <w:sz w:val="24"/>
          <w:szCs w:val="24"/>
        </w:rPr>
      </w:pPr>
      <w:r>
        <w:rPr>
          <w:rFonts w:ascii="Bookman Old Style" w:hAnsi="Bookman Old Style"/>
          <w:sz w:val="24"/>
          <w:szCs w:val="24"/>
        </w:rPr>
        <w:t xml:space="preserve">    Menengah Atas Negeri, Sekolah Menengah Kejuruan Negeri dan</w:t>
      </w:r>
    </w:p>
    <w:p w:rsidR="007E030B" w:rsidRDefault="007E030B" w:rsidP="007E030B">
      <w:pPr>
        <w:pStyle w:val="ListParagraph"/>
        <w:spacing w:before="120"/>
        <w:ind w:left="2160" w:hanging="360"/>
        <w:jc w:val="both"/>
        <w:rPr>
          <w:rFonts w:ascii="Bookman Old Style" w:hAnsi="Bookman Old Style"/>
          <w:sz w:val="24"/>
          <w:szCs w:val="24"/>
        </w:rPr>
      </w:pPr>
      <w:r>
        <w:rPr>
          <w:rFonts w:ascii="Bookman Old Style" w:hAnsi="Bookman Old Style"/>
          <w:sz w:val="24"/>
          <w:szCs w:val="24"/>
        </w:rPr>
        <w:t xml:space="preserve">    Sekolah Luar Biasa Negeri atau bentuk lain yang sederajat;</w:t>
      </w:r>
    </w:p>
    <w:p w:rsidR="007E030B" w:rsidRPr="007E030B" w:rsidRDefault="006A1436" w:rsidP="006A1436">
      <w:pPr>
        <w:pStyle w:val="ListParagraph"/>
        <w:spacing w:before="120" w:after="200" w:line="276" w:lineRule="auto"/>
        <w:ind w:left="2160" w:hanging="360"/>
        <w:contextualSpacing w:val="0"/>
        <w:jc w:val="both"/>
        <w:rPr>
          <w:rFonts w:ascii="Bookman Old Style" w:hAnsi="Bookman Old Style"/>
          <w:sz w:val="24"/>
          <w:szCs w:val="24"/>
        </w:rPr>
      </w:pPr>
      <w:r>
        <w:rPr>
          <w:rFonts w:ascii="Bookman Old Style" w:hAnsi="Bookman Old Style"/>
          <w:sz w:val="24"/>
          <w:szCs w:val="24"/>
        </w:rPr>
        <w:t xml:space="preserve">c. </w:t>
      </w:r>
      <w:r w:rsidRPr="00CE2A77">
        <w:rPr>
          <w:rFonts w:ascii="Bookman Old Style" w:hAnsi="Bookman Old Style"/>
          <w:sz w:val="24"/>
          <w:szCs w:val="24"/>
        </w:rPr>
        <w:t>bahwa berdasarkan pertimbangan sebagaimana dimaksud pada huruf a</w:t>
      </w:r>
      <w:r>
        <w:rPr>
          <w:rFonts w:ascii="Bookman Old Style" w:hAnsi="Bookman Old Style"/>
          <w:sz w:val="24"/>
          <w:szCs w:val="24"/>
        </w:rPr>
        <w:t xml:space="preserve"> dan huruf b</w:t>
      </w:r>
      <w:r w:rsidRPr="00CE2A77">
        <w:rPr>
          <w:rFonts w:ascii="Bookman Old Style" w:hAnsi="Bookman Old Style"/>
          <w:sz w:val="24"/>
          <w:szCs w:val="24"/>
        </w:rPr>
        <w:t>, perlu menetapkan Pe</w:t>
      </w:r>
      <w:r>
        <w:rPr>
          <w:rFonts w:ascii="Bookman Old Style" w:hAnsi="Bookman Old Style"/>
          <w:sz w:val="24"/>
          <w:szCs w:val="24"/>
        </w:rPr>
        <w:t xml:space="preserve">tunjuk Teknis </w:t>
      </w:r>
      <w:r w:rsidRPr="00CE2A77">
        <w:rPr>
          <w:rFonts w:ascii="Bookman Old Style" w:hAnsi="Bookman Old Style"/>
          <w:sz w:val="24"/>
          <w:szCs w:val="24"/>
        </w:rPr>
        <w:t xml:space="preserve"> tentang Penerimaan Peserta Didik Baru Pada Jenjang Sekolah Menengah Atas Negeri, Sekolah Menengah Kejuruan Negeri dan Sekolah Luar Biasa Negeri di Provinsi Riau</w:t>
      </w:r>
      <w:r>
        <w:rPr>
          <w:rFonts w:ascii="Bookman Old Style" w:hAnsi="Bookman Old Style"/>
          <w:sz w:val="24"/>
          <w:szCs w:val="24"/>
        </w:rPr>
        <w:t xml:space="preserve"> tahun pelajaran 2018-2019;</w:t>
      </w:r>
    </w:p>
    <w:p w:rsidR="003E0E20" w:rsidRDefault="003E0E20" w:rsidP="003E0E20">
      <w:pPr>
        <w:tabs>
          <w:tab w:val="left" w:pos="1620"/>
        </w:tabs>
        <w:ind w:left="2160" w:hanging="2160"/>
        <w:jc w:val="both"/>
        <w:rPr>
          <w:rFonts w:ascii="Bookman Old Style" w:hAnsi="Bookman Old Style"/>
          <w:sz w:val="24"/>
          <w:szCs w:val="24"/>
        </w:rPr>
      </w:pPr>
      <w:r w:rsidRPr="003E0E20">
        <w:rPr>
          <w:rFonts w:ascii="Bookman Old Style" w:hAnsi="Bookman Old Style"/>
          <w:sz w:val="24"/>
          <w:szCs w:val="24"/>
        </w:rPr>
        <w:t xml:space="preserve">Mengingat </w:t>
      </w:r>
      <w:r>
        <w:rPr>
          <w:rFonts w:ascii="Bookman Old Style" w:hAnsi="Bookman Old Style"/>
          <w:sz w:val="24"/>
          <w:szCs w:val="24"/>
        </w:rPr>
        <w:t xml:space="preserve">   </w:t>
      </w:r>
      <w:r w:rsidRPr="003E0E20">
        <w:rPr>
          <w:rFonts w:ascii="Bookman Old Style" w:hAnsi="Bookman Old Style"/>
          <w:sz w:val="24"/>
          <w:szCs w:val="24"/>
        </w:rPr>
        <w:t xml:space="preserve">; </w:t>
      </w:r>
      <w:r>
        <w:rPr>
          <w:rFonts w:ascii="Bookman Old Style" w:hAnsi="Bookman Old Style"/>
          <w:sz w:val="24"/>
          <w:szCs w:val="24"/>
        </w:rPr>
        <w:t xml:space="preserve"> </w:t>
      </w:r>
      <w:r w:rsidRPr="003E0E20">
        <w:rPr>
          <w:rFonts w:ascii="Bookman Old Style" w:hAnsi="Bookman Old Style"/>
          <w:sz w:val="24"/>
          <w:szCs w:val="24"/>
        </w:rPr>
        <w:t>1.</w:t>
      </w:r>
      <w:r>
        <w:rPr>
          <w:rFonts w:ascii="Bookman Old Style" w:hAnsi="Bookman Old Style"/>
          <w:sz w:val="24"/>
          <w:szCs w:val="24"/>
        </w:rPr>
        <w:t xml:space="preserve">  </w:t>
      </w:r>
      <w:r w:rsidRPr="003E0E20">
        <w:rPr>
          <w:rFonts w:ascii="Bookman Old Style" w:hAnsi="Bookman Old Style"/>
          <w:sz w:val="24"/>
          <w:szCs w:val="24"/>
        </w:rPr>
        <w:t>Undang-Undang Nomor 61 tahun 1958 tentang penetapan</w:t>
      </w:r>
    </w:p>
    <w:p w:rsidR="003E0E20" w:rsidRPr="003E0E20" w:rsidRDefault="003E0E20" w:rsidP="003E0E20">
      <w:pPr>
        <w:tabs>
          <w:tab w:val="left" w:pos="1440"/>
        </w:tabs>
        <w:ind w:left="2160" w:hanging="2160"/>
        <w:jc w:val="both"/>
        <w:rPr>
          <w:rFonts w:ascii="Bookman Old Style" w:hAnsi="Bookman Old Style"/>
          <w:sz w:val="24"/>
          <w:szCs w:val="24"/>
        </w:rPr>
      </w:pPr>
      <w:r>
        <w:rPr>
          <w:rFonts w:ascii="Bookman Old Style" w:hAnsi="Bookman Old Style"/>
          <w:sz w:val="24"/>
          <w:szCs w:val="24"/>
        </w:rPr>
        <w:tab/>
        <w:t xml:space="preserve">         </w:t>
      </w:r>
      <w:r w:rsidRPr="003E0E20">
        <w:rPr>
          <w:rFonts w:ascii="Bookman Old Style" w:hAnsi="Bookman Old Style"/>
          <w:sz w:val="24"/>
          <w:szCs w:val="24"/>
        </w:rPr>
        <w:t>Undang-Undang Darurat Nomor 19 tahun 1957 tentang Pembentukan Daerah-daerah Swantantra Tingkat I Sumatera Barat, Jambi dan Riau (Lembaran Negara Republik Indonesia Tahun 1957 Nomor 75) sebagai Undang-undang (Lembaran Negara Republik Indonesia Tahun 1958 Nomor 12, tambahan Lembaran Negara Republik Indonesia Nomor 3495);</w:t>
      </w:r>
    </w:p>
    <w:p w:rsidR="003E0E20" w:rsidRPr="003E0E20" w:rsidRDefault="003E0E20" w:rsidP="003E0E20">
      <w:pPr>
        <w:tabs>
          <w:tab w:val="left" w:pos="1440"/>
        </w:tabs>
        <w:ind w:left="1710" w:hanging="1710"/>
        <w:jc w:val="both"/>
        <w:rPr>
          <w:rFonts w:ascii="Bookman Old Style" w:hAnsi="Bookman Old Style"/>
          <w:sz w:val="24"/>
          <w:szCs w:val="24"/>
        </w:rPr>
      </w:pPr>
    </w:p>
    <w:p w:rsidR="003E0E20" w:rsidRDefault="003E0E20" w:rsidP="003E0E20">
      <w:pPr>
        <w:tabs>
          <w:tab w:val="left" w:pos="2160"/>
        </w:tabs>
        <w:ind w:left="1800" w:hanging="1800"/>
        <w:jc w:val="both"/>
        <w:rPr>
          <w:rFonts w:ascii="Bookman Old Style" w:hAnsi="Bookman Old Style"/>
          <w:sz w:val="24"/>
          <w:szCs w:val="24"/>
        </w:rPr>
      </w:pPr>
      <w:r w:rsidRPr="003E0E20">
        <w:rPr>
          <w:rFonts w:ascii="Bookman Old Style" w:hAnsi="Bookman Old Style"/>
          <w:sz w:val="24"/>
          <w:szCs w:val="24"/>
        </w:rPr>
        <w:tab/>
        <w:t>2.  Undang-Undang   Nomor   20   Tahun   2003   tentang Sistem</w:t>
      </w:r>
    </w:p>
    <w:p w:rsidR="003E0E20" w:rsidRPr="003E0E20" w:rsidRDefault="003E0E20" w:rsidP="003E0E20">
      <w:pPr>
        <w:tabs>
          <w:tab w:val="left" w:pos="2160"/>
        </w:tabs>
        <w:ind w:left="2160" w:hanging="2160"/>
        <w:jc w:val="both"/>
        <w:rPr>
          <w:rFonts w:ascii="Bookman Old Style" w:hAnsi="Bookman Old Style"/>
          <w:sz w:val="24"/>
          <w:szCs w:val="24"/>
        </w:rPr>
      </w:pPr>
      <w:r w:rsidRPr="003E0E20">
        <w:rPr>
          <w:rFonts w:ascii="Bookman Old Style" w:hAnsi="Bookman Old Style"/>
          <w:sz w:val="24"/>
          <w:szCs w:val="24"/>
        </w:rPr>
        <w:tab/>
        <w:t>Pendidikan    Nasional    (Lembaran    Negara Republik Indonesia Tahun 2003 Nomor 78, Tambahan Lembaran Negara Republik Indonesia Nomor 4301);</w:t>
      </w:r>
    </w:p>
    <w:p w:rsidR="003E0E20" w:rsidRPr="003E0E20" w:rsidRDefault="003E0E20" w:rsidP="003E0E20">
      <w:pPr>
        <w:tabs>
          <w:tab w:val="left" w:pos="1440"/>
        </w:tabs>
        <w:ind w:left="1710"/>
        <w:jc w:val="both"/>
        <w:rPr>
          <w:rFonts w:ascii="Bookman Old Style" w:hAnsi="Bookman Old Style"/>
          <w:sz w:val="24"/>
          <w:szCs w:val="24"/>
        </w:rPr>
      </w:pPr>
    </w:p>
    <w:p w:rsidR="003E0E20" w:rsidRDefault="003E0E20" w:rsidP="003E0E20">
      <w:pPr>
        <w:tabs>
          <w:tab w:val="left" w:pos="1440"/>
        </w:tabs>
        <w:ind w:left="1800" w:hanging="360"/>
        <w:jc w:val="both"/>
        <w:rPr>
          <w:rFonts w:ascii="Bookman Old Style" w:hAnsi="Bookman Old Style"/>
          <w:sz w:val="24"/>
          <w:szCs w:val="24"/>
        </w:rPr>
      </w:pPr>
      <w:r>
        <w:rPr>
          <w:rFonts w:ascii="Bookman Old Style" w:hAnsi="Bookman Old Style"/>
          <w:sz w:val="24"/>
          <w:szCs w:val="24"/>
        </w:rPr>
        <w:tab/>
      </w:r>
      <w:r w:rsidRPr="003E0E20">
        <w:rPr>
          <w:rFonts w:ascii="Bookman Old Style" w:hAnsi="Bookman Old Style"/>
          <w:sz w:val="24"/>
          <w:szCs w:val="24"/>
        </w:rPr>
        <w:t>3.  Undang-Undang   Nomor   23   Tahun   2014   tentang</w:t>
      </w:r>
    </w:p>
    <w:p w:rsidR="003E0E20" w:rsidRDefault="003E0E20" w:rsidP="003E0E20">
      <w:pPr>
        <w:tabs>
          <w:tab w:val="left" w:pos="1440"/>
        </w:tabs>
        <w:ind w:left="2160"/>
        <w:jc w:val="both"/>
        <w:rPr>
          <w:rFonts w:ascii="Bookman Old Style" w:hAnsi="Bookman Old Style"/>
          <w:sz w:val="24"/>
          <w:szCs w:val="24"/>
        </w:rPr>
      </w:pPr>
      <w:r w:rsidRPr="003E0E20">
        <w:rPr>
          <w:rFonts w:ascii="Bookman Old Style" w:hAnsi="Bookman Old Style"/>
          <w:sz w:val="24"/>
          <w:szCs w:val="24"/>
        </w:rPr>
        <w:t>Pemerintahan Daerah  (Lembaran  Negara  Republik Indonesia Tahun 2014 Nomor 157, Tambahan Lembaran Negara Republik Indonesia Nomor 4586) sebagaimana telah  beberapa  kali  diubah,  terakhir dengan Undang-Undang Nomor 9 Tahun 2015 tentang Perubahan  Kedua  atas  Undang-Undang  Nomor  23 Tahun 2014 tentang Pemerintahan Daerah (Lembaran Negara Republik Indonesia Tahun 2015 Nomor 58, Tambahan   Lembaran   Negara   Republik   Indonesia Nomor 5679);</w:t>
      </w:r>
    </w:p>
    <w:p w:rsidR="006A1436" w:rsidRDefault="006A1436" w:rsidP="003E0E20">
      <w:pPr>
        <w:tabs>
          <w:tab w:val="left" w:pos="1440"/>
        </w:tabs>
        <w:ind w:left="2160"/>
        <w:jc w:val="both"/>
        <w:rPr>
          <w:rFonts w:ascii="Bookman Old Style" w:hAnsi="Bookman Old Style"/>
          <w:sz w:val="24"/>
          <w:szCs w:val="24"/>
        </w:rPr>
      </w:pPr>
    </w:p>
    <w:p w:rsidR="009F2326" w:rsidRPr="003E0E20" w:rsidRDefault="009F2326" w:rsidP="007B79CE">
      <w:pPr>
        <w:tabs>
          <w:tab w:val="left" w:pos="1440"/>
        </w:tabs>
        <w:jc w:val="both"/>
        <w:rPr>
          <w:rFonts w:ascii="Bookman Old Style" w:hAnsi="Bookman Old Style"/>
          <w:sz w:val="24"/>
          <w:szCs w:val="24"/>
        </w:rPr>
      </w:pPr>
    </w:p>
    <w:p w:rsidR="003E0E20" w:rsidRPr="003E0E20" w:rsidRDefault="003E0E20" w:rsidP="003E0E20">
      <w:pPr>
        <w:tabs>
          <w:tab w:val="left" w:pos="1440"/>
        </w:tabs>
        <w:ind w:left="1800" w:hanging="360"/>
        <w:jc w:val="both"/>
        <w:rPr>
          <w:rFonts w:ascii="Bookman Old Style" w:hAnsi="Bookman Old Style"/>
          <w:sz w:val="24"/>
          <w:szCs w:val="24"/>
        </w:rPr>
      </w:pPr>
    </w:p>
    <w:p w:rsidR="003E0E20" w:rsidRPr="003E0E20" w:rsidRDefault="003E0E20" w:rsidP="003E0E20">
      <w:pPr>
        <w:tabs>
          <w:tab w:val="left" w:pos="1440"/>
        </w:tabs>
        <w:ind w:left="2160" w:hanging="360"/>
        <w:jc w:val="both"/>
        <w:rPr>
          <w:rFonts w:ascii="Bookman Old Style" w:hAnsi="Bookman Old Style"/>
          <w:sz w:val="24"/>
          <w:szCs w:val="24"/>
        </w:rPr>
      </w:pPr>
      <w:r w:rsidRPr="003E0E20">
        <w:rPr>
          <w:rFonts w:ascii="Bookman Old Style" w:hAnsi="Bookman Old Style"/>
          <w:sz w:val="24"/>
          <w:szCs w:val="24"/>
        </w:rPr>
        <w:t>4. Peraturan Pemerintah Nomor 19 Tahun 2005 tentang Standar Nasional   Pendidikan   (Lembaran   Negara Republik Indonesia Tahun 2005 Nomor 41, Tambahan Lembaran Negara Republik Indonesia Nomor 4496) sebagaimana telah  beberapa  kali  diubah,  terakhir dengan Peraturan Pemerintah Nomor 13 Tahun 2015 tentang Perubahan Kedua atas Peraturan Pemerintah Nomor 19  Tahun  2005  tentang  Standar  Nasional Pendidikan</w:t>
      </w:r>
      <w:r w:rsidRPr="003E0E20">
        <w:rPr>
          <w:rFonts w:ascii="Bookman Old Style" w:hAnsi="Bookman Old Style"/>
          <w:sz w:val="24"/>
          <w:szCs w:val="24"/>
        </w:rPr>
        <w:tab/>
        <w:t>(Lembaran   Negara   Republik   Indonesia Tahun 2015 Nomor 45, Tambahan Lembaran Negara Republik Indonesia Nomor 5670);</w:t>
      </w:r>
    </w:p>
    <w:p w:rsidR="003E0E20" w:rsidRPr="003E0E20" w:rsidRDefault="003E0E20" w:rsidP="003E0E20">
      <w:pPr>
        <w:tabs>
          <w:tab w:val="left" w:pos="1440"/>
        </w:tabs>
        <w:ind w:left="1800" w:hanging="360"/>
        <w:jc w:val="both"/>
        <w:rPr>
          <w:rFonts w:ascii="Bookman Old Style" w:hAnsi="Bookman Old Style"/>
          <w:sz w:val="24"/>
          <w:szCs w:val="24"/>
        </w:rPr>
      </w:pPr>
    </w:p>
    <w:p w:rsidR="003E0E20" w:rsidRDefault="003E0E20" w:rsidP="003E0E20">
      <w:pPr>
        <w:tabs>
          <w:tab w:val="left" w:pos="1440"/>
        </w:tabs>
        <w:ind w:left="2160" w:hanging="360"/>
        <w:jc w:val="both"/>
        <w:rPr>
          <w:rFonts w:ascii="Bookman Old Style" w:hAnsi="Bookman Old Style"/>
          <w:sz w:val="24"/>
          <w:szCs w:val="24"/>
        </w:rPr>
      </w:pPr>
      <w:r w:rsidRPr="003E0E20">
        <w:rPr>
          <w:rFonts w:ascii="Bookman Old Style" w:hAnsi="Bookman Old Style"/>
          <w:sz w:val="24"/>
          <w:szCs w:val="24"/>
        </w:rPr>
        <w:t xml:space="preserve">5. </w:t>
      </w:r>
      <w:r>
        <w:rPr>
          <w:rFonts w:ascii="Bookman Old Style" w:hAnsi="Bookman Old Style"/>
          <w:sz w:val="24"/>
          <w:szCs w:val="24"/>
        </w:rPr>
        <w:t xml:space="preserve"> </w:t>
      </w:r>
      <w:r w:rsidRPr="003E0E20">
        <w:rPr>
          <w:rFonts w:ascii="Bookman Old Style" w:hAnsi="Bookman Old Style"/>
          <w:sz w:val="24"/>
          <w:szCs w:val="24"/>
        </w:rPr>
        <w:t>Peraturan Pemerintah Nomor 17 Tahun 2010 tentang</w:t>
      </w:r>
    </w:p>
    <w:p w:rsidR="003E0E20" w:rsidRPr="003E0E20" w:rsidRDefault="003E0E20" w:rsidP="003E0E20">
      <w:pPr>
        <w:tabs>
          <w:tab w:val="left" w:pos="1440"/>
        </w:tabs>
        <w:ind w:left="2160" w:hanging="360"/>
        <w:jc w:val="both"/>
        <w:rPr>
          <w:rFonts w:ascii="Bookman Old Style" w:hAnsi="Bookman Old Style"/>
          <w:sz w:val="24"/>
          <w:szCs w:val="24"/>
        </w:rPr>
      </w:pPr>
      <w:r>
        <w:rPr>
          <w:rFonts w:ascii="Bookman Old Style" w:hAnsi="Bookman Old Style"/>
          <w:sz w:val="24"/>
          <w:szCs w:val="24"/>
        </w:rPr>
        <w:t xml:space="preserve">    </w:t>
      </w:r>
      <w:r w:rsidRPr="003E0E20">
        <w:rPr>
          <w:rFonts w:ascii="Bookman Old Style" w:hAnsi="Bookman Old Style"/>
          <w:sz w:val="24"/>
          <w:szCs w:val="24"/>
        </w:rPr>
        <w:t xml:space="preserve"> Pengelol</w:t>
      </w:r>
      <w:r w:rsidR="00274D11">
        <w:rPr>
          <w:rFonts w:ascii="Bookman Old Style" w:hAnsi="Bookman Old Style"/>
          <w:sz w:val="24"/>
          <w:szCs w:val="24"/>
        </w:rPr>
        <w:t xml:space="preserve"> </w:t>
      </w:r>
      <w:r w:rsidRPr="003E0E20">
        <w:rPr>
          <w:rFonts w:ascii="Bookman Old Style" w:hAnsi="Bookman Old Style"/>
          <w:sz w:val="24"/>
          <w:szCs w:val="24"/>
        </w:rPr>
        <w:t>an dan     Penyelenggaraan Pendidikan (Lembaran  Negara  Republik  Indonesia  Tahun  2010 Nomor 23, Tambahan Lembaran Negara Republik Indonesia Nomor 5105) sebagaimana telah diubah dengan Peraturan Pemerintah Nomor 66 Tahun 2010 tentang Perubahan atas Peraturan Pemerintah Nomor 17 Tahun 2010 tentang Pengelolaan dan Penyelenggaraan Pendidikan (Lembaran Negara Republik    Indonesia    Tahun    2010    Nomor    112, Tambahan   Lembaran   Negara   Republik   Indonesia Nomor 5157);</w:t>
      </w:r>
    </w:p>
    <w:p w:rsidR="003E0E20" w:rsidRPr="003E0E20" w:rsidRDefault="003E0E20" w:rsidP="003E0E20">
      <w:pPr>
        <w:tabs>
          <w:tab w:val="left" w:pos="1440"/>
        </w:tabs>
        <w:ind w:left="1800" w:hanging="360"/>
        <w:jc w:val="both"/>
        <w:rPr>
          <w:rFonts w:ascii="Bookman Old Style" w:hAnsi="Bookman Old Style"/>
          <w:sz w:val="24"/>
          <w:szCs w:val="24"/>
        </w:rPr>
      </w:pPr>
    </w:p>
    <w:p w:rsidR="003E0E20" w:rsidRDefault="003E0E20" w:rsidP="003E0E20">
      <w:pPr>
        <w:tabs>
          <w:tab w:val="left" w:pos="1440"/>
        </w:tabs>
        <w:ind w:left="2160" w:hanging="360"/>
        <w:jc w:val="both"/>
        <w:rPr>
          <w:rFonts w:ascii="Bookman Old Style" w:hAnsi="Bookman Old Style"/>
          <w:sz w:val="24"/>
          <w:szCs w:val="24"/>
        </w:rPr>
      </w:pPr>
      <w:r w:rsidRPr="003E0E20">
        <w:rPr>
          <w:rFonts w:ascii="Bookman Old Style" w:hAnsi="Bookman Old Style"/>
          <w:sz w:val="24"/>
          <w:szCs w:val="24"/>
        </w:rPr>
        <w:t>6.  Peraturan Pemerintah Nomor 48 Tahun 2008 tentang</w:t>
      </w:r>
    </w:p>
    <w:p w:rsidR="003E0E20" w:rsidRPr="003E0E20" w:rsidRDefault="003E0E20" w:rsidP="003E0E20">
      <w:pPr>
        <w:tabs>
          <w:tab w:val="left" w:pos="1440"/>
        </w:tabs>
        <w:ind w:left="2160" w:hanging="360"/>
        <w:jc w:val="both"/>
        <w:rPr>
          <w:rFonts w:ascii="Bookman Old Style" w:hAnsi="Bookman Old Style"/>
          <w:sz w:val="24"/>
          <w:szCs w:val="24"/>
        </w:rPr>
      </w:pPr>
      <w:r>
        <w:rPr>
          <w:rFonts w:ascii="Bookman Old Style" w:hAnsi="Bookman Old Style"/>
          <w:sz w:val="24"/>
          <w:szCs w:val="24"/>
        </w:rPr>
        <w:t xml:space="preserve">    </w:t>
      </w:r>
      <w:r w:rsidRPr="003E0E20">
        <w:rPr>
          <w:rFonts w:ascii="Bookman Old Style" w:hAnsi="Bookman Old Style"/>
          <w:sz w:val="24"/>
          <w:szCs w:val="24"/>
        </w:rPr>
        <w:t xml:space="preserve"> Pendanaan Pendidikan (Lembaran Negara Republik Indonesia  Tahun  2008  Nomor  91,  Tambahan Lembaran Negara Republik Indonesia Nomor 4864);</w:t>
      </w:r>
    </w:p>
    <w:p w:rsidR="003E0E20" w:rsidRPr="003E0E20" w:rsidRDefault="003E0E20" w:rsidP="003E0E20">
      <w:pPr>
        <w:tabs>
          <w:tab w:val="left" w:pos="1440"/>
        </w:tabs>
        <w:ind w:left="1800" w:hanging="360"/>
        <w:jc w:val="both"/>
        <w:rPr>
          <w:rFonts w:ascii="Bookman Old Style" w:hAnsi="Bookman Old Style"/>
          <w:sz w:val="24"/>
          <w:szCs w:val="24"/>
        </w:rPr>
      </w:pPr>
    </w:p>
    <w:p w:rsidR="00A017F0" w:rsidRDefault="003E0E20" w:rsidP="00A017F0">
      <w:pPr>
        <w:tabs>
          <w:tab w:val="left" w:pos="1440"/>
        </w:tabs>
        <w:ind w:left="2160" w:hanging="360"/>
        <w:jc w:val="both"/>
        <w:rPr>
          <w:rFonts w:ascii="Bookman Old Style" w:hAnsi="Bookman Old Style"/>
          <w:sz w:val="24"/>
          <w:szCs w:val="24"/>
        </w:rPr>
      </w:pPr>
      <w:r w:rsidRPr="003E0E20">
        <w:rPr>
          <w:rFonts w:ascii="Bookman Old Style" w:hAnsi="Bookman Old Style"/>
          <w:sz w:val="24"/>
          <w:szCs w:val="24"/>
        </w:rPr>
        <w:t>7.  Peraturan Menteri Pendidikan dan Kebudayaan Nomor 22</w:t>
      </w:r>
    </w:p>
    <w:p w:rsidR="003E0E20" w:rsidRPr="003E0E20" w:rsidRDefault="00A017F0" w:rsidP="00A017F0">
      <w:pPr>
        <w:tabs>
          <w:tab w:val="left" w:pos="1440"/>
        </w:tabs>
        <w:ind w:left="2160" w:hanging="360"/>
        <w:jc w:val="both"/>
        <w:rPr>
          <w:rFonts w:ascii="Bookman Old Style" w:hAnsi="Bookman Old Style"/>
          <w:sz w:val="24"/>
          <w:szCs w:val="24"/>
        </w:rPr>
      </w:pPr>
      <w:r>
        <w:rPr>
          <w:rFonts w:ascii="Bookman Old Style" w:hAnsi="Bookman Old Style"/>
          <w:sz w:val="24"/>
          <w:szCs w:val="24"/>
        </w:rPr>
        <w:t xml:space="preserve">    </w:t>
      </w:r>
      <w:r w:rsidR="003E0E20" w:rsidRPr="003E0E20">
        <w:rPr>
          <w:rFonts w:ascii="Bookman Old Style" w:hAnsi="Bookman Old Style"/>
          <w:sz w:val="24"/>
          <w:szCs w:val="24"/>
        </w:rPr>
        <w:t xml:space="preserve"> Tahun 2016 tentang Standar Proses Pendidikan Dasar   dan   Menengah   (Berita   Negara   Republik Indonesia Tahun 2016 Nomor 955);</w:t>
      </w:r>
    </w:p>
    <w:p w:rsidR="003E0E20" w:rsidRPr="003E0E20" w:rsidRDefault="003E0E20" w:rsidP="003E0E20">
      <w:pPr>
        <w:tabs>
          <w:tab w:val="left" w:pos="1440"/>
        </w:tabs>
        <w:ind w:left="1800" w:hanging="360"/>
        <w:jc w:val="both"/>
        <w:rPr>
          <w:rFonts w:ascii="Bookman Old Style" w:hAnsi="Bookman Old Style"/>
          <w:sz w:val="24"/>
          <w:szCs w:val="24"/>
        </w:rPr>
      </w:pPr>
    </w:p>
    <w:p w:rsidR="003E0E20" w:rsidRPr="003E0E20" w:rsidRDefault="003E0E20" w:rsidP="00A017F0">
      <w:pPr>
        <w:tabs>
          <w:tab w:val="left" w:pos="1440"/>
        </w:tabs>
        <w:ind w:left="2160" w:hanging="360"/>
        <w:jc w:val="both"/>
        <w:rPr>
          <w:rFonts w:ascii="Bookman Old Style" w:hAnsi="Bookman Old Style"/>
          <w:sz w:val="24"/>
          <w:szCs w:val="24"/>
        </w:rPr>
      </w:pPr>
      <w:r w:rsidRPr="003E0E20">
        <w:rPr>
          <w:rFonts w:ascii="Bookman Old Style" w:hAnsi="Bookman Old Style"/>
          <w:sz w:val="24"/>
          <w:szCs w:val="24"/>
        </w:rPr>
        <w:t>8. Peraturan Menteri Pendidikan Nasional Nomor 34 Tahun 2006 tentang Pembinaan Prestasi peserta didik yang Memilki Potensi Kecerdasan dan/atau Istimewa;</w:t>
      </w:r>
    </w:p>
    <w:p w:rsidR="003E0E20" w:rsidRPr="003E0E20" w:rsidRDefault="003E0E20" w:rsidP="003E0E20">
      <w:pPr>
        <w:tabs>
          <w:tab w:val="left" w:pos="1440"/>
        </w:tabs>
        <w:ind w:left="1710" w:hanging="270"/>
        <w:jc w:val="both"/>
        <w:rPr>
          <w:rFonts w:ascii="Bookman Old Style" w:hAnsi="Bookman Old Style"/>
          <w:sz w:val="24"/>
          <w:szCs w:val="24"/>
        </w:rPr>
      </w:pPr>
    </w:p>
    <w:p w:rsidR="003E0E20" w:rsidRDefault="00A017F0" w:rsidP="00A017F0">
      <w:pPr>
        <w:ind w:left="2160" w:hanging="360"/>
        <w:rPr>
          <w:rFonts w:ascii="Bookman Old Style" w:hAnsi="Bookman Old Style"/>
          <w:sz w:val="24"/>
          <w:szCs w:val="24"/>
        </w:rPr>
      </w:pPr>
      <w:r>
        <w:rPr>
          <w:rFonts w:ascii="Bookman Old Style" w:hAnsi="Bookman Old Style"/>
          <w:sz w:val="24"/>
          <w:szCs w:val="24"/>
        </w:rPr>
        <w:t xml:space="preserve">9. </w:t>
      </w:r>
      <w:r w:rsidR="003E0E20" w:rsidRPr="003E0E20">
        <w:rPr>
          <w:rFonts w:ascii="Bookman Old Style" w:hAnsi="Bookman Old Style"/>
          <w:sz w:val="24"/>
          <w:szCs w:val="24"/>
        </w:rPr>
        <w:t xml:space="preserve"> Peraturan Menteri Pendidikan Nasional Nomor 50 Tahun 2007 Tentang  Standar Pcngelolaan Pendidikan oleh Pemerintah Daerah;</w:t>
      </w:r>
    </w:p>
    <w:p w:rsidR="00A017F0" w:rsidRPr="003E0E20" w:rsidRDefault="00A017F0" w:rsidP="00A017F0">
      <w:pPr>
        <w:ind w:left="2160" w:hanging="360"/>
        <w:rPr>
          <w:rFonts w:ascii="Bookman Old Style" w:hAnsi="Bookman Old Style"/>
          <w:sz w:val="24"/>
          <w:szCs w:val="24"/>
        </w:rPr>
      </w:pPr>
    </w:p>
    <w:p w:rsidR="00A017F0" w:rsidRDefault="00A017F0" w:rsidP="00A017F0">
      <w:pPr>
        <w:ind w:left="2160" w:hanging="2160"/>
        <w:rPr>
          <w:rFonts w:ascii="Bookman Old Style" w:hAnsi="Bookman Old Style"/>
          <w:sz w:val="24"/>
          <w:szCs w:val="24"/>
        </w:rPr>
      </w:pPr>
      <w:r>
        <w:rPr>
          <w:rFonts w:ascii="Bookman Old Style" w:hAnsi="Bookman Old Style"/>
          <w:sz w:val="24"/>
          <w:szCs w:val="24"/>
        </w:rPr>
        <w:t xml:space="preserve">                     10.  </w:t>
      </w:r>
      <w:r w:rsidR="003E0E20" w:rsidRPr="003E0E20">
        <w:rPr>
          <w:rFonts w:ascii="Bookman Old Style" w:hAnsi="Bookman Old Style"/>
          <w:sz w:val="24"/>
          <w:szCs w:val="24"/>
        </w:rPr>
        <w:t>Peraturan  Menteri Pendidikan Nasional Nomor 63 Tahun 2009</w:t>
      </w:r>
    </w:p>
    <w:p w:rsidR="003E0E20" w:rsidRDefault="00A017F0" w:rsidP="00A017F0">
      <w:pPr>
        <w:ind w:left="2160" w:hanging="2160"/>
        <w:rPr>
          <w:rFonts w:ascii="Bookman Old Style" w:hAnsi="Bookman Old Style"/>
          <w:sz w:val="24"/>
          <w:szCs w:val="24"/>
        </w:rPr>
      </w:pPr>
      <w:r>
        <w:rPr>
          <w:rFonts w:ascii="Bookman Old Style" w:hAnsi="Bookman Old Style"/>
          <w:sz w:val="24"/>
          <w:szCs w:val="24"/>
        </w:rPr>
        <w:t xml:space="preserve">                          </w:t>
      </w:r>
      <w:r w:rsidR="003E0E20" w:rsidRPr="003E0E20">
        <w:rPr>
          <w:rFonts w:ascii="Bookman Old Style" w:hAnsi="Bookman Old Style"/>
          <w:sz w:val="24"/>
          <w:szCs w:val="24"/>
        </w:rPr>
        <w:t xml:space="preserve"> </w:t>
      </w:r>
      <w:r>
        <w:rPr>
          <w:rFonts w:ascii="Bookman Old Style" w:hAnsi="Bookman Old Style"/>
          <w:sz w:val="24"/>
          <w:szCs w:val="24"/>
        </w:rPr>
        <w:t xml:space="preserve"> </w:t>
      </w:r>
      <w:r w:rsidR="003E0E20" w:rsidRPr="003E0E20">
        <w:rPr>
          <w:rFonts w:ascii="Bookman Old Style" w:hAnsi="Bookman Old Style"/>
          <w:sz w:val="24"/>
          <w:szCs w:val="24"/>
        </w:rPr>
        <w:t>Tentang Sistem Penjaminan Mutu;</w:t>
      </w:r>
    </w:p>
    <w:p w:rsidR="00A017F0" w:rsidRPr="003E0E20" w:rsidRDefault="00A017F0" w:rsidP="00A017F0">
      <w:pPr>
        <w:ind w:left="2160" w:hanging="2160"/>
        <w:rPr>
          <w:rFonts w:ascii="Bookman Old Style" w:hAnsi="Bookman Old Style"/>
          <w:sz w:val="24"/>
          <w:szCs w:val="24"/>
        </w:rPr>
      </w:pPr>
    </w:p>
    <w:p w:rsidR="00A017F0" w:rsidRDefault="003E0E20" w:rsidP="00A017F0">
      <w:pPr>
        <w:ind w:left="2160" w:hanging="540"/>
        <w:rPr>
          <w:rFonts w:ascii="Bookman Old Style" w:hAnsi="Bookman Old Style"/>
          <w:sz w:val="24"/>
          <w:szCs w:val="24"/>
        </w:rPr>
      </w:pPr>
      <w:r w:rsidRPr="003E0E20">
        <w:rPr>
          <w:rFonts w:ascii="Bookman Old Style" w:hAnsi="Bookman Old Style"/>
          <w:sz w:val="24"/>
          <w:szCs w:val="24"/>
        </w:rPr>
        <w:t>1</w:t>
      </w:r>
      <w:r w:rsidR="00A017F0">
        <w:rPr>
          <w:rFonts w:ascii="Bookman Old Style" w:hAnsi="Bookman Old Style"/>
          <w:sz w:val="24"/>
          <w:szCs w:val="24"/>
        </w:rPr>
        <w:t>1</w:t>
      </w:r>
      <w:r w:rsidRPr="003E0E20">
        <w:rPr>
          <w:rFonts w:ascii="Bookman Old Style" w:hAnsi="Bookman Old Style"/>
          <w:sz w:val="24"/>
          <w:szCs w:val="24"/>
        </w:rPr>
        <w:t xml:space="preserve">. </w:t>
      </w:r>
      <w:r w:rsidR="00A017F0">
        <w:rPr>
          <w:rFonts w:ascii="Bookman Old Style" w:hAnsi="Bookman Old Style"/>
          <w:sz w:val="24"/>
          <w:szCs w:val="24"/>
        </w:rPr>
        <w:t xml:space="preserve"> </w:t>
      </w:r>
      <w:r w:rsidRPr="003E0E20">
        <w:rPr>
          <w:rFonts w:ascii="Bookman Old Style" w:hAnsi="Bookman Old Style"/>
          <w:sz w:val="24"/>
          <w:szCs w:val="24"/>
        </w:rPr>
        <w:t>Peraturan Menteri Pendidikan Nasional Nomor 70 Tahun 2009</w:t>
      </w:r>
    </w:p>
    <w:p w:rsidR="00A017F0" w:rsidRDefault="00A017F0" w:rsidP="00A017F0">
      <w:pPr>
        <w:ind w:left="2160" w:hanging="540"/>
        <w:rPr>
          <w:rFonts w:ascii="Bookman Old Style" w:hAnsi="Bookman Old Style"/>
          <w:sz w:val="24"/>
          <w:szCs w:val="24"/>
        </w:rPr>
      </w:pPr>
      <w:r>
        <w:rPr>
          <w:rFonts w:ascii="Bookman Old Style" w:hAnsi="Bookman Old Style"/>
          <w:sz w:val="24"/>
          <w:szCs w:val="24"/>
        </w:rPr>
        <w:t xml:space="preserve">     </w:t>
      </w:r>
      <w:r w:rsidR="003E0E20" w:rsidRPr="003E0E20">
        <w:rPr>
          <w:rFonts w:ascii="Bookman Old Style" w:hAnsi="Bookman Old Style"/>
          <w:sz w:val="24"/>
          <w:szCs w:val="24"/>
        </w:rPr>
        <w:t xml:space="preserve"> </w:t>
      </w:r>
      <w:r>
        <w:rPr>
          <w:rFonts w:ascii="Bookman Old Style" w:hAnsi="Bookman Old Style"/>
          <w:sz w:val="24"/>
          <w:szCs w:val="24"/>
        </w:rPr>
        <w:t xml:space="preserve"> </w:t>
      </w:r>
      <w:r w:rsidR="003E0E20" w:rsidRPr="003E0E20">
        <w:rPr>
          <w:rFonts w:ascii="Bookman Old Style" w:hAnsi="Bookman Old Style"/>
          <w:sz w:val="24"/>
          <w:szCs w:val="24"/>
        </w:rPr>
        <w:t>tentang Pendidikan Inklusif b</w:t>
      </w:r>
      <w:r>
        <w:rPr>
          <w:rFonts w:ascii="Bookman Old Style" w:hAnsi="Bookman Old Style"/>
          <w:sz w:val="24"/>
          <w:szCs w:val="24"/>
        </w:rPr>
        <w:t>agi Peserta Didik yang Memiliki</w:t>
      </w:r>
    </w:p>
    <w:p w:rsidR="003E0E20" w:rsidRPr="003E0E20" w:rsidRDefault="00A017F0" w:rsidP="00A017F0">
      <w:pPr>
        <w:ind w:left="2160" w:hanging="540"/>
        <w:rPr>
          <w:rFonts w:ascii="Bookman Old Style" w:hAnsi="Bookman Old Style"/>
          <w:sz w:val="24"/>
          <w:szCs w:val="24"/>
        </w:rPr>
      </w:pPr>
      <w:r>
        <w:rPr>
          <w:rFonts w:ascii="Bookman Old Style" w:hAnsi="Bookman Old Style"/>
          <w:sz w:val="24"/>
          <w:szCs w:val="24"/>
        </w:rPr>
        <w:t xml:space="preserve">       </w:t>
      </w:r>
      <w:r w:rsidR="003E0E20" w:rsidRPr="003E0E20">
        <w:rPr>
          <w:rFonts w:ascii="Bookman Old Style" w:hAnsi="Bookman Old Style"/>
          <w:sz w:val="24"/>
          <w:szCs w:val="24"/>
        </w:rPr>
        <w:t>Kelainan dan memiliki Potensi Kecerdasan dan/atau Bakat;</w:t>
      </w:r>
    </w:p>
    <w:p w:rsidR="003E0E20" w:rsidRPr="003E0E20" w:rsidRDefault="003E0E20" w:rsidP="003E0E20">
      <w:pPr>
        <w:ind w:left="1800" w:hanging="360"/>
        <w:jc w:val="both"/>
        <w:rPr>
          <w:rFonts w:ascii="Bookman Old Style" w:hAnsi="Bookman Old Style"/>
          <w:sz w:val="24"/>
          <w:szCs w:val="24"/>
        </w:rPr>
      </w:pPr>
    </w:p>
    <w:p w:rsidR="003E0E20" w:rsidRDefault="003E0E20" w:rsidP="00A017F0">
      <w:pPr>
        <w:ind w:left="2160" w:hanging="540"/>
        <w:jc w:val="both"/>
        <w:rPr>
          <w:rFonts w:ascii="Bookman Old Style" w:hAnsi="Bookman Old Style"/>
          <w:sz w:val="24"/>
          <w:szCs w:val="24"/>
        </w:rPr>
      </w:pPr>
      <w:r w:rsidRPr="003E0E20">
        <w:rPr>
          <w:rFonts w:ascii="Bookman Old Style" w:hAnsi="Bookman Old Style"/>
          <w:sz w:val="24"/>
          <w:szCs w:val="24"/>
        </w:rPr>
        <w:t>12. Peraturan  Menteri Pendidikan dan kebudayaan  Nomor 1</w:t>
      </w:r>
      <w:r w:rsidR="00BB3D34">
        <w:rPr>
          <w:rFonts w:ascii="Bookman Old Style" w:hAnsi="Bookman Old Style"/>
          <w:sz w:val="24"/>
          <w:szCs w:val="24"/>
        </w:rPr>
        <w:t>4</w:t>
      </w:r>
      <w:r w:rsidRPr="003E0E20">
        <w:rPr>
          <w:rFonts w:ascii="Bookman Old Style" w:hAnsi="Bookman Old Style"/>
          <w:sz w:val="24"/>
          <w:szCs w:val="24"/>
        </w:rPr>
        <w:t xml:space="preserve"> Tahun 201</w:t>
      </w:r>
      <w:r w:rsidR="00BB3D34">
        <w:rPr>
          <w:rFonts w:ascii="Bookman Old Style" w:hAnsi="Bookman Old Style"/>
          <w:sz w:val="24"/>
          <w:szCs w:val="24"/>
        </w:rPr>
        <w:t xml:space="preserve">8 </w:t>
      </w:r>
      <w:r w:rsidRPr="003E0E20">
        <w:rPr>
          <w:rFonts w:ascii="Bookman Old Style" w:hAnsi="Bookman Old Style"/>
          <w:sz w:val="24"/>
          <w:szCs w:val="24"/>
        </w:rPr>
        <w:t>tentang Penerimaan Peserta Didik Baru pada Taman Kanak-Kanak, Sekolah Dasar, Sekolah Menengah Pertama, Sekolah Menengah Atas, Sekolah Menengah Kejuruan, atau Bentuk Lain Yang Sederajat (Berita Negara     Republik Indonesia Tahun 201</w:t>
      </w:r>
      <w:r w:rsidR="00BB3D34">
        <w:rPr>
          <w:rFonts w:ascii="Bookman Old Style" w:hAnsi="Bookman Old Style"/>
          <w:sz w:val="24"/>
          <w:szCs w:val="24"/>
        </w:rPr>
        <w:t>8</w:t>
      </w:r>
      <w:r w:rsidRPr="003E0E20">
        <w:rPr>
          <w:rFonts w:ascii="Bookman Old Style" w:hAnsi="Bookman Old Style"/>
          <w:sz w:val="24"/>
          <w:szCs w:val="24"/>
        </w:rPr>
        <w:t xml:space="preserve"> Nomor 60</w:t>
      </w:r>
      <w:r w:rsidR="00BB3D34">
        <w:rPr>
          <w:rFonts w:ascii="Bookman Old Style" w:hAnsi="Bookman Old Style"/>
          <w:sz w:val="24"/>
          <w:szCs w:val="24"/>
        </w:rPr>
        <w:t>5</w:t>
      </w:r>
      <w:r w:rsidRPr="003E0E20">
        <w:rPr>
          <w:rFonts w:ascii="Bookman Old Style" w:hAnsi="Bookman Old Style"/>
          <w:sz w:val="24"/>
          <w:szCs w:val="24"/>
        </w:rPr>
        <w:t>);</w:t>
      </w:r>
    </w:p>
    <w:p w:rsidR="00B64988" w:rsidRDefault="00B64988" w:rsidP="00A017F0">
      <w:pPr>
        <w:ind w:left="2160" w:hanging="540"/>
        <w:jc w:val="both"/>
        <w:rPr>
          <w:rFonts w:ascii="Bookman Old Style" w:hAnsi="Bookman Old Style"/>
          <w:sz w:val="24"/>
          <w:szCs w:val="24"/>
        </w:rPr>
      </w:pPr>
    </w:p>
    <w:p w:rsidR="00A017F0" w:rsidRDefault="00B64988" w:rsidP="00A017F0">
      <w:pPr>
        <w:ind w:left="2160" w:hanging="540"/>
        <w:jc w:val="both"/>
        <w:rPr>
          <w:rFonts w:ascii="Bookman Old Style" w:hAnsi="Bookman Old Style"/>
          <w:sz w:val="24"/>
          <w:szCs w:val="24"/>
        </w:rPr>
      </w:pPr>
      <w:r>
        <w:rPr>
          <w:rFonts w:ascii="Bookman Old Style" w:hAnsi="Bookman Old Style"/>
          <w:sz w:val="24"/>
          <w:szCs w:val="24"/>
        </w:rPr>
        <w:t xml:space="preserve">13. </w:t>
      </w:r>
      <w:r w:rsidRPr="00B64988">
        <w:rPr>
          <w:rFonts w:ascii="Bookman Old Style" w:hAnsi="Bookman Old Style"/>
          <w:sz w:val="24"/>
          <w:szCs w:val="24"/>
        </w:rPr>
        <w:t>Peraturan Pemerintah Republik Indonesia Nomor  17  Tahun  2010  Tentang Pengelolaan Dan Penyelenggaraan Pendidikan</w:t>
      </w:r>
      <w:r>
        <w:rPr>
          <w:rFonts w:ascii="Bookman Old Style" w:hAnsi="Bookman Old Style"/>
          <w:sz w:val="24"/>
          <w:szCs w:val="24"/>
        </w:rPr>
        <w:t xml:space="preserve"> (</w:t>
      </w:r>
      <w:r w:rsidRPr="00B64988">
        <w:rPr>
          <w:rFonts w:ascii="Bookman Old Style" w:hAnsi="Bookman Old Style"/>
          <w:sz w:val="24"/>
          <w:szCs w:val="24"/>
        </w:rPr>
        <w:t>Tambahan Lembaran Negara Republik Indonesia Nomor 5105</w:t>
      </w:r>
      <w:r>
        <w:rPr>
          <w:rFonts w:ascii="Bookman Old Style" w:hAnsi="Bookman Old Style"/>
          <w:sz w:val="24"/>
          <w:szCs w:val="24"/>
        </w:rPr>
        <w:t>);</w:t>
      </w:r>
    </w:p>
    <w:p w:rsidR="00B64988" w:rsidRDefault="00B64988" w:rsidP="00A017F0">
      <w:pPr>
        <w:ind w:left="2160" w:hanging="540"/>
        <w:jc w:val="both"/>
        <w:rPr>
          <w:rFonts w:ascii="Bookman Old Style" w:hAnsi="Bookman Old Style"/>
          <w:sz w:val="24"/>
          <w:szCs w:val="24"/>
        </w:rPr>
      </w:pPr>
    </w:p>
    <w:p w:rsidR="007B79CE" w:rsidRDefault="007B79CE" w:rsidP="00A017F0">
      <w:pPr>
        <w:ind w:left="2160" w:hanging="540"/>
        <w:jc w:val="both"/>
        <w:rPr>
          <w:rFonts w:ascii="Bookman Old Style" w:hAnsi="Bookman Old Style"/>
          <w:sz w:val="24"/>
          <w:szCs w:val="24"/>
        </w:rPr>
      </w:pPr>
    </w:p>
    <w:p w:rsidR="007B79CE" w:rsidRDefault="007B79CE" w:rsidP="00A017F0">
      <w:pPr>
        <w:ind w:left="2160" w:hanging="540"/>
        <w:jc w:val="both"/>
        <w:rPr>
          <w:rFonts w:ascii="Bookman Old Style" w:hAnsi="Bookman Old Style"/>
          <w:sz w:val="24"/>
          <w:szCs w:val="24"/>
        </w:rPr>
      </w:pPr>
    </w:p>
    <w:p w:rsidR="001662ED" w:rsidRDefault="00A017F0" w:rsidP="00A017F0">
      <w:pPr>
        <w:ind w:left="2160" w:hanging="540"/>
        <w:jc w:val="both"/>
        <w:rPr>
          <w:rFonts w:ascii="Bookman Old Style" w:hAnsi="Bookman Old Style"/>
          <w:sz w:val="24"/>
          <w:szCs w:val="24"/>
        </w:rPr>
      </w:pPr>
      <w:r>
        <w:rPr>
          <w:rFonts w:ascii="Bookman Old Style" w:hAnsi="Bookman Old Style"/>
          <w:sz w:val="24"/>
          <w:szCs w:val="24"/>
        </w:rPr>
        <w:t>1</w:t>
      </w:r>
      <w:r w:rsidR="00B64988">
        <w:rPr>
          <w:rFonts w:ascii="Bookman Old Style" w:hAnsi="Bookman Old Style"/>
          <w:sz w:val="24"/>
          <w:szCs w:val="24"/>
        </w:rPr>
        <w:t>4</w:t>
      </w:r>
      <w:r>
        <w:rPr>
          <w:rFonts w:ascii="Bookman Old Style" w:hAnsi="Bookman Old Style"/>
          <w:sz w:val="24"/>
          <w:szCs w:val="24"/>
        </w:rPr>
        <w:t>.</w:t>
      </w:r>
      <w:r w:rsidR="001662ED">
        <w:rPr>
          <w:rFonts w:ascii="Bookman Old Style" w:hAnsi="Bookman Old Style"/>
          <w:sz w:val="24"/>
          <w:szCs w:val="24"/>
        </w:rPr>
        <w:t xml:space="preserve"> Permendikbud Nomor. 22 Tahun 2016 Tentang Standar Proses</w:t>
      </w:r>
      <w:r w:rsidR="00537026">
        <w:rPr>
          <w:rFonts w:ascii="Bookman Old Style" w:hAnsi="Bookman Old Style"/>
          <w:sz w:val="24"/>
          <w:szCs w:val="24"/>
        </w:rPr>
        <w:t xml:space="preserve"> Pendidikan Dasar dan Menengah</w:t>
      </w:r>
      <w:r w:rsidR="001662ED">
        <w:rPr>
          <w:rFonts w:ascii="Bookman Old Style" w:hAnsi="Bookman Old Style"/>
          <w:sz w:val="24"/>
          <w:szCs w:val="24"/>
        </w:rPr>
        <w:t xml:space="preserve"> </w:t>
      </w:r>
    </w:p>
    <w:p w:rsidR="001662ED" w:rsidRDefault="001662ED" w:rsidP="00A017F0">
      <w:pPr>
        <w:ind w:left="2160" w:hanging="540"/>
        <w:jc w:val="both"/>
        <w:rPr>
          <w:rFonts w:ascii="Bookman Old Style" w:hAnsi="Bookman Old Style"/>
          <w:sz w:val="24"/>
          <w:szCs w:val="24"/>
        </w:rPr>
      </w:pPr>
    </w:p>
    <w:p w:rsidR="00D7743D" w:rsidRDefault="00D7743D" w:rsidP="00D7743D">
      <w:pPr>
        <w:ind w:left="2127" w:hanging="507"/>
        <w:jc w:val="both"/>
        <w:rPr>
          <w:rFonts w:ascii="Bookman Old Style" w:hAnsi="Bookman Old Style"/>
          <w:sz w:val="24"/>
          <w:szCs w:val="24"/>
        </w:rPr>
      </w:pPr>
      <w:r>
        <w:rPr>
          <w:rFonts w:ascii="Bookman Old Style" w:hAnsi="Bookman Old Style"/>
          <w:sz w:val="24"/>
          <w:szCs w:val="24"/>
        </w:rPr>
        <w:t>1</w:t>
      </w:r>
      <w:r w:rsidR="001662ED">
        <w:rPr>
          <w:rFonts w:ascii="Bookman Old Style" w:hAnsi="Bookman Old Style"/>
          <w:sz w:val="24"/>
          <w:szCs w:val="24"/>
        </w:rPr>
        <w:t xml:space="preserve">5.  </w:t>
      </w:r>
      <w:r w:rsidR="00B64988">
        <w:rPr>
          <w:rFonts w:ascii="Bookman Old Style" w:hAnsi="Bookman Old Style"/>
          <w:sz w:val="24"/>
          <w:szCs w:val="24"/>
        </w:rPr>
        <w:t>P</w:t>
      </w:r>
      <w:r w:rsidR="00A017F0">
        <w:rPr>
          <w:rFonts w:ascii="Bookman Old Style" w:hAnsi="Bookman Old Style"/>
          <w:sz w:val="24"/>
          <w:szCs w:val="24"/>
        </w:rPr>
        <w:t>eraturan</w:t>
      </w:r>
      <w:r w:rsidR="007B79CE">
        <w:rPr>
          <w:rFonts w:ascii="Bookman Old Style" w:hAnsi="Bookman Old Style"/>
          <w:sz w:val="24"/>
          <w:szCs w:val="24"/>
        </w:rPr>
        <w:tab/>
      </w:r>
      <w:r w:rsidR="00B64988">
        <w:rPr>
          <w:rFonts w:ascii="Bookman Old Style" w:hAnsi="Bookman Old Style"/>
          <w:sz w:val="24"/>
          <w:szCs w:val="24"/>
        </w:rPr>
        <w:t>G</w:t>
      </w:r>
      <w:r w:rsidR="007B79CE">
        <w:rPr>
          <w:rFonts w:ascii="Bookman Old Style" w:hAnsi="Bookman Old Style"/>
          <w:sz w:val="24"/>
          <w:szCs w:val="24"/>
        </w:rPr>
        <w:t>ubernur</w:t>
      </w:r>
      <w:r w:rsidR="007B79CE">
        <w:rPr>
          <w:rFonts w:ascii="Bookman Old Style" w:hAnsi="Bookman Old Style"/>
          <w:sz w:val="24"/>
          <w:szCs w:val="24"/>
        </w:rPr>
        <w:tab/>
        <w:t>Riau</w:t>
      </w:r>
      <w:r w:rsidR="007B79CE">
        <w:rPr>
          <w:rFonts w:ascii="Bookman Old Style" w:hAnsi="Bookman Old Style"/>
          <w:sz w:val="24"/>
          <w:szCs w:val="24"/>
        </w:rPr>
        <w:tab/>
      </w:r>
      <w:r w:rsidR="00A017F0">
        <w:rPr>
          <w:rFonts w:ascii="Bookman Old Style" w:hAnsi="Bookman Old Style"/>
          <w:sz w:val="24"/>
          <w:szCs w:val="24"/>
        </w:rPr>
        <w:t>Nomor</w:t>
      </w:r>
      <w:r>
        <w:rPr>
          <w:rFonts w:ascii="Bookman Old Style" w:hAnsi="Bookman Old Style"/>
          <w:sz w:val="24"/>
          <w:szCs w:val="24"/>
        </w:rPr>
        <w:t xml:space="preserve"> 32 Tahun 2018 tanggal 5 Juni 2018 tentang penerimaan peserta didik baru pada jenjang Sekolah </w:t>
      </w:r>
      <w:r w:rsidRPr="003E0E20">
        <w:rPr>
          <w:rFonts w:ascii="Bookman Old Style" w:hAnsi="Bookman Old Style"/>
          <w:sz w:val="24"/>
          <w:szCs w:val="24"/>
        </w:rPr>
        <w:t>Menengah Atas Negeri, Sekolah</w:t>
      </w:r>
      <w:r>
        <w:rPr>
          <w:rFonts w:ascii="Bookman Old Style" w:hAnsi="Bookman Old Style"/>
          <w:sz w:val="24"/>
          <w:szCs w:val="24"/>
        </w:rPr>
        <w:t xml:space="preserve"> </w:t>
      </w:r>
      <w:r w:rsidRPr="003E0E20">
        <w:rPr>
          <w:rFonts w:ascii="Bookman Old Style" w:hAnsi="Bookman Old Style"/>
          <w:sz w:val="24"/>
          <w:szCs w:val="24"/>
        </w:rPr>
        <w:t xml:space="preserve">Menengah Kejuruan Negeri  dan </w:t>
      </w:r>
      <w:r>
        <w:rPr>
          <w:rFonts w:ascii="Bookman Old Style" w:hAnsi="Bookman Old Style"/>
          <w:sz w:val="24"/>
          <w:szCs w:val="24"/>
        </w:rPr>
        <w:t xml:space="preserve"> Sekolah Luar Biasa Negeri P</w:t>
      </w:r>
      <w:r w:rsidRPr="003E0E20">
        <w:rPr>
          <w:rFonts w:ascii="Bookman Old Style" w:hAnsi="Bookman Old Style"/>
          <w:sz w:val="24"/>
          <w:szCs w:val="24"/>
        </w:rPr>
        <w:t xml:space="preserve">rovinsi </w:t>
      </w:r>
      <w:r>
        <w:rPr>
          <w:rFonts w:ascii="Bookman Old Style" w:hAnsi="Bookman Old Style"/>
          <w:sz w:val="24"/>
          <w:szCs w:val="24"/>
        </w:rPr>
        <w:t>R</w:t>
      </w:r>
      <w:r w:rsidRPr="003E0E20">
        <w:rPr>
          <w:rFonts w:ascii="Bookman Old Style" w:hAnsi="Bookman Old Style"/>
          <w:sz w:val="24"/>
          <w:szCs w:val="24"/>
        </w:rPr>
        <w:t>iau</w:t>
      </w:r>
      <w:r>
        <w:rPr>
          <w:rFonts w:ascii="Bookman Old Style" w:hAnsi="Bookman Old Style"/>
          <w:sz w:val="24"/>
          <w:szCs w:val="24"/>
        </w:rPr>
        <w:t>.</w:t>
      </w:r>
    </w:p>
    <w:p w:rsidR="00B64988" w:rsidRDefault="00B64988" w:rsidP="00A017F0">
      <w:pPr>
        <w:ind w:left="2160" w:hanging="540"/>
        <w:jc w:val="both"/>
        <w:rPr>
          <w:rFonts w:ascii="Bookman Old Style" w:hAnsi="Bookman Old Style"/>
          <w:sz w:val="24"/>
          <w:szCs w:val="24"/>
        </w:rPr>
      </w:pPr>
      <w:r>
        <w:rPr>
          <w:rFonts w:ascii="Bookman Old Style" w:hAnsi="Bookman Old Style"/>
          <w:sz w:val="24"/>
          <w:szCs w:val="24"/>
        </w:rPr>
        <w:t xml:space="preserve">                       </w:t>
      </w:r>
      <w:r w:rsidR="00A017F0">
        <w:rPr>
          <w:rFonts w:ascii="Bookman Old Style" w:hAnsi="Bookman Old Style"/>
          <w:sz w:val="24"/>
          <w:szCs w:val="24"/>
        </w:rPr>
        <w:t xml:space="preserve"> </w:t>
      </w:r>
    </w:p>
    <w:p w:rsidR="007B79CE" w:rsidRDefault="007B79CE" w:rsidP="007B79CE">
      <w:pPr>
        <w:jc w:val="both"/>
        <w:rPr>
          <w:rFonts w:ascii="Bookman Old Style" w:hAnsi="Bookman Old Style"/>
          <w:sz w:val="24"/>
          <w:szCs w:val="24"/>
        </w:rPr>
      </w:pPr>
    </w:p>
    <w:p w:rsidR="003E0E20" w:rsidRPr="003E0E20" w:rsidRDefault="003E0E20" w:rsidP="003E0E20">
      <w:pPr>
        <w:jc w:val="center"/>
        <w:rPr>
          <w:rFonts w:ascii="Bookman Old Style" w:hAnsi="Bookman Old Style"/>
          <w:sz w:val="24"/>
          <w:szCs w:val="24"/>
        </w:rPr>
      </w:pPr>
      <w:r w:rsidRPr="003E0E20">
        <w:rPr>
          <w:rFonts w:ascii="Bookman Old Style" w:hAnsi="Bookman Old Style"/>
          <w:sz w:val="24"/>
          <w:szCs w:val="24"/>
        </w:rPr>
        <w:t>MEMUTUSKAN:</w:t>
      </w:r>
    </w:p>
    <w:p w:rsidR="00A017F0" w:rsidRDefault="003E0E20" w:rsidP="00A017F0">
      <w:pPr>
        <w:ind w:left="1890" w:hanging="1890"/>
        <w:jc w:val="both"/>
        <w:rPr>
          <w:rFonts w:ascii="Bookman Old Style" w:hAnsi="Bookman Old Style"/>
          <w:sz w:val="24"/>
          <w:szCs w:val="24"/>
        </w:rPr>
      </w:pPr>
      <w:r w:rsidRPr="003E0E20">
        <w:rPr>
          <w:rFonts w:ascii="Bookman Old Style" w:hAnsi="Bookman Old Style"/>
          <w:sz w:val="24"/>
          <w:szCs w:val="24"/>
        </w:rPr>
        <w:t xml:space="preserve">Menetapkan ;  </w:t>
      </w:r>
    </w:p>
    <w:p w:rsidR="00A017F0" w:rsidRDefault="00A017F0" w:rsidP="00A017F0">
      <w:pPr>
        <w:ind w:left="1890" w:hanging="1890"/>
        <w:jc w:val="both"/>
        <w:rPr>
          <w:rFonts w:ascii="Bookman Old Style" w:hAnsi="Bookman Old Style"/>
          <w:sz w:val="24"/>
          <w:szCs w:val="24"/>
        </w:rPr>
      </w:pPr>
    </w:p>
    <w:p w:rsidR="00C57AD5" w:rsidRDefault="00A017F0" w:rsidP="00A017F0">
      <w:pPr>
        <w:ind w:left="1890" w:hanging="1890"/>
        <w:jc w:val="both"/>
        <w:rPr>
          <w:rFonts w:ascii="Bookman Old Style" w:hAnsi="Bookman Old Style"/>
          <w:sz w:val="24"/>
          <w:szCs w:val="24"/>
        </w:rPr>
      </w:pPr>
      <w:r>
        <w:rPr>
          <w:rFonts w:ascii="Bookman Old Style" w:hAnsi="Bookman Old Style"/>
          <w:sz w:val="24"/>
          <w:szCs w:val="24"/>
        </w:rPr>
        <w:t xml:space="preserve">KESATU       </w:t>
      </w:r>
      <w:r w:rsidR="00F3227D">
        <w:rPr>
          <w:rFonts w:ascii="Bookman Old Style" w:hAnsi="Bookman Old Style"/>
          <w:sz w:val="24"/>
          <w:szCs w:val="24"/>
        </w:rPr>
        <w:t>:</w:t>
      </w:r>
      <w:r>
        <w:rPr>
          <w:rFonts w:ascii="Bookman Old Style" w:hAnsi="Bookman Old Style"/>
          <w:sz w:val="24"/>
          <w:szCs w:val="24"/>
        </w:rPr>
        <w:tab/>
      </w:r>
      <w:r w:rsidR="003E0E20" w:rsidRPr="003E0E20">
        <w:rPr>
          <w:rFonts w:ascii="Bookman Old Style" w:hAnsi="Bookman Old Style"/>
          <w:sz w:val="24"/>
          <w:szCs w:val="24"/>
        </w:rPr>
        <w:t>PE</w:t>
      </w:r>
      <w:r>
        <w:rPr>
          <w:rFonts w:ascii="Bookman Old Style" w:hAnsi="Bookman Old Style"/>
          <w:sz w:val="24"/>
          <w:szCs w:val="24"/>
        </w:rPr>
        <w:t xml:space="preserve">TUNJUK TEKNIS </w:t>
      </w:r>
      <w:r w:rsidR="003E0E20" w:rsidRPr="003E0E20">
        <w:rPr>
          <w:rFonts w:ascii="Bookman Old Style" w:hAnsi="Bookman Old Style"/>
          <w:sz w:val="24"/>
          <w:szCs w:val="24"/>
        </w:rPr>
        <w:t>PENERIMAAN PESERTA DIDIK BARU PADA JENJANG SEKOLAH MENENGAH ATAS NEGERI, SEKOLAH MENENGAH KEJURUAN NEGERI  DAN SEKOLAH LUAR BIASA NEGERI PROVINSI RIAU</w:t>
      </w:r>
      <w:r>
        <w:rPr>
          <w:rFonts w:ascii="Bookman Old Style" w:hAnsi="Bookman Old Style"/>
          <w:sz w:val="24"/>
          <w:szCs w:val="24"/>
        </w:rPr>
        <w:t xml:space="preserve"> TAHUN PELAJARAN 2018-2019.</w:t>
      </w:r>
    </w:p>
    <w:p w:rsidR="00F3227D" w:rsidRDefault="00F3227D" w:rsidP="00A017F0">
      <w:pPr>
        <w:ind w:left="1890" w:hanging="1890"/>
        <w:jc w:val="both"/>
        <w:rPr>
          <w:rFonts w:ascii="Bookman Old Style" w:hAnsi="Bookman Old Style"/>
          <w:sz w:val="24"/>
          <w:szCs w:val="24"/>
        </w:rPr>
      </w:pPr>
    </w:p>
    <w:p w:rsidR="00F3227D" w:rsidRDefault="00F3227D" w:rsidP="00F3227D">
      <w:pPr>
        <w:ind w:left="114" w:hanging="114"/>
        <w:rPr>
          <w:rFonts w:ascii="Bookman Old Style" w:eastAsia="Arial" w:hAnsi="Bookman Old Style" w:cs="Arial"/>
          <w:sz w:val="24"/>
          <w:szCs w:val="24"/>
        </w:rPr>
      </w:pPr>
      <w:r>
        <w:rPr>
          <w:rFonts w:ascii="Bookman Old Style" w:hAnsi="Bookman Old Style"/>
          <w:sz w:val="24"/>
          <w:szCs w:val="24"/>
        </w:rPr>
        <w:t xml:space="preserve">KEDUA         :  </w:t>
      </w:r>
      <w:r w:rsidRPr="00F3227D">
        <w:rPr>
          <w:rFonts w:ascii="Bookman Old Style" w:eastAsia="Arial" w:hAnsi="Bookman Old Style" w:cs="Arial"/>
          <w:spacing w:val="1"/>
          <w:sz w:val="24"/>
          <w:szCs w:val="24"/>
        </w:rPr>
        <w:t>Sa</w:t>
      </w:r>
      <w:r w:rsidRPr="00F3227D">
        <w:rPr>
          <w:rFonts w:ascii="Bookman Old Style" w:eastAsia="Arial" w:hAnsi="Bookman Old Style" w:cs="Arial"/>
          <w:sz w:val="24"/>
          <w:szCs w:val="24"/>
        </w:rPr>
        <w:t>s</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r</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 xml:space="preserve">n     </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t</w:t>
      </w:r>
      <w:r w:rsidRPr="00F3227D">
        <w:rPr>
          <w:rFonts w:ascii="Bookman Old Style" w:eastAsia="Arial" w:hAnsi="Bookman Old Style" w:cs="Arial"/>
          <w:spacing w:val="-1"/>
          <w:sz w:val="24"/>
          <w:szCs w:val="24"/>
        </w:rPr>
        <w:t>u</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2"/>
          <w:sz w:val="24"/>
          <w:szCs w:val="24"/>
        </w:rPr>
        <w:t>j</w:t>
      </w:r>
      <w:r w:rsidRPr="00F3227D">
        <w:rPr>
          <w:rFonts w:ascii="Bookman Old Style" w:eastAsia="Arial" w:hAnsi="Bookman Old Style" w:cs="Arial"/>
          <w:spacing w:val="1"/>
          <w:sz w:val="24"/>
          <w:szCs w:val="24"/>
        </w:rPr>
        <w:t>u</w:t>
      </w:r>
      <w:r w:rsidRPr="00F3227D">
        <w:rPr>
          <w:rFonts w:ascii="Bookman Old Style" w:eastAsia="Arial" w:hAnsi="Bookman Old Style" w:cs="Arial"/>
          <w:sz w:val="24"/>
          <w:szCs w:val="24"/>
        </w:rPr>
        <w:t xml:space="preserve">k   </w:t>
      </w:r>
      <w:r w:rsidRPr="00F3227D">
        <w:rPr>
          <w:rFonts w:ascii="Bookman Old Style" w:eastAsia="Arial" w:hAnsi="Bookman Old Style" w:cs="Arial"/>
          <w:spacing w:val="65"/>
          <w:sz w:val="24"/>
          <w:szCs w:val="24"/>
        </w:rPr>
        <w:t xml:space="preserve"> </w:t>
      </w:r>
      <w:r w:rsidRPr="00F3227D">
        <w:rPr>
          <w:rFonts w:ascii="Bookman Old Style" w:eastAsia="Arial" w:hAnsi="Bookman Old Style" w:cs="Arial"/>
          <w:sz w:val="24"/>
          <w:szCs w:val="24"/>
        </w:rPr>
        <w:t>T</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2"/>
          <w:sz w:val="24"/>
          <w:szCs w:val="24"/>
        </w:rPr>
        <w:t>k</w:t>
      </w:r>
      <w:r w:rsidRPr="00F3227D">
        <w:rPr>
          <w:rFonts w:ascii="Bookman Old Style" w:eastAsia="Arial" w:hAnsi="Bookman Old Style" w:cs="Arial"/>
          <w:spacing w:val="1"/>
          <w:sz w:val="24"/>
          <w:szCs w:val="24"/>
        </w:rPr>
        <w:t>n</w:t>
      </w:r>
      <w:r w:rsidRPr="00F3227D">
        <w:rPr>
          <w:rFonts w:ascii="Bookman Old Style" w:eastAsia="Arial" w:hAnsi="Bookman Old Style" w:cs="Arial"/>
          <w:sz w:val="24"/>
          <w:szCs w:val="24"/>
        </w:rPr>
        <w:t xml:space="preserve">is    </w:t>
      </w:r>
      <w:r w:rsidRPr="00F3227D">
        <w:rPr>
          <w:rFonts w:ascii="Bookman Old Style" w:eastAsia="Arial" w:hAnsi="Bookman Old Style" w:cs="Arial"/>
          <w:spacing w:val="1"/>
          <w:sz w:val="24"/>
          <w:szCs w:val="24"/>
        </w:rPr>
        <w:t xml:space="preserve"> </w:t>
      </w:r>
      <w:r w:rsidRPr="00F3227D">
        <w:rPr>
          <w:rFonts w:ascii="Bookman Old Style" w:eastAsia="Arial" w:hAnsi="Bookman Old Style" w:cs="Arial"/>
          <w:spacing w:val="-2"/>
          <w:sz w:val="24"/>
          <w:szCs w:val="24"/>
        </w:rPr>
        <w:t>s</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ba</w:t>
      </w:r>
      <w:r w:rsidRPr="00F3227D">
        <w:rPr>
          <w:rFonts w:ascii="Bookman Old Style" w:eastAsia="Arial" w:hAnsi="Bookman Old Style" w:cs="Arial"/>
          <w:spacing w:val="-2"/>
          <w:sz w:val="24"/>
          <w:szCs w:val="24"/>
        </w:rPr>
        <w:t>g</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m</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n</w:t>
      </w:r>
      <w:r w:rsidRPr="00F3227D">
        <w:rPr>
          <w:rFonts w:ascii="Bookman Old Style" w:eastAsia="Arial" w:hAnsi="Bookman Old Style" w:cs="Arial"/>
          <w:sz w:val="24"/>
          <w:szCs w:val="24"/>
        </w:rPr>
        <w:t xml:space="preserve">a   </w:t>
      </w:r>
      <w:r w:rsidRPr="00F3227D">
        <w:rPr>
          <w:rFonts w:ascii="Bookman Old Style" w:eastAsia="Arial" w:hAnsi="Bookman Old Style" w:cs="Arial"/>
          <w:spacing w:val="61"/>
          <w:sz w:val="24"/>
          <w:szCs w:val="24"/>
        </w:rPr>
        <w:t xml:space="preserve"> </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ma</w:t>
      </w:r>
      <w:r w:rsidRPr="00F3227D">
        <w:rPr>
          <w:rFonts w:ascii="Bookman Old Style" w:eastAsia="Arial" w:hAnsi="Bookman Old Style" w:cs="Arial"/>
          <w:sz w:val="24"/>
          <w:szCs w:val="24"/>
        </w:rPr>
        <w:t>k</w:t>
      </w:r>
      <w:r w:rsidRPr="00F3227D">
        <w:rPr>
          <w:rFonts w:ascii="Bookman Old Style" w:eastAsia="Arial" w:hAnsi="Bookman Old Style" w:cs="Arial"/>
          <w:spacing w:val="-3"/>
          <w:sz w:val="24"/>
          <w:szCs w:val="24"/>
        </w:rPr>
        <w:t>s</w:t>
      </w:r>
      <w:r w:rsidRPr="00F3227D">
        <w:rPr>
          <w:rFonts w:ascii="Bookman Old Style" w:eastAsia="Arial" w:hAnsi="Bookman Old Style" w:cs="Arial"/>
          <w:spacing w:val="1"/>
          <w:sz w:val="24"/>
          <w:szCs w:val="24"/>
        </w:rPr>
        <w:t>u</w:t>
      </w:r>
      <w:r w:rsidRPr="00F3227D">
        <w:rPr>
          <w:rFonts w:ascii="Bookman Old Style" w:eastAsia="Arial" w:hAnsi="Bookman Old Style" w:cs="Arial"/>
          <w:sz w:val="24"/>
          <w:szCs w:val="24"/>
        </w:rPr>
        <w:t>d</w:t>
      </w:r>
      <w:r w:rsidRPr="00F3227D">
        <w:rPr>
          <w:rFonts w:ascii="Bookman Old Style" w:eastAsia="Arial" w:hAnsi="Bookman Old Style" w:cs="Arial"/>
          <w:spacing w:val="41"/>
          <w:sz w:val="24"/>
          <w:szCs w:val="24"/>
        </w:rPr>
        <w:t xml:space="preserve"> </w:t>
      </w:r>
      <w:r w:rsidRPr="00F3227D">
        <w:rPr>
          <w:rFonts w:ascii="Bookman Old Style" w:eastAsia="Arial" w:hAnsi="Bookman Old Style" w:cs="Arial"/>
          <w:spacing w:val="1"/>
          <w:sz w:val="24"/>
          <w:szCs w:val="24"/>
        </w:rPr>
        <w:t>da</w:t>
      </w:r>
      <w:r w:rsidRPr="00F3227D">
        <w:rPr>
          <w:rFonts w:ascii="Bookman Old Style" w:eastAsia="Arial" w:hAnsi="Bookman Old Style" w:cs="Arial"/>
          <w:spacing w:val="-1"/>
          <w:sz w:val="24"/>
          <w:szCs w:val="24"/>
        </w:rPr>
        <w:t>l</w:t>
      </w:r>
      <w:r w:rsidRPr="00F3227D">
        <w:rPr>
          <w:rFonts w:ascii="Bookman Old Style" w:eastAsia="Arial" w:hAnsi="Bookman Old Style" w:cs="Arial"/>
          <w:spacing w:val="-2"/>
          <w:sz w:val="24"/>
          <w:szCs w:val="24"/>
        </w:rPr>
        <w:t>a</w:t>
      </w:r>
      <w:r w:rsidRPr="00F3227D">
        <w:rPr>
          <w:rFonts w:ascii="Bookman Old Style" w:eastAsia="Arial" w:hAnsi="Bookman Old Style" w:cs="Arial"/>
          <w:sz w:val="24"/>
          <w:szCs w:val="24"/>
        </w:rPr>
        <w:t>m</w:t>
      </w:r>
    </w:p>
    <w:p w:rsidR="00F3227D" w:rsidRPr="00F3227D" w:rsidRDefault="00F3227D" w:rsidP="00F3227D">
      <w:pPr>
        <w:ind w:left="114"/>
        <w:rPr>
          <w:rFonts w:ascii="Bookman Old Style" w:eastAsia="Arial" w:hAnsi="Bookman Old Style" w:cs="Arial"/>
          <w:sz w:val="24"/>
          <w:szCs w:val="24"/>
        </w:rPr>
      </w:pPr>
      <w:r>
        <w:rPr>
          <w:rFonts w:ascii="Bookman Old Style" w:hAnsi="Bookman Old Style"/>
          <w:sz w:val="24"/>
          <w:szCs w:val="24"/>
        </w:rPr>
        <w:t xml:space="preserve">                      </w:t>
      </w:r>
      <w:r>
        <w:rPr>
          <w:rFonts w:ascii="Bookman Old Style" w:eastAsia="Arial" w:hAnsi="Bookman Old Style" w:cs="Arial"/>
          <w:spacing w:val="1"/>
          <w:sz w:val="24"/>
          <w:szCs w:val="24"/>
        </w:rPr>
        <w:t>Diktum</w:t>
      </w:r>
      <w:r>
        <w:rPr>
          <w:rFonts w:ascii="Bookman Old Style" w:eastAsia="Arial" w:hAnsi="Bookman Old Style" w:cs="Arial"/>
          <w:sz w:val="24"/>
          <w:szCs w:val="24"/>
        </w:rPr>
        <w:t xml:space="preserve"> </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E</w:t>
      </w:r>
      <w:r w:rsidRPr="00F3227D">
        <w:rPr>
          <w:rFonts w:ascii="Bookman Old Style" w:eastAsia="Arial" w:hAnsi="Bookman Old Style" w:cs="Arial"/>
          <w:spacing w:val="3"/>
          <w:sz w:val="24"/>
          <w:szCs w:val="24"/>
        </w:rPr>
        <w:t>S</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TU</w:t>
      </w:r>
      <w:r w:rsidRPr="00F3227D">
        <w:rPr>
          <w:rFonts w:ascii="Bookman Old Style" w:eastAsia="Arial" w:hAnsi="Bookman Old Style" w:cs="Arial"/>
          <w:spacing w:val="-12"/>
          <w:sz w:val="24"/>
          <w:szCs w:val="24"/>
        </w:rPr>
        <w:t xml:space="preserve"> </w:t>
      </w:r>
      <w:r w:rsidRPr="00F3227D">
        <w:rPr>
          <w:rFonts w:ascii="Bookman Old Style" w:eastAsia="Arial" w:hAnsi="Bookman Old Style" w:cs="Arial"/>
          <w:spacing w:val="1"/>
          <w:sz w:val="24"/>
          <w:szCs w:val="24"/>
        </w:rPr>
        <w:t>ada</w:t>
      </w:r>
      <w:r w:rsidRPr="00F3227D">
        <w:rPr>
          <w:rFonts w:ascii="Bookman Old Style" w:eastAsia="Arial" w:hAnsi="Bookman Old Style" w:cs="Arial"/>
          <w:spacing w:val="-1"/>
          <w:sz w:val="24"/>
          <w:szCs w:val="24"/>
        </w:rPr>
        <w:t>l</w:t>
      </w:r>
      <w:r w:rsidRPr="00F3227D">
        <w:rPr>
          <w:rFonts w:ascii="Bookman Old Style" w:eastAsia="Arial" w:hAnsi="Bookman Old Style" w:cs="Arial"/>
          <w:spacing w:val="3"/>
          <w:sz w:val="24"/>
          <w:szCs w:val="24"/>
        </w:rPr>
        <w:t>a</w:t>
      </w:r>
      <w:r w:rsidRPr="00F3227D">
        <w:rPr>
          <w:rFonts w:ascii="Bookman Old Style" w:eastAsia="Arial" w:hAnsi="Bookman Old Style" w:cs="Arial"/>
          <w:sz w:val="24"/>
          <w:szCs w:val="24"/>
        </w:rPr>
        <w:t>h</w:t>
      </w:r>
      <w:r w:rsidRPr="00F3227D">
        <w:rPr>
          <w:rFonts w:ascii="Bookman Old Style" w:eastAsia="Arial" w:hAnsi="Bookman Old Style" w:cs="Arial"/>
          <w:spacing w:val="-10"/>
          <w:sz w:val="24"/>
          <w:szCs w:val="24"/>
        </w:rPr>
        <w:t xml:space="preserve"> </w:t>
      </w:r>
      <w:r w:rsidRPr="00F3227D">
        <w:rPr>
          <w:rFonts w:ascii="Bookman Old Style" w:eastAsia="Arial" w:hAnsi="Bookman Old Style" w:cs="Arial"/>
          <w:sz w:val="24"/>
          <w:szCs w:val="24"/>
        </w:rPr>
        <w:t>:</w:t>
      </w:r>
    </w:p>
    <w:p w:rsidR="00F3227D" w:rsidRPr="00F3227D" w:rsidRDefault="00F3227D" w:rsidP="00F3227D">
      <w:pPr>
        <w:spacing w:before="3" w:line="100" w:lineRule="exact"/>
        <w:rPr>
          <w:rFonts w:ascii="Bookman Old Style" w:hAnsi="Bookman Old Style"/>
          <w:sz w:val="11"/>
          <w:szCs w:val="11"/>
        </w:rPr>
      </w:pPr>
    </w:p>
    <w:p w:rsidR="00F3227D" w:rsidRPr="00F3227D" w:rsidRDefault="00F3227D" w:rsidP="00D9753B">
      <w:pPr>
        <w:ind w:left="1890"/>
        <w:rPr>
          <w:rFonts w:ascii="Bookman Old Style" w:eastAsia="Arial" w:hAnsi="Bookman Old Style" w:cs="Arial"/>
          <w:sz w:val="24"/>
          <w:szCs w:val="24"/>
        </w:rPr>
      </w:pP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w:t>
      </w:r>
      <w:r w:rsidRPr="00F3227D">
        <w:rPr>
          <w:rFonts w:ascii="Bookman Old Style" w:eastAsia="Arial" w:hAnsi="Bookman Old Style" w:cs="Arial"/>
          <w:spacing w:val="16"/>
          <w:sz w:val="24"/>
          <w:szCs w:val="24"/>
        </w:rPr>
        <w:t xml:space="preserve"> </w:t>
      </w:r>
      <w:r w:rsidRPr="00F3227D">
        <w:rPr>
          <w:rFonts w:ascii="Bookman Old Style" w:eastAsia="Arial" w:hAnsi="Bookman Old Style" w:cs="Arial"/>
          <w:spacing w:val="1"/>
          <w:sz w:val="24"/>
          <w:szCs w:val="24"/>
        </w:rPr>
        <w:t>Pan</w:t>
      </w:r>
      <w:r w:rsidRPr="00F3227D">
        <w:rPr>
          <w:rFonts w:ascii="Bookman Old Style" w:eastAsia="Arial" w:hAnsi="Bookman Old Style" w:cs="Arial"/>
          <w:spacing w:val="-3"/>
          <w:sz w:val="24"/>
          <w:szCs w:val="24"/>
        </w:rPr>
        <w:t>i</w:t>
      </w:r>
      <w:r w:rsidRPr="00F3227D">
        <w:rPr>
          <w:rFonts w:ascii="Bookman Old Style" w:eastAsia="Arial" w:hAnsi="Bookman Old Style" w:cs="Arial"/>
          <w:spacing w:val="3"/>
          <w:sz w:val="24"/>
          <w:szCs w:val="24"/>
        </w:rPr>
        <w:t>t</w:t>
      </w:r>
      <w:r w:rsidRPr="00F3227D">
        <w:rPr>
          <w:rFonts w:ascii="Bookman Old Style" w:eastAsia="Arial" w:hAnsi="Bookman Old Style" w:cs="Arial"/>
          <w:spacing w:val="-1"/>
          <w:sz w:val="24"/>
          <w:szCs w:val="24"/>
        </w:rPr>
        <w:t>i</w:t>
      </w:r>
      <w:r w:rsidRPr="00F3227D">
        <w:rPr>
          <w:rFonts w:ascii="Bookman Old Style" w:eastAsia="Arial" w:hAnsi="Bookman Old Style" w:cs="Arial"/>
          <w:sz w:val="24"/>
          <w:szCs w:val="24"/>
        </w:rPr>
        <w:t>a</w:t>
      </w:r>
      <w:r w:rsidRPr="00F3227D">
        <w:rPr>
          <w:rFonts w:ascii="Bookman Old Style" w:eastAsia="Arial" w:hAnsi="Bookman Old Style" w:cs="Arial"/>
          <w:spacing w:val="-8"/>
          <w:sz w:val="24"/>
          <w:szCs w:val="24"/>
        </w:rPr>
        <w:t xml:space="preserve"> </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5"/>
          <w:sz w:val="24"/>
          <w:szCs w:val="24"/>
        </w:rPr>
        <w:t>y</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3"/>
          <w:sz w:val="24"/>
          <w:szCs w:val="24"/>
        </w:rPr>
        <w:t>l</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1"/>
          <w:sz w:val="24"/>
          <w:szCs w:val="24"/>
        </w:rPr>
        <w:t>gg</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r</w:t>
      </w:r>
      <w:r w:rsidRPr="00F3227D">
        <w:rPr>
          <w:rFonts w:ascii="Bookman Old Style" w:eastAsia="Arial" w:hAnsi="Bookman Old Style" w:cs="Arial"/>
          <w:sz w:val="24"/>
          <w:szCs w:val="24"/>
        </w:rPr>
        <w:t>a</w:t>
      </w:r>
      <w:r w:rsidRPr="00F3227D">
        <w:rPr>
          <w:rFonts w:ascii="Bookman Old Style" w:eastAsia="Arial" w:hAnsi="Bookman Old Style" w:cs="Arial"/>
          <w:spacing w:val="-10"/>
          <w:sz w:val="24"/>
          <w:szCs w:val="24"/>
        </w:rPr>
        <w:t xml:space="preserve"> </w:t>
      </w:r>
      <w:r w:rsidRPr="00F3227D">
        <w:rPr>
          <w:rFonts w:ascii="Bookman Old Style" w:eastAsia="Arial" w:hAnsi="Bookman Old Style" w:cs="Arial"/>
          <w:sz w:val="24"/>
          <w:szCs w:val="24"/>
        </w:rPr>
        <w:t>P</w:t>
      </w:r>
      <w:r w:rsidRPr="00F3227D">
        <w:rPr>
          <w:rFonts w:ascii="Bookman Old Style" w:eastAsia="Arial" w:hAnsi="Bookman Old Style" w:cs="Arial"/>
          <w:spacing w:val="1"/>
          <w:sz w:val="24"/>
          <w:szCs w:val="24"/>
        </w:rPr>
        <w:t>P</w:t>
      </w:r>
      <w:r w:rsidRPr="00F3227D">
        <w:rPr>
          <w:rFonts w:ascii="Bookman Old Style" w:eastAsia="Arial" w:hAnsi="Bookman Old Style" w:cs="Arial"/>
          <w:spacing w:val="-3"/>
          <w:sz w:val="24"/>
          <w:szCs w:val="24"/>
        </w:rPr>
        <w:t>D</w:t>
      </w:r>
      <w:r w:rsidRPr="00F3227D">
        <w:rPr>
          <w:rFonts w:ascii="Bookman Old Style" w:eastAsia="Arial" w:hAnsi="Bookman Old Style" w:cs="Arial"/>
          <w:sz w:val="24"/>
          <w:szCs w:val="24"/>
        </w:rPr>
        <w:t>B</w:t>
      </w:r>
      <w:r w:rsidRPr="00F3227D">
        <w:rPr>
          <w:rFonts w:ascii="Bookman Old Style" w:eastAsia="Arial" w:hAnsi="Bookman Old Style" w:cs="Arial"/>
          <w:spacing w:val="-6"/>
          <w:sz w:val="24"/>
          <w:szCs w:val="24"/>
        </w:rPr>
        <w:t xml:space="preserve"> </w:t>
      </w:r>
      <w:r w:rsidRPr="00F3227D">
        <w:rPr>
          <w:rFonts w:ascii="Bookman Old Style" w:eastAsia="Arial" w:hAnsi="Bookman Old Style" w:cs="Arial"/>
          <w:spacing w:val="1"/>
          <w:sz w:val="24"/>
          <w:szCs w:val="24"/>
        </w:rPr>
        <w:t>pa</w:t>
      </w:r>
      <w:r w:rsidRPr="00F3227D">
        <w:rPr>
          <w:rFonts w:ascii="Bookman Old Style" w:eastAsia="Arial" w:hAnsi="Bookman Old Style" w:cs="Arial"/>
          <w:spacing w:val="-1"/>
          <w:sz w:val="24"/>
          <w:szCs w:val="24"/>
        </w:rPr>
        <w:t>d</w:t>
      </w:r>
      <w:r w:rsidRPr="00F3227D">
        <w:rPr>
          <w:rFonts w:ascii="Bookman Old Style" w:eastAsia="Arial" w:hAnsi="Bookman Old Style" w:cs="Arial"/>
          <w:sz w:val="24"/>
          <w:szCs w:val="24"/>
        </w:rPr>
        <w:t>a</w:t>
      </w:r>
      <w:r w:rsidRPr="00F3227D">
        <w:rPr>
          <w:rFonts w:ascii="Bookman Old Style" w:eastAsia="Arial" w:hAnsi="Bookman Old Style" w:cs="Arial"/>
          <w:spacing w:val="-3"/>
          <w:sz w:val="24"/>
          <w:szCs w:val="24"/>
        </w:rPr>
        <w:t xml:space="preserve"> </w:t>
      </w:r>
      <w:r w:rsidRPr="00F3227D">
        <w:rPr>
          <w:rFonts w:ascii="Bookman Old Style" w:eastAsia="Arial" w:hAnsi="Bookman Old Style" w:cs="Arial"/>
          <w:spacing w:val="-5"/>
          <w:sz w:val="24"/>
          <w:szCs w:val="24"/>
        </w:rPr>
        <w:t>s</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m</w:t>
      </w:r>
      <w:r w:rsidRPr="00F3227D">
        <w:rPr>
          <w:rFonts w:ascii="Bookman Old Style" w:eastAsia="Arial" w:hAnsi="Bookman Old Style" w:cs="Arial"/>
          <w:spacing w:val="1"/>
          <w:sz w:val="24"/>
          <w:szCs w:val="24"/>
        </w:rPr>
        <w:t>u</w:t>
      </w:r>
      <w:r w:rsidRPr="00F3227D">
        <w:rPr>
          <w:rFonts w:ascii="Bookman Old Style" w:eastAsia="Arial" w:hAnsi="Bookman Old Style" w:cs="Arial"/>
          <w:sz w:val="24"/>
          <w:szCs w:val="24"/>
        </w:rPr>
        <w:t>a</w:t>
      </w:r>
      <w:r w:rsidRPr="00F3227D">
        <w:rPr>
          <w:rFonts w:ascii="Bookman Old Style" w:eastAsia="Arial" w:hAnsi="Bookman Old Style" w:cs="Arial"/>
          <w:spacing w:val="-6"/>
          <w:sz w:val="24"/>
          <w:szCs w:val="24"/>
        </w:rPr>
        <w:t xml:space="preserve"> </w:t>
      </w:r>
      <w:r w:rsidRPr="00F3227D">
        <w:rPr>
          <w:rFonts w:ascii="Bookman Old Style" w:eastAsia="Arial" w:hAnsi="Bookman Old Style" w:cs="Arial"/>
          <w:spacing w:val="-2"/>
          <w:sz w:val="24"/>
          <w:szCs w:val="24"/>
        </w:rPr>
        <w:t>t</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2"/>
          <w:sz w:val="24"/>
          <w:szCs w:val="24"/>
        </w:rPr>
        <w:t>g</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atan</w:t>
      </w:r>
      <w:r w:rsidRPr="00F3227D">
        <w:rPr>
          <w:rFonts w:ascii="Bookman Old Style" w:eastAsia="Arial" w:hAnsi="Bookman Old Style" w:cs="Arial"/>
          <w:sz w:val="24"/>
          <w:szCs w:val="24"/>
        </w:rPr>
        <w:t>;</w:t>
      </w:r>
    </w:p>
    <w:p w:rsidR="00F3227D" w:rsidRPr="00F3227D" w:rsidRDefault="00F3227D" w:rsidP="00D9753B">
      <w:pPr>
        <w:spacing w:before="45"/>
        <w:ind w:left="1890"/>
        <w:rPr>
          <w:rFonts w:ascii="Bookman Old Style" w:eastAsia="Arial" w:hAnsi="Bookman Old Style" w:cs="Arial"/>
          <w:sz w:val="24"/>
          <w:szCs w:val="24"/>
        </w:rPr>
      </w:pPr>
      <w:r w:rsidRPr="00F3227D">
        <w:rPr>
          <w:rFonts w:ascii="Bookman Old Style" w:eastAsia="Arial" w:hAnsi="Bookman Old Style" w:cs="Arial"/>
          <w:spacing w:val="1"/>
          <w:sz w:val="24"/>
          <w:szCs w:val="24"/>
        </w:rPr>
        <w:t>b</w:t>
      </w:r>
      <w:r w:rsidRPr="00F3227D">
        <w:rPr>
          <w:rFonts w:ascii="Bookman Old Style" w:eastAsia="Arial" w:hAnsi="Bookman Old Style" w:cs="Arial"/>
          <w:sz w:val="24"/>
          <w:szCs w:val="24"/>
        </w:rPr>
        <w:t>.</w:t>
      </w:r>
      <w:r w:rsidRPr="00F3227D">
        <w:rPr>
          <w:rFonts w:ascii="Bookman Old Style" w:eastAsia="Arial" w:hAnsi="Bookman Old Style" w:cs="Arial"/>
          <w:spacing w:val="16"/>
          <w:sz w:val="24"/>
          <w:szCs w:val="24"/>
        </w:rPr>
        <w:t xml:space="preserve"> </w:t>
      </w:r>
      <w:r w:rsidRPr="00F3227D">
        <w:rPr>
          <w:rFonts w:ascii="Bookman Old Style" w:eastAsia="Arial" w:hAnsi="Bookman Old Style" w:cs="Arial"/>
          <w:spacing w:val="1"/>
          <w:sz w:val="24"/>
          <w:szCs w:val="24"/>
        </w:rPr>
        <w:t>Sa</w:t>
      </w:r>
      <w:r w:rsidRPr="00F3227D">
        <w:rPr>
          <w:rFonts w:ascii="Bookman Old Style" w:eastAsia="Arial" w:hAnsi="Bookman Old Style" w:cs="Arial"/>
          <w:spacing w:val="-2"/>
          <w:sz w:val="24"/>
          <w:szCs w:val="24"/>
        </w:rPr>
        <w:t>t</w:t>
      </w:r>
      <w:r w:rsidRPr="00F3227D">
        <w:rPr>
          <w:rFonts w:ascii="Bookman Old Style" w:eastAsia="Arial" w:hAnsi="Bookman Old Style" w:cs="Arial"/>
          <w:spacing w:val="1"/>
          <w:sz w:val="24"/>
          <w:szCs w:val="24"/>
        </w:rPr>
        <w:t>u</w:t>
      </w:r>
      <w:r w:rsidRPr="00F3227D">
        <w:rPr>
          <w:rFonts w:ascii="Bookman Old Style" w:eastAsia="Arial" w:hAnsi="Bookman Old Style" w:cs="Arial"/>
          <w:spacing w:val="3"/>
          <w:sz w:val="24"/>
          <w:szCs w:val="24"/>
        </w:rPr>
        <w:t>a</w:t>
      </w:r>
      <w:r w:rsidRPr="00F3227D">
        <w:rPr>
          <w:rFonts w:ascii="Bookman Old Style" w:eastAsia="Arial" w:hAnsi="Bookman Old Style" w:cs="Arial"/>
          <w:sz w:val="24"/>
          <w:szCs w:val="24"/>
        </w:rPr>
        <w:t>n</w:t>
      </w:r>
      <w:r w:rsidRPr="00F3227D">
        <w:rPr>
          <w:rFonts w:ascii="Bookman Old Style" w:eastAsia="Arial" w:hAnsi="Bookman Old Style" w:cs="Arial"/>
          <w:spacing w:val="-8"/>
          <w:sz w:val="24"/>
          <w:szCs w:val="24"/>
        </w:rPr>
        <w:t xml:space="preserve"> </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2"/>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n</w:t>
      </w:r>
      <w:r w:rsidRPr="00F3227D">
        <w:rPr>
          <w:rFonts w:ascii="Bookman Old Style" w:eastAsia="Arial" w:hAnsi="Bookman Old Style" w:cs="Arial"/>
          <w:spacing w:val="-10"/>
          <w:sz w:val="24"/>
          <w:szCs w:val="24"/>
        </w:rPr>
        <w:t xml:space="preserve"> </w:t>
      </w:r>
      <w:r w:rsidRPr="00F3227D">
        <w:rPr>
          <w:rFonts w:ascii="Bookman Old Style" w:eastAsia="Arial" w:hAnsi="Bookman Old Style" w:cs="Arial"/>
          <w:spacing w:val="-4"/>
          <w:sz w:val="24"/>
          <w:szCs w:val="24"/>
        </w:rPr>
        <w:t>P</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2"/>
          <w:sz w:val="24"/>
          <w:szCs w:val="24"/>
        </w:rPr>
        <w:t>y</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5"/>
          <w:sz w:val="24"/>
          <w:szCs w:val="24"/>
        </w:rPr>
        <w:t>l</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1"/>
          <w:sz w:val="24"/>
          <w:szCs w:val="24"/>
        </w:rPr>
        <w:t>gg</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r</w:t>
      </w:r>
      <w:r w:rsidRPr="00F3227D">
        <w:rPr>
          <w:rFonts w:ascii="Bookman Old Style" w:eastAsia="Arial" w:hAnsi="Bookman Old Style" w:cs="Arial"/>
          <w:sz w:val="24"/>
          <w:szCs w:val="24"/>
        </w:rPr>
        <w:t>a</w:t>
      </w:r>
      <w:r w:rsidRPr="00F3227D">
        <w:rPr>
          <w:rFonts w:ascii="Bookman Old Style" w:eastAsia="Arial" w:hAnsi="Bookman Old Style" w:cs="Arial"/>
          <w:spacing w:val="-15"/>
          <w:sz w:val="24"/>
          <w:szCs w:val="24"/>
        </w:rPr>
        <w:t xml:space="preserve"> </w:t>
      </w:r>
      <w:r w:rsidRPr="00F3227D">
        <w:rPr>
          <w:rFonts w:ascii="Bookman Old Style" w:eastAsia="Arial" w:hAnsi="Bookman Old Style" w:cs="Arial"/>
          <w:spacing w:val="1"/>
          <w:sz w:val="24"/>
          <w:szCs w:val="24"/>
        </w:rPr>
        <w:t>P</w:t>
      </w:r>
      <w:r w:rsidRPr="00F3227D">
        <w:rPr>
          <w:rFonts w:ascii="Bookman Old Style" w:eastAsia="Arial" w:hAnsi="Bookman Old Style" w:cs="Arial"/>
          <w:spacing w:val="-4"/>
          <w:sz w:val="24"/>
          <w:szCs w:val="24"/>
        </w:rPr>
        <w:t>P</w:t>
      </w:r>
      <w:r w:rsidRPr="00F3227D">
        <w:rPr>
          <w:rFonts w:ascii="Bookman Old Style" w:eastAsia="Arial" w:hAnsi="Bookman Old Style" w:cs="Arial"/>
          <w:spacing w:val="-1"/>
          <w:sz w:val="24"/>
          <w:szCs w:val="24"/>
        </w:rPr>
        <w:t>D</w:t>
      </w:r>
      <w:r w:rsidRPr="00F3227D">
        <w:rPr>
          <w:rFonts w:ascii="Bookman Old Style" w:eastAsia="Arial" w:hAnsi="Bookman Old Style" w:cs="Arial"/>
          <w:sz w:val="24"/>
          <w:szCs w:val="24"/>
        </w:rPr>
        <w:t>B;</w:t>
      </w:r>
    </w:p>
    <w:p w:rsidR="00F3227D" w:rsidRPr="00F3227D" w:rsidRDefault="00F3227D" w:rsidP="00D9753B">
      <w:pPr>
        <w:spacing w:before="45"/>
        <w:ind w:left="1890"/>
        <w:rPr>
          <w:rFonts w:ascii="Bookman Old Style" w:eastAsia="Arial" w:hAnsi="Bookman Old Style" w:cs="Arial"/>
          <w:sz w:val="24"/>
          <w:szCs w:val="24"/>
        </w:rPr>
      </w:pPr>
      <w:r w:rsidRPr="00F3227D">
        <w:rPr>
          <w:rFonts w:ascii="Bookman Old Style" w:eastAsia="Arial" w:hAnsi="Bookman Old Style" w:cs="Arial"/>
          <w:sz w:val="24"/>
          <w:szCs w:val="24"/>
        </w:rPr>
        <w:t>c.</w:t>
      </w:r>
      <w:r w:rsidRPr="00F3227D">
        <w:rPr>
          <w:rFonts w:ascii="Bookman Old Style" w:eastAsia="Arial" w:hAnsi="Bookman Old Style" w:cs="Arial"/>
          <w:spacing w:val="30"/>
          <w:sz w:val="24"/>
          <w:szCs w:val="24"/>
        </w:rPr>
        <w:t xml:space="preserve"> </w:t>
      </w:r>
      <w:r w:rsidRPr="00F3227D">
        <w:rPr>
          <w:rFonts w:ascii="Bookman Old Style" w:eastAsia="Arial" w:hAnsi="Bookman Old Style" w:cs="Arial"/>
          <w:spacing w:val="-1"/>
          <w:sz w:val="24"/>
          <w:szCs w:val="24"/>
        </w:rPr>
        <w:t>C</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l</w:t>
      </w:r>
      <w:r w:rsidRPr="00F3227D">
        <w:rPr>
          <w:rFonts w:ascii="Bookman Old Style" w:eastAsia="Arial" w:hAnsi="Bookman Old Style" w:cs="Arial"/>
          <w:spacing w:val="1"/>
          <w:sz w:val="24"/>
          <w:szCs w:val="24"/>
        </w:rPr>
        <w:t>o</w:t>
      </w:r>
      <w:r w:rsidRPr="00F3227D">
        <w:rPr>
          <w:rFonts w:ascii="Bookman Old Style" w:eastAsia="Arial" w:hAnsi="Bookman Old Style" w:cs="Arial"/>
          <w:sz w:val="24"/>
          <w:szCs w:val="24"/>
        </w:rPr>
        <w:t>n</w:t>
      </w:r>
      <w:r w:rsidRPr="00F3227D">
        <w:rPr>
          <w:rFonts w:ascii="Bookman Old Style" w:eastAsia="Arial" w:hAnsi="Bookman Old Style" w:cs="Arial"/>
          <w:spacing w:val="-6"/>
          <w:sz w:val="24"/>
          <w:szCs w:val="24"/>
        </w:rPr>
        <w:t xml:space="preserve"> </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2"/>
          <w:sz w:val="24"/>
          <w:szCs w:val="24"/>
        </w:rPr>
        <w:t>s</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r</w:t>
      </w:r>
      <w:r w:rsidRPr="00F3227D">
        <w:rPr>
          <w:rFonts w:ascii="Bookman Old Style" w:eastAsia="Arial" w:hAnsi="Bookman Old Style" w:cs="Arial"/>
          <w:sz w:val="24"/>
          <w:szCs w:val="24"/>
        </w:rPr>
        <w:t>ta</w:t>
      </w:r>
      <w:r w:rsidRPr="00F3227D">
        <w:rPr>
          <w:rFonts w:ascii="Bookman Old Style" w:eastAsia="Arial" w:hAnsi="Bookman Old Style" w:cs="Arial"/>
          <w:spacing w:val="-8"/>
          <w:sz w:val="24"/>
          <w:szCs w:val="24"/>
        </w:rPr>
        <w:t xml:space="preserve"> </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3"/>
          <w:sz w:val="24"/>
          <w:szCs w:val="24"/>
        </w:rPr>
        <w:t>i</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z w:val="24"/>
          <w:szCs w:val="24"/>
        </w:rPr>
        <w:t>k</w:t>
      </w:r>
      <w:r w:rsidRPr="00F3227D">
        <w:rPr>
          <w:rFonts w:ascii="Bookman Old Style" w:eastAsia="Arial" w:hAnsi="Bookman Old Style" w:cs="Arial"/>
          <w:spacing w:val="-7"/>
          <w:sz w:val="24"/>
          <w:szCs w:val="24"/>
        </w:rPr>
        <w:t xml:space="preserve"> </w:t>
      </w:r>
      <w:r w:rsidRPr="00F3227D">
        <w:rPr>
          <w:rFonts w:ascii="Bookman Old Style" w:eastAsia="Arial" w:hAnsi="Bookman Old Style" w:cs="Arial"/>
          <w:spacing w:val="-2"/>
          <w:sz w:val="24"/>
          <w:szCs w:val="24"/>
        </w:rPr>
        <w:t>S</w:t>
      </w:r>
      <w:r w:rsidRPr="00F3227D">
        <w:rPr>
          <w:rFonts w:ascii="Bookman Old Style" w:eastAsia="Arial" w:hAnsi="Bookman Old Style" w:cs="Arial"/>
          <w:spacing w:val="2"/>
          <w:sz w:val="24"/>
          <w:szCs w:val="24"/>
        </w:rPr>
        <w:t>M</w:t>
      </w:r>
      <w:r w:rsidRPr="00F3227D">
        <w:rPr>
          <w:rFonts w:ascii="Bookman Old Style" w:eastAsia="Arial" w:hAnsi="Bookman Old Style" w:cs="Arial"/>
          <w:sz w:val="24"/>
          <w:szCs w:val="24"/>
        </w:rPr>
        <w:t>A</w:t>
      </w:r>
      <w:r>
        <w:rPr>
          <w:rFonts w:ascii="Bookman Old Style" w:eastAsia="Arial" w:hAnsi="Bookman Old Style" w:cs="Arial"/>
          <w:sz w:val="24"/>
          <w:szCs w:val="24"/>
        </w:rPr>
        <w:t>N</w:t>
      </w:r>
      <w:r>
        <w:rPr>
          <w:rFonts w:ascii="Bookman Old Style" w:eastAsia="Arial" w:hAnsi="Bookman Old Style" w:cs="Arial"/>
          <w:spacing w:val="-6"/>
          <w:sz w:val="24"/>
          <w:szCs w:val="24"/>
        </w:rPr>
        <w:t>,</w:t>
      </w:r>
      <w:r w:rsidRPr="00F3227D">
        <w:rPr>
          <w:rFonts w:ascii="Bookman Old Style" w:eastAsia="Arial" w:hAnsi="Bookman Old Style" w:cs="Arial"/>
          <w:spacing w:val="-3"/>
          <w:sz w:val="24"/>
          <w:szCs w:val="24"/>
        </w:rPr>
        <w:t xml:space="preserve"> </w:t>
      </w:r>
      <w:r w:rsidRPr="00F3227D">
        <w:rPr>
          <w:rFonts w:ascii="Bookman Old Style" w:eastAsia="Arial" w:hAnsi="Bookman Old Style" w:cs="Arial"/>
          <w:spacing w:val="3"/>
          <w:sz w:val="24"/>
          <w:szCs w:val="24"/>
        </w:rPr>
        <w:t>S</w:t>
      </w:r>
      <w:r w:rsidRPr="00F3227D">
        <w:rPr>
          <w:rFonts w:ascii="Bookman Old Style" w:eastAsia="Arial" w:hAnsi="Bookman Old Style" w:cs="Arial"/>
          <w:spacing w:val="-3"/>
          <w:sz w:val="24"/>
          <w:szCs w:val="24"/>
        </w:rPr>
        <w:t>M</w:t>
      </w:r>
      <w:r w:rsidRPr="00F3227D">
        <w:rPr>
          <w:rFonts w:ascii="Bookman Old Style" w:eastAsia="Arial" w:hAnsi="Bookman Old Style" w:cs="Arial"/>
          <w:sz w:val="24"/>
          <w:szCs w:val="24"/>
        </w:rPr>
        <w:t>K</w:t>
      </w:r>
      <w:r>
        <w:rPr>
          <w:rFonts w:ascii="Bookman Old Style" w:eastAsia="Arial" w:hAnsi="Bookman Old Style" w:cs="Arial"/>
          <w:sz w:val="24"/>
          <w:szCs w:val="24"/>
        </w:rPr>
        <w:t>N</w:t>
      </w:r>
      <w:r w:rsidRPr="00F3227D">
        <w:rPr>
          <w:rFonts w:ascii="Bookman Old Style" w:eastAsia="Arial" w:hAnsi="Bookman Old Style" w:cs="Arial"/>
          <w:spacing w:val="-3"/>
          <w:sz w:val="24"/>
          <w:szCs w:val="24"/>
        </w:rPr>
        <w:t xml:space="preserve"> </w:t>
      </w:r>
      <w:r>
        <w:rPr>
          <w:rFonts w:ascii="Bookman Old Style" w:eastAsia="Arial" w:hAnsi="Bookman Old Style" w:cs="Arial"/>
          <w:spacing w:val="-3"/>
          <w:sz w:val="24"/>
          <w:szCs w:val="24"/>
        </w:rPr>
        <w:t xml:space="preserve">dan SLBN </w:t>
      </w:r>
      <w:r w:rsidRPr="00F3227D">
        <w:rPr>
          <w:rFonts w:ascii="Bookman Old Style" w:eastAsia="Arial" w:hAnsi="Bookman Old Style" w:cs="Arial"/>
          <w:sz w:val="24"/>
          <w:szCs w:val="24"/>
        </w:rPr>
        <w:t>;</w:t>
      </w:r>
    </w:p>
    <w:p w:rsidR="00F3227D" w:rsidRPr="00F3227D" w:rsidRDefault="00F3227D" w:rsidP="00D9753B">
      <w:pPr>
        <w:spacing w:before="45"/>
        <w:ind w:left="1890"/>
        <w:rPr>
          <w:rFonts w:ascii="Bookman Old Style" w:eastAsia="Arial" w:hAnsi="Bookman Old Style" w:cs="Arial"/>
          <w:sz w:val="24"/>
          <w:szCs w:val="24"/>
        </w:rPr>
      </w:pPr>
      <w:r w:rsidRPr="00F3227D">
        <w:rPr>
          <w:rFonts w:ascii="Bookman Old Style" w:eastAsia="Arial" w:hAnsi="Bookman Old Style" w:cs="Arial"/>
          <w:spacing w:val="1"/>
          <w:sz w:val="24"/>
          <w:szCs w:val="24"/>
        </w:rPr>
        <w:t>d</w:t>
      </w:r>
      <w:r w:rsidRPr="00F3227D">
        <w:rPr>
          <w:rFonts w:ascii="Bookman Old Style" w:eastAsia="Arial" w:hAnsi="Bookman Old Style" w:cs="Arial"/>
          <w:sz w:val="24"/>
          <w:szCs w:val="24"/>
        </w:rPr>
        <w:t>.</w:t>
      </w:r>
      <w:r w:rsidRPr="00F3227D">
        <w:rPr>
          <w:rFonts w:ascii="Bookman Old Style" w:eastAsia="Arial" w:hAnsi="Bookman Old Style" w:cs="Arial"/>
          <w:spacing w:val="16"/>
          <w:sz w:val="24"/>
          <w:szCs w:val="24"/>
        </w:rPr>
        <w:t xml:space="preserve"> </w:t>
      </w:r>
      <w:r w:rsidRPr="00F3227D">
        <w:rPr>
          <w:rFonts w:ascii="Bookman Old Style" w:eastAsia="Arial" w:hAnsi="Bookman Old Style" w:cs="Arial"/>
          <w:spacing w:val="-1"/>
          <w:sz w:val="24"/>
          <w:szCs w:val="24"/>
        </w:rPr>
        <w:t>M</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s</w:t>
      </w:r>
      <w:r w:rsidRPr="00F3227D">
        <w:rPr>
          <w:rFonts w:ascii="Bookman Old Style" w:eastAsia="Arial" w:hAnsi="Bookman Old Style" w:cs="Arial"/>
          <w:spacing w:val="-2"/>
          <w:sz w:val="24"/>
          <w:szCs w:val="24"/>
        </w:rPr>
        <w:t>y</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r</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t</w:t>
      </w:r>
      <w:r w:rsidRPr="00F3227D">
        <w:rPr>
          <w:rFonts w:ascii="Bookman Old Style" w:eastAsia="Arial" w:hAnsi="Bookman Old Style" w:cs="Arial"/>
          <w:spacing w:val="-13"/>
          <w:sz w:val="24"/>
          <w:szCs w:val="24"/>
        </w:rPr>
        <w:t xml:space="preserve"> </w:t>
      </w:r>
      <w:r w:rsidRPr="00F3227D">
        <w:rPr>
          <w:rFonts w:ascii="Bookman Old Style" w:eastAsia="Arial" w:hAnsi="Bookman Old Style" w:cs="Arial"/>
          <w:spacing w:val="1"/>
          <w:sz w:val="24"/>
          <w:szCs w:val="24"/>
        </w:rPr>
        <w:t>p</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1"/>
          <w:sz w:val="24"/>
          <w:szCs w:val="24"/>
        </w:rPr>
        <w:t>g</w:t>
      </w:r>
      <w:r w:rsidRPr="00F3227D">
        <w:rPr>
          <w:rFonts w:ascii="Bookman Old Style" w:eastAsia="Arial" w:hAnsi="Bookman Old Style" w:cs="Arial"/>
          <w:spacing w:val="1"/>
          <w:sz w:val="24"/>
          <w:szCs w:val="24"/>
        </w:rPr>
        <w:t>g</w:t>
      </w:r>
      <w:r w:rsidRPr="00F3227D">
        <w:rPr>
          <w:rFonts w:ascii="Bookman Old Style" w:eastAsia="Arial" w:hAnsi="Bookman Old Style" w:cs="Arial"/>
          <w:spacing w:val="-1"/>
          <w:sz w:val="24"/>
          <w:szCs w:val="24"/>
        </w:rPr>
        <w:t>u</w:t>
      </w:r>
      <w:r w:rsidRPr="00F3227D">
        <w:rPr>
          <w:rFonts w:ascii="Bookman Old Style" w:eastAsia="Arial" w:hAnsi="Bookman Old Style" w:cs="Arial"/>
          <w:spacing w:val="-2"/>
          <w:sz w:val="24"/>
          <w:szCs w:val="24"/>
        </w:rPr>
        <w:t>n</w:t>
      </w:r>
      <w:r w:rsidRPr="00F3227D">
        <w:rPr>
          <w:rFonts w:ascii="Bookman Old Style" w:eastAsia="Arial" w:hAnsi="Bookman Old Style" w:cs="Arial"/>
          <w:sz w:val="24"/>
          <w:szCs w:val="24"/>
        </w:rPr>
        <w:t>a</w:t>
      </w:r>
      <w:r w:rsidRPr="00F3227D">
        <w:rPr>
          <w:rFonts w:ascii="Bookman Old Style" w:eastAsia="Arial" w:hAnsi="Bookman Old Style" w:cs="Arial"/>
          <w:spacing w:val="-10"/>
          <w:sz w:val="24"/>
          <w:szCs w:val="24"/>
        </w:rPr>
        <w:t xml:space="preserve"> </w:t>
      </w:r>
      <w:r w:rsidRPr="00F3227D">
        <w:rPr>
          <w:rFonts w:ascii="Bookman Old Style" w:eastAsia="Arial" w:hAnsi="Bookman Old Style" w:cs="Arial"/>
          <w:spacing w:val="-1"/>
          <w:sz w:val="24"/>
          <w:szCs w:val="24"/>
        </w:rPr>
        <w:t>l</w:t>
      </w:r>
      <w:r w:rsidRPr="00F3227D">
        <w:rPr>
          <w:rFonts w:ascii="Bookman Old Style" w:eastAsia="Arial" w:hAnsi="Bookman Old Style" w:cs="Arial"/>
          <w:spacing w:val="3"/>
          <w:sz w:val="24"/>
          <w:szCs w:val="24"/>
        </w:rPr>
        <w:t>a</w:t>
      </w:r>
      <w:r w:rsidRPr="00F3227D">
        <w:rPr>
          <w:rFonts w:ascii="Bookman Old Style" w:eastAsia="Arial" w:hAnsi="Bookman Old Style" w:cs="Arial"/>
          <w:spacing w:val="-2"/>
          <w:sz w:val="24"/>
          <w:szCs w:val="24"/>
        </w:rPr>
        <w:t>y</w:t>
      </w:r>
      <w:r w:rsidRPr="00F3227D">
        <w:rPr>
          <w:rFonts w:ascii="Bookman Old Style" w:eastAsia="Arial" w:hAnsi="Bookman Old Style" w:cs="Arial"/>
          <w:spacing w:val="1"/>
          <w:sz w:val="24"/>
          <w:szCs w:val="24"/>
        </w:rPr>
        <w:t>ana</w:t>
      </w:r>
      <w:r w:rsidRPr="00F3227D">
        <w:rPr>
          <w:rFonts w:ascii="Bookman Old Style" w:eastAsia="Arial" w:hAnsi="Bookman Old Style" w:cs="Arial"/>
          <w:sz w:val="24"/>
          <w:szCs w:val="24"/>
        </w:rPr>
        <w:t>n</w:t>
      </w:r>
      <w:r w:rsidRPr="00F3227D">
        <w:rPr>
          <w:rFonts w:ascii="Bookman Old Style" w:eastAsia="Arial" w:hAnsi="Bookman Old Style" w:cs="Arial"/>
          <w:spacing w:val="-10"/>
          <w:sz w:val="24"/>
          <w:szCs w:val="24"/>
        </w:rPr>
        <w:t xml:space="preserve"> </w:t>
      </w:r>
      <w:r w:rsidRPr="00F3227D">
        <w:rPr>
          <w:rFonts w:ascii="Bookman Old Style" w:eastAsia="Arial" w:hAnsi="Bookman Old Style" w:cs="Arial"/>
          <w:spacing w:val="1"/>
          <w:sz w:val="24"/>
          <w:szCs w:val="24"/>
        </w:rPr>
        <w:t>P</w:t>
      </w:r>
      <w:r w:rsidRPr="00F3227D">
        <w:rPr>
          <w:rFonts w:ascii="Bookman Old Style" w:eastAsia="Arial" w:hAnsi="Bookman Old Style" w:cs="Arial"/>
          <w:spacing w:val="3"/>
          <w:sz w:val="24"/>
          <w:szCs w:val="24"/>
        </w:rPr>
        <w:t>P</w:t>
      </w:r>
      <w:r w:rsidRPr="00F3227D">
        <w:rPr>
          <w:rFonts w:ascii="Bookman Old Style" w:eastAsia="Arial" w:hAnsi="Bookman Old Style" w:cs="Arial"/>
          <w:spacing w:val="-1"/>
          <w:sz w:val="24"/>
          <w:szCs w:val="24"/>
        </w:rPr>
        <w:t>D</w:t>
      </w:r>
      <w:r w:rsidRPr="00F3227D">
        <w:rPr>
          <w:rFonts w:ascii="Bookman Old Style" w:eastAsia="Arial" w:hAnsi="Bookman Old Style" w:cs="Arial"/>
          <w:sz w:val="24"/>
          <w:szCs w:val="24"/>
        </w:rPr>
        <w:t>B</w:t>
      </w:r>
      <w:r w:rsidRPr="00F3227D">
        <w:rPr>
          <w:rFonts w:ascii="Bookman Old Style" w:eastAsia="Arial" w:hAnsi="Bookman Old Style" w:cs="Arial"/>
          <w:spacing w:val="-3"/>
          <w:sz w:val="24"/>
          <w:szCs w:val="24"/>
        </w:rPr>
        <w:t xml:space="preserve"> </w:t>
      </w:r>
      <w:r w:rsidRPr="00F3227D">
        <w:rPr>
          <w:rFonts w:ascii="Bookman Old Style" w:eastAsia="Arial" w:hAnsi="Bookman Old Style" w:cs="Arial"/>
          <w:spacing w:val="-2"/>
          <w:sz w:val="24"/>
          <w:szCs w:val="24"/>
        </w:rPr>
        <w:t>O</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2"/>
          <w:sz w:val="24"/>
          <w:szCs w:val="24"/>
        </w:rPr>
        <w:t>l</w:t>
      </w:r>
      <w:r w:rsidRPr="00F3227D">
        <w:rPr>
          <w:rFonts w:ascii="Bookman Old Style" w:eastAsia="Arial" w:hAnsi="Bookman Old Style" w:cs="Arial"/>
          <w:spacing w:val="-3"/>
          <w:sz w:val="24"/>
          <w:szCs w:val="24"/>
        </w:rPr>
        <w:t>i</w:t>
      </w:r>
      <w:r w:rsidRPr="00F3227D">
        <w:rPr>
          <w:rFonts w:ascii="Bookman Old Style" w:eastAsia="Arial" w:hAnsi="Bookman Old Style" w:cs="Arial"/>
          <w:spacing w:val="-2"/>
          <w:sz w:val="24"/>
          <w:szCs w:val="24"/>
        </w:rPr>
        <w:t>n</w:t>
      </w:r>
      <w:r w:rsidRPr="00F3227D">
        <w:rPr>
          <w:rFonts w:ascii="Bookman Old Style" w:eastAsia="Arial" w:hAnsi="Bookman Old Style" w:cs="Arial"/>
          <w:spacing w:val="6"/>
          <w:sz w:val="24"/>
          <w:szCs w:val="24"/>
        </w:rPr>
        <w:t>e</w:t>
      </w:r>
      <w:r w:rsidRPr="00F3227D">
        <w:rPr>
          <w:rFonts w:ascii="Bookman Old Style" w:eastAsia="Arial" w:hAnsi="Bookman Old Style" w:cs="Arial"/>
          <w:sz w:val="24"/>
          <w:szCs w:val="24"/>
        </w:rPr>
        <w:t>;</w:t>
      </w:r>
    </w:p>
    <w:p w:rsidR="00F3227D" w:rsidRDefault="00F3227D" w:rsidP="00D9753B">
      <w:pPr>
        <w:spacing w:before="48"/>
        <w:ind w:left="1890"/>
        <w:rPr>
          <w:rFonts w:ascii="Bookman Old Style" w:eastAsia="Arial" w:hAnsi="Bookman Old Style" w:cs="Arial"/>
          <w:sz w:val="24"/>
          <w:szCs w:val="24"/>
        </w:rPr>
      </w:pPr>
      <w:r w:rsidRPr="00F3227D">
        <w:rPr>
          <w:rFonts w:ascii="Bookman Old Style" w:eastAsia="Arial" w:hAnsi="Bookman Old Style" w:cs="Arial"/>
          <w:spacing w:val="3"/>
          <w:sz w:val="24"/>
          <w:szCs w:val="24"/>
        </w:rPr>
        <w:t>e</w:t>
      </w:r>
      <w:r w:rsidRPr="00F3227D">
        <w:rPr>
          <w:rFonts w:ascii="Bookman Old Style" w:eastAsia="Arial" w:hAnsi="Bookman Old Style" w:cs="Arial"/>
          <w:sz w:val="24"/>
          <w:szCs w:val="24"/>
        </w:rPr>
        <w:t>.</w:t>
      </w:r>
      <w:r w:rsidRPr="00F3227D">
        <w:rPr>
          <w:rFonts w:ascii="Bookman Old Style" w:eastAsia="Arial" w:hAnsi="Bookman Old Style" w:cs="Arial"/>
          <w:spacing w:val="13"/>
          <w:sz w:val="24"/>
          <w:szCs w:val="24"/>
        </w:rPr>
        <w:t xml:space="preserve"> </w:t>
      </w:r>
      <w:r w:rsidRPr="00F3227D">
        <w:rPr>
          <w:rFonts w:ascii="Bookman Old Style" w:eastAsia="Arial" w:hAnsi="Bookman Old Style" w:cs="Arial"/>
          <w:spacing w:val="1"/>
          <w:sz w:val="24"/>
          <w:szCs w:val="24"/>
        </w:rPr>
        <w:t>Pa</w:t>
      </w:r>
      <w:r w:rsidRPr="00F3227D">
        <w:rPr>
          <w:rFonts w:ascii="Bookman Old Style" w:eastAsia="Arial" w:hAnsi="Bookman Old Style" w:cs="Arial"/>
          <w:spacing w:val="-1"/>
          <w:sz w:val="24"/>
          <w:szCs w:val="24"/>
        </w:rPr>
        <w:t>r</w:t>
      </w:r>
      <w:r w:rsidRPr="00F3227D">
        <w:rPr>
          <w:rFonts w:ascii="Bookman Old Style" w:eastAsia="Arial" w:hAnsi="Bookman Old Style" w:cs="Arial"/>
          <w:sz w:val="24"/>
          <w:szCs w:val="24"/>
        </w:rPr>
        <w:t>a</w:t>
      </w:r>
      <w:r w:rsidRPr="00F3227D">
        <w:rPr>
          <w:rFonts w:ascii="Bookman Old Style" w:eastAsia="Arial" w:hAnsi="Bookman Old Style" w:cs="Arial"/>
          <w:spacing w:val="-3"/>
          <w:sz w:val="24"/>
          <w:szCs w:val="24"/>
        </w:rPr>
        <w:t xml:space="preserve"> </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2"/>
          <w:sz w:val="24"/>
          <w:szCs w:val="24"/>
        </w:rPr>
        <w:t>m</w:t>
      </w:r>
      <w:r w:rsidRPr="00F3227D">
        <w:rPr>
          <w:rFonts w:ascii="Bookman Old Style" w:eastAsia="Arial" w:hAnsi="Bookman Old Style" w:cs="Arial"/>
          <w:spacing w:val="-2"/>
          <w:sz w:val="24"/>
          <w:szCs w:val="24"/>
        </w:rPr>
        <w:t>a</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1"/>
          <w:sz w:val="24"/>
          <w:szCs w:val="24"/>
        </w:rPr>
        <w:t>g</w:t>
      </w:r>
      <w:r w:rsidRPr="00F3227D">
        <w:rPr>
          <w:rFonts w:ascii="Bookman Old Style" w:eastAsia="Arial" w:hAnsi="Bookman Old Style" w:cs="Arial"/>
          <w:sz w:val="24"/>
          <w:szCs w:val="24"/>
        </w:rPr>
        <w:t>ku</w:t>
      </w:r>
      <w:r w:rsidRPr="00F3227D">
        <w:rPr>
          <w:rFonts w:ascii="Bookman Old Style" w:eastAsia="Arial" w:hAnsi="Bookman Old Style" w:cs="Arial"/>
          <w:spacing w:val="-10"/>
          <w:sz w:val="24"/>
          <w:szCs w:val="24"/>
        </w:rPr>
        <w:t xml:space="preserve"> </w:t>
      </w:r>
      <w:r w:rsidRPr="00F3227D">
        <w:rPr>
          <w:rFonts w:ascii="Bookman Old Style" w:eastAsia="Arial" w:hAnsi="Bookman Old Style" w:cs="Arial"/>
          <w:spacing w:val="1"/>
          <w:sz w:val="24"/>
          <w:szCs w:val="24"/>
        </w:rPr>
        <w:t>Kep</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nt</w:t>
      </w:r>
      <w:r w:rsidRPr="00F3227D">
        <w:rPr>
          <w:rFonts w:ascii="Bookman Old Style" w:eastAsia="Arial" w:hAnsi="Bookman Old Style" w:cs="Arial"/>
          <w:spacing w:val="-3"/>
          <w:sz w:val="24"/>
          <w:szCs w:val="24"/>
        </w:rPr>
        <w:t>i</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1"/>
          <w:sz w:val="24"/>
          <w:szCs w:val="24"/>
        </w:rPr>
        <w:t>g</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n</w:t>
      </w:r>
      <w:r w:rsidRPr="00F3227D">
        <w:rPr>
          <w:rFonts w:ascii="Bookman Old Style" w:eastAsia="Arial" w:hAnsi="Bookman Old Style" w:cs="Arial"/>
          <w:spacing w:val="-15"/>
          <w:sz w:val="24"/>
          <w:szCs w:val="24"/>
        </w:rPr>
        <w:t xml:space="preserve"> </w:t>
      </w:r>
      <w:r w:rsidRPr="00F3227D">
        <w:rPr>
          <w:rFonts w:ascii="Bookman Old Style" w:eastAsia="Arial" w:hAnsi="Bookman Old Style" w:cs="Arial"/>
          <w:spacing w:val="1"/>
          <w:sz w:val="24"/>
          <w:szCs w:val="24"/>
        </w:rPr>
        <w:t>d</w:t>
      </w:r>
      <w:r w:rsidRPr="00F3227D">
        <w:rPr>
          <w:rFonts w:ascii="Bookman Old Style" w:eastAsia="Arial" w:hAnsi="Bookman Old Style" w:cs="Arial"/>
          <w:sz w:val="24"/>
          <w:szCs w:val="24"/>
        </w:rPr>
        <w:t>i</w:t>
      </w:r>
      <w:r w:rsidRPr="00F3227D">
        <w:rPr>
          <w:rFonts w:ascii="Bookman Old Style" w:eastAsia="Arial" w:hAnsi="Bookman Old Style" w:cs="Arial"/>
          <w:spacing w:val="-2"/>
          <w:sz w:val="24"/>
          <w:szCs w:val="24"/>
        </w:rPr>
        <w:t xml:space="preserve"> </w:t>
      </w:r>
      <w:r w:rsidRPr="00F3227D">
        <w:rPr>
          <w:rFonts w:ascii="Bookman Old Style" w:eastAsia="Arial" w:hAnsi="Bookman Old Style" w:cs="Arial"/>
          <w:spacing w:val="3"/>
          <w:sz w:val="24"/>
          <w:szCs w:val="24"/>
        </w:rPr>
        <w:t>B</w:t>
      </w:r>
      <w:r w:rsidRPr="00F3227D">
        <w:rPr>
          <w:rFonts w:ascii="Bookman Old Style" w:eastAsia="Arial" w:hAnsi="Bookman Old Style" w:cs="Arial"/>
          <w:spacing w:val="-3"/>
          <w:sz w:val="24"/>
          <w:szCs w:val="24"/>
        </w:rPr>
        <w:t>i</w:t>
      </w:r>
      <w:r w:rsidRPr="00F3227D">
        <w:rPr>
          <w:rFonts w:ascii="Bookman Old Style" w:eastAsia="Arial" w:hAnsi="Bookman Old Style" w:cs="Arial"/>
          <w:spacing w:val="1"/>
          <w:sz w:val="24"/>
          <w:szCs w:val="24"/>
        </w:rPr>
        <w:t>da</w:t>
      </w:r>
      <w:r w:rsidRPr="00F3227D">
        <w:rPr>
          <w:rFonts w:ascii="Bookman Old Style" w:eastAsia="Arial" w:hAnsi="Bookman Old Style" w:cs="Arial"/>
          <w:spacing w:val="3"/>
          <w:sz w:val="24"/>
          <w:szCs w:val="24"/>
        </w:rPr>
        <w:t>n</w:t>
      </w:r>
      <w:r w:rsidRPr="00F3227D">
        <w:rPr>
          <w:rFonts w:ascii="Bookman Old Style" w:eastAsia="Arial" w:hAnsi="Bookman Old Style" w:cs="Arial"/>
          <w:sz w:val="24"/>
          <w:szCs w:val="24"/>
        </w:rPr>
        <w:t>g</w:t>
      </w:r>
      <w:r w:rsidRPr="00F3227D">
        <w:rPr>
          <w:rFonts w:ascii="Bookman Old Style" w:eastAsia="Arial" w:hAnsi="Bookman Old Style" w:cs="Arial"/>
          <w:spacing w:val="-10"/>
          <w:sz w:val="24"/>
          <w:szCs w:val="24"/>
        </w:rPr>
        <w:t xml:space="preserve"> </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2"/>
          <w:sz w:val="24"/>
          <w:szCs w:val="24"/>
        </w:rPr>
        <w:t>n</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z w:val="24"/>
          <w:szCs w:val="24"/>
        </w:rPr>
        <w:t>k</w:t>
      </w:r>
      <w:r w:rsidRPr="00F3227D">
        <w:rPr>
          <w:rFonts w:ascii="Bookman Old Style" w:eastAsia="Arial" w:hAnsi="Bookman Old Style" w:cs="Arial"/>
          <w:spacing w:val="-2"/>
          <w:sz w:val="24"/>
          <w:szCs w:val="24"/>
        </w:rPr>
        <w:t>a</w:t>
      </w:r>
      <w:r w:rsidRPr="00F3227D">
        <w:rPr>
          <w:rFonts w:ascii="Bookman Old Style" w:eastAsia="Arial" w:hAnsi="Bookman Old Style" w:cs="Arial"/>
          <w:spacing w:val="1"/>
          <w:sz w:val="24"/>
          <w:szCs w:val="24"/>
        </w:rPr>
        <w:t>n</w:t>
      </w:r>
      <w:r w:rsidRPr="00F3227D">
        <w:rPr>
          <w:rFonts w:ascii="Bookman Old Style" w:eastAsia="Arial" w:hAnsi="Bookman Old Style" w:cs="Arial"/>
          <w:sz w:val="24"/>
          <w:szCs w:val="24"/>
        </w:rPr>
        <w:t>.</w:t>
      </w:r>
    </w:p>
    <w:p w:rsidR="00F3227D" w:rsidRDefault="00F3227D" w:rsidP="00F3227D">
      <w:pPr>
        <w:spacing w:before="48"/>
        <w:ind w:left="1998" w:hanging="108"/>
        <w:rPr>
          <w:rFonts w:ascii="Bookman Old Style" w:eastAsia="Arial" w:hAnsi="Bookman Old Style" w:cs="Arial"/>
          <w:sz w:val="24"/>
          <w:szCs w:val="24"/>
        </w:rPr>
      </w:pPr>
    </w:p>
    <w:p w:rsidR="00F3227D" w:rsidRDefault="00F3227D" w:rsidP="00F3227D">
      <w:pPr>
        <w:tabs>
          <w:tab w:val="left" w:pos="1530"/>
        </w:tabs>
        <w:spacing w:line="287" w:lineRule="auto"/>
        <w:ind w:left="1890" w:right="146" w:hanging="1735"/>
        <w:jc w:val="both"/>
        <w:rPr>
          <w:rFonts w:ascii="Bookman Old Style" w:eastAsia="Arial" w:hAnsi="Bookman Old Style" w:cs="Arial"/>
          <w:sz w:val="24"/>
          <w:szCs w:val="24"/>
        </w:rPr>
      </w:pP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E</w:t>
      </w:r>
      <w:r w:rsidRPr="00F3227D">
        <w:rPr>
          <w:rFonts w:ascii="Bookman Old Style" w:eastAsia="Arial" w:hAnsi="Bookman Old Style" w:cs="Arial"/>
          <w:sz w:val="24"/>
          <w:szCs w:val="24"/>
        </w:rPr>
        <w:t>T</w:t>
      </w:r>
      <w:r w:rsidRPr="00F3227D">
        <w:rPr>
          <w:rFonts w:ascii="Bookman Old Style" w:eastAsia="Arial" w:hAnsi="Bookman Old Style" w:cs="Arial"/>
          <w:spacing w:val="3"/>
          <w:sz w:val="24"/>
          <w:szCs w:val="24"/>
        </w:rPr>
        <w:t>I</w:t>
      </w:r>
      <w:r w:rsidRPr="00F3227D">
        <w:rPr>
          <w:rFonts w:ascii="Bookman Old Style" w:eastAsia="Arial" w:hAnsi="Bookman Old Style" w:cs="Arial"/>
          <w:spacing w:val="1"/>
          <w:sz w:val="24"/>
          <w:szCs w:val="24"/>
        </w:rPr>
        <w:t>G</w:t>
      </w:r>
      <w:r w:rsidRPr="00F3227D">
        <w:rPr>
          <w:rFonts w:ascii="Bookman Old Style" w:eastAsia="Arial" w:hAnsi="Bookman Old Style" w:cs="Arial"/>
          <w:sz w:val="24"/>
          <w:szCs w:val="24"/>
        </w:rPr>
        <w:t xml:space="preserve">A </w:t>
      </w:r>
      <w:r>
        <w:rPr>
          <w:rFonts w:ascii="Arial" w:eastAsia="Arial" w:hAnsi="Arial" w:cs="Arial"/>
          <w:sz w:val="24"/>
          <w:szCs w:val="24"/>
        </w:rPr>
        <w:t xml:space="preserve">      </w:t>
      </w:r>
      <w:r w:rsidRPr="00F3227D">
        <w:rPr>
          <w:rFonts w:ascii="Bookman Old Style" w:eastAsia="Arial" w:hAnsi="Bookman Old Style" w:cs="Arial"/>
          <w:sz w:val="24"/>
          <w:szCs w:val="24"/>
        </w:rPr>
        <w:t xml:space="preserve">:  </w:t>
      </w:r>
      <w:r>
        <w:rPr>
          <w:rFonts w:ascii="Bookman Old Style" w:eastAsia="Arial" w:hAnsi="Bookman Old Style" w:cs="Arial"/>
          <w:sz w:val="24"/>
          <w:szCs w:val="24"/>
        </w:rPr>
        <w:t xml:space="preserve"> </w:t>
      </w:r>
      <w:r w:rsidRPr="00F3227D">
        <w:rPr>
          <w:rFonts w:ascii="Bookman Old Style" w:eastAsia="Arial" w:hAnsi="Bookman Old Style" w:cs="Arial"/>
          <w:spacing w:val="1"/>
          <w:sz w:val="24"/>
          <w:szCs w:val="24"/>
        </w:rPr>
        <w:t>P</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2"/>
          <w:sz w:val="24"/>
          <w:szCs w:val="24"/>
        </w:rPr>
        <w:t>t</w:t>
      </w:r>
      <w:r w:rsidRPr="00F3227D">
        <w:rPr>
          <w:rFonts w:ascii="Bookman Old Style" w:eastAsia="Arial" w:hAnsi="Bookman Old Style" w:cs="Arial"/>
          <w:spacing w:val="-1"/>
          <w:sz w:val="24"/>
          <w:szCs w:val="24"/>
        </w:rPr>
        <w:t>u</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3"/>
          <w:sz w:val="24"/>
          <w:szCs w:val="24"/>
        </w:rPr>
        <w:t>j</w:t>
      </w:r>
      <w:r w:rsidRPr="00F3227D">
        <w:rPr>
          <w:rFonts w:ascii="Bookman Old Style" w:eastAsia="Arial" w:hAnsi="Bookman Old Style" w:cs="Arial"/>
          <w:spacing w:val="1"/>
          <w:sz w:val="24"/>
          <w:szCs w:val="24"/>
        </w:rPr>
        <w:t>u</w:t>
      </w:r>
      <w:r w:rsidRPr="00F3227D">
        <w:rPr>
          <w:rFonts w:ascii="Bookman Old Style" w:eastAsia="Arial" w:hAnsi="Bookman Old Style" w:cs="Arial"/>
          <w:sz w:val="24"/>
          <w:szCs w:val="24"/>
        </w:rPr>
        <w:t xml:space="preserve">k  </w:t>
      </w:r>
      <w:r w:rsidRPr="00F3227D">
        <w:rPr>
          <w:rFonts w:ascii="Bookman Old Style" w:eastAsia="Arial" w:hAnsi="Bookman Old Style" w:cs="Arial"/>
          <w:spacing w:val="47"/>
          <w:sz w:val="24"/>
          <w:szCs w:val="24"/>
        </w:rPr>
        <w:t xml:space="preserve"> </w:t>
      </w:r>
      <w:r w:rsidRPr="00F3227D">
        <w:rPr>
          <w:rFonts w:ascii="Bookman Old Style" w:eastAsia="Arial" w:hAnsi="Bookman Old Style" w:cs="Arial"/>
          <w:spacing w:val="-2"/>
          <w:sz w:val="24"/>
          <w:szCs w:val="24"/>
        </w:rPr>
        <w:t>t</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2"/>
          <w:sz w:val="24"/>
          <w:szCs w:val="24"/>
        </w:rPr>
        <w:t>k</w:t>
      </w:r>
      <w:r w:rsidRPr="00F3227D">
        <w:rPr>
          <w:rFonts w:ascii="Bookman Old Style" w:eastAsia="Arial" w:hAnsi="Bookman Old Style" w:cs="Arial"/>
          <w:spacing w:val="1"/>
          <w:sz w:val="24"/>
          <w:szCs w:val="24"/>
        </w:rPr>
        <w:t>n</w:t>
      </w:r>
      <w:r w:rsidRPr="00F3227D">
        <w:rPr>
          <w:rFonts w:ascii="Bookman Old Style" w:eastAsia="Arial" w:hAnsi="Bookman Old Style" w:cs="Arial"/>
          <w:sz w:val="24"/>
          <w:szCs w:val="24"/>
        </w:rPr>
        <w:t xml:space="preserve">is  </w:t>
      </w:r>
      <w:r w:rsidRPr="00F3227D">
        <w:rPr>
          <w:rFonts w:ascii="Bookman Old Style" w:eastAsia="Arial" w:hAnsi="Bookman Old Style" w:cs="Arial"/>
          <w:spacing w:val="52"/>
          <w:sz w:val="24"/>
          <w:szCs w:val="24"/>
        </w:rPr>
        <w:t xml:space="preserve"> </w:t>
      </w:r>
      <w:r w:rsidRPr="00F3227D">
        <w:rPr>
          <w:rFonts w:ascii="Bookman Old Style" w:eastAsia="Arial" w:hAnsi="Bookman Old Style" w:cs="Arial"/>
          <w:spacing w:val="-2"/>
          <w:sz w:val="24"/>
          <w:szCs w:val="24"/>
        </w:rPr>
        <w:t>s</w:t>
      </w:r>
      <w:r w:rsidRPr="00F3227D">
        <w:rPr>
          <w:rFonts w:ascii="Bookman Old Style" w:eastAsia="Arial" w:hAnsi="Bookman Old Style" w:cs="Arial"/>
          <w:spacing w:val="1"/>
          <w:sz w:val="24"/>
          <w:szCs w:val="24"/>
        </w:rPr>
        <w:t>eba</w:t>
      </w:r>
      <w:r w:rsidRPr="00F3227D">
        <w:rPr>
          <w:rFonts w:ascii="Bookman Old Style" w:eastAsia="Arial" w:hAnsi="Bookman Old Style" w:cs="Arial"/>
          <w:spacing w:val="-2"/>
          <w:sz w:val="24"/>
          <w:szCs w:val="24"/>
        </w:rPr>
        <w:t>g</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ma</w:t>
      </w:r>
      <w:r w:rsidRPr="00F3227D">
        <w:rPr>
          <w:rFonts w:ascii="Bookman Old Style" w:eastAsia="Arial" w:hAnsi="Bookman Old Style" w:cs="Arial"/>
          <w:spacing w:val="-2"/>
          <w:sz w:val="24"/>
          <w:szCs w:val="24"/>
        </w:rPr>
        <w:t>n</w:t>
      </w:r>
      <w:r w:rsidRPr="00F3227D">
        <w:rPr>
          <w:rFonts w:ascii="Bookman Old Style" w:eastAsia="Arial" w:hAnsi="Bookman Old Style" w:cs="Arial"/>
          <w:sz w:val="24"/>
          <w:szCs w:val="24"/>
        </w:rPr>
        <w:t xml:space="preserve">a  </w:t>
      </w:r>
      <w:r w:rsidRPr="00F3227D">
        <w:rPr>
          <w:rFonts w:ascii="Bookman Old Style" w:eastAsia="Arial" w:hAnsi="Bookman Old Style" w:cs="Arial"/>
          <w:spacing w:val="42"/>
          <w:sz w:val="24"/>
          <w:szCs w:val="24"/>
        </w:rPr>
        <w:t xml:space="preserve"> </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ma</w:t>
      </w:r>
      <w:r w:rsidRPr="00F3227D">
        <w:rPr>
          <w:rFonts w:ascii="Bookman Old Style" w:eastAsia="Arial" w:hAnsi="Bookman Old Style" w:cs="Arial"/>
          <w:spacing w:val="2"/>
          <w:sz w:val="24"/>
          <w:szCs w:val="24"/>
        </w:rPr>
        <w:t>k</w:t>
      </w:r>
      <w:r w:rsidRPr="00F3227D">
        <w:rPr>
          <w:rFonts w:ascii="Bookman Old Style" w:eastAsia="Arial" w:hAnsi="Bookman Old Style" w:cs="Arial"/>
          <w:sz w:val="24"/>
          <w:szCs w:val="24"/>
        </w:rPr>
        <w:t>s</w:t>
      </w:r>
      <w:r w:rsidRPr="00F3227D">
        <w:rPr>
          <w:rFonts w:ascii="Bookman Old Style" w:eastAsia="Arial" w:hAnsi="Bookman Old Style" w:cs="Arial"/>
          <w:spacing w:val="-2"/>
          <w:sz w:val="24"/>
          <w:szCs w:val="24"/>
        </w:rPr>
        <w:t>u</w:t>
      </w:r>
      <w:r w:rsidRPr="00F3227D">
        <w:rPr>
          <w:rFonts w:ascii="Bookman Old Style" w:eastAsia="Arial" w:hAnsi="Bookman Old Style" w:cs="Arial"/>
          <w:sz w:val="24"/>
          <w:szCs w:val="24"/>
        </w:rPr>
        <w:t xml:space="preserve">d  </w:t>
      </w:r>
      <w:r w:rsidRPr="00F3227D">
        <w:rPr>
          <w:rFonts w:ascii="Bookman Old Style" w:eastAsia="Arial" w:hAnsi="Bookman Old Style" w:cs="Arial"/>
          <w:spacing w:val="48"/>
          <w:sz w:val="24"/>
          <w:szCs w:val="24"/>
        </w:rPr>
        <w:t xml:space="preserve"> </w:t>
      </w:r>
      <w:r w:rsidRPr="00F3227D">
        <w:rPr>
          <w:rFonts w:ascii="Bookman Old Style" w:eastAsia="Arial" w:hAnsi="Bookman Old Style" w:cs="Arial"/>
          <w:spacing w:val="1"/>
          <w:sz w:val="24"/>
          <w:szCs w:val="24"/>
        </w:rPr>
        <w:t>da</w:t>
      </w:r>
      <w:r w:rsidRPr="00F3227D">
        <w:rPr>
          <w:rFonts w:ascii="Bookman Old Style" w:eastAsia="Arial" w:hAnsi="Bookman Old Style" w:cs="Arial"/>
          <w:spacing w:val="-1"/>
          <w:sz w:val="24"/>
          <w:szCs w:val="24"/>
        </w:rPr>
        <w:t>l</w:t>
      </w:r>
      <w:r w:rsidRPr="00F3227D">
        <w:rPr>
          <w:rFonts w:ascii="Bookman Old Style" w:eastAsia="Arial" w:hAnsi="Bookman Old Style" w:cs="Arial"/>
          <w:spacing w:val="-2"/>
          <w:sz w:val="24"/>
          <w:szCs w:val="24"/>
        </w:rPr>
        <w:t>a</w:t>
      </w:r>
      <w:r w:rsidRPr="00F3227D">
        <w:rPr>
          <w:rFonts w:ascii="Bookman Old Style" w:eastAsia="Arial" w:hAnsi="Bookman Old Style" w:cs="Arial"/>
          <w:sz w:val="24"/>
          <w:szCs w:val="24"/>
        </w:rPr>
        <w:t xml:space="preserve">m  </w:t>
      </w:r>
      <w:r w:rsidRPr="00F3227D">
        <w:rPr>
          <w:rFonts w:ascii="Bookman Old Style" w:eastAsia="Arial" w:hAnsi="Bookman Old Style" w:cs="Arial"/>
          <w:spacing w:val="53"/>
          <w:sz w:val="24"/>
          <w:szCs w:val="24"/>
        </w:rPr>
        <w:t xml:space="preserve"> </w:t>
      </w:r>
      <w:r>
        <w:rPr>
          <w:rFonts w:ascii="Bookman Old Style" w:eastAsia="Arial" w:hAnsi="Bookman Old Style" w:cs="Arial"/>
          <w:spacing w:val="1"/>
          <w:sz w:val="24"/>
          <w:szCs w:val="24"/>
        </w:rPr>
        <w:t>dictum</w:t>
      </w:r>
    </w:p>
    <w:p w:rsidR="00F3227D" w:rsidRDefault="00F3227D" w:rsidP="00F3227D">
      <w:pPr>
        <w:tabs>
          <w:tab w:val="left" w:pos="1530"/>
        </w:tabs>
        <w:spacing w:line="287" w:lineRule="auto"/>
        <w:ind w:left="1890" w:right="146" w:hanging="1735"/>
        <w:jc w:val="both"/>
        <w:rPr>
          <w:rFonts w:ascii="Bookman Old Style" w:eastAsia="Arial" w:hAnsi="Bookman Old Style" w:cs="Arial"/>
          <w:spacing w:val="6"/>
          <w:sz w:val="24"/>
          <w:szCs w:val="24"/>
        </w:rPr>
      </w:pPr>
      <w:r>
        <w:rPr>
          <w:rFonts w:ascii="Bookman Old Style" w:eastAsia="Arial" w:hAnsi="Bookman Old Style" w:cs="Arial"/>
          <w:sz w:val="24"/>
          <w:szCs w:val="24"/>
        </w:rPr>
        <w:t xml:space="preserve">                 </w:t>
      </w:r>
      <w:r w:rsidRPr="00F3227D">
        <w:rPr>
          <w:rFonts w:ascii="Bookman Old Style" w:eastAsia="Arial" w:hAnsi="Bookman Old Style" w:cs="Arial"/>
          <w:sz w:val="24"/>
          <w:szCs w:val="24"/>
        </w:rPr>
        <w:t xml:space="preserve">  </w:t>
      </w:r>
      <w:r w:rsidRPr="00F3227D">
        <w:rPr>
          <w:rFonts w:ascii="Bookman Old Style" w:eastAsia="Arial" w:hAnsi="Bookman Old Style" w:cs="Arial"/>
          <w:spacing w:val="44"/>
          <w:sz w:val="24"/>
          <w:szCs w:val="24"/>
        </w:rPr>
        <w:t xml:space="preserve"> </w:t>
      </w:r>
      <w:r>
        <w:rPr>
          <w:rFonts w:ascii="Bookman Old Style" w:eastAsia="Arial" w:hAnsi="Bookman Old Style" w:cs="Arial"/>
          <w:spacing w:val="44"/>
          <w:sz w:val="24"/>
          <w:szCs w:val="24"/>
        </w:rPr>
        <w:t xml:space="preserve"> </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ESA</w:t>
      </w:r>
      <w:r w:rsidRPr="00F3227D">
        <w:rPr>
          <w:rFonts w:ascii="Bookman Old Style" w:eastAsia="Arial" w:hAnsi="Bookman Old Style" w:cs="Arial"/>
          <w:spacing w:val="2"/>
          <w:sz w:val="24"/>
          <w:szCs w:val="24"/>
        </w:rPr>
        <w:t>T</w:t>
      </w:r>
      <w:r w:rsidRPr="00F3227D">
        <w:rPr>
          <w:rFonts w:ascii="Bookman Old Style" w:eastAsia="Arial" w:hAnsi="Bookman Old Style" w:cs="Arial"/>
          <w:sz w:val="24"/>
          <w:szCs w:val="24"/>
        </w:rPr>
        <w:t xml:space="preserve">U </w:t>
      </w:r>
      <w:r w:rsidRPr="00F3227D">
        <w:rPr>
          <w:rFonts w:ascii="Bookman Old Style" w:eastAsia="Arial" w:hAnsi="Bookman Old Style" w:cs="Arial"/>
          <w:spacing w:val="1"/>
          <w:sz w:val="24"/>
          <w:szCs w:val="24"/>
        </w:rPr>
        <w:t>t</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r</w:t>
      </w:r>
      <w:r w:rsidRPr="00F3227D">
        <w:rPr>
          <w:rFonts w:ascii="Bookman Old Style" w:eastAsia="Arial" w:hAnsi="Bookman Old Style" w:cs="Arial"/>
          <w:spacing w:val="2"/>
          <w:sz w:val="24"/>
          <w:szCs w:val="24"/>
        </w:rPr>
        <w:t>c</w:t>
      </w:r>
      <w:r w:rsidRPr="00F3227D">
        <w:rPr>
          <w:rFonts w:ascii="Bookman Old Style" w:eastAsia="Arial" w:hAnsi="Bookman Old Style" w:cs="Arial"/>
          <w:spacing w:val="1"/>
          <w:sz w:val="24"/>
          <w:szCs w:val="24"/>
        </w:rPr>
        <w:t>ant</w:t>
      </w:r>
      <w:r w:rsidRPr="00F3227D">
        <w:rPr>
          <w:rFonts w:ascii="Bookman Old Style" w:eastAsia="Arial" w:hAnsi="Bookman Old Style" w:cs="Arial"/>
          <w:spacing w:val="-2"/>
          <w:sz w:val="24"/>
          <w:szCs w:val="24"/>
        </w:rPr>
        <w:t>u</w:t>
      </w:r>
      <w:r w:rsidRPr="00F3227D">
        <w:rPr>
          <w:rFonts w:ascii="Bookman Old Style" w:eastAsia="Arial" w:hAnsi="Bookman Old Style" w:cs="Arial"/>
          <w:sz w:val="24"/>
          <w:szCs w:val="24"/>
        </w:rPr>
        <w:t>m</w:t>
      </w:r>
      <w:r w:rsidRPr="00F3227D">
        <w:rPr>
          <w:rFonts w:ascii="Bookman Old Style" w:eastAsia="Arial" w:hAnsi="Bookman Old Style" w:cs="Arial"/>
          <w:spacing w:val="2"/>
          <w:sz w:val="24"/>
          <w:szCs w:val="24"/>
        </w:rPr>
        <w:t xml:space="preserve"> </w:t>
      </w:r>
      <w:r w:rsidRPr="00F3227D">
        <w:rPr>
          <w:rFonts w:ascii="Bookman Old Style" w:eastAsia="Arial" w:hAnsi="Bookman Old Style" w:cs="Arial"/>
          <w:spacing w:val="1"/>
          <w:sz w:val="24"/>
          <w:szCs w:val="24"/>
        </w:rPr>
        <w:t>da</w:t>
      </w:r>
      <w:r w:rsidRPr="00F3227D">
        <w:rPr>
          <w:rFonts w:ascii="Bookman Old Style" w:eastAsia="Arial" w:hAnsi="Bookman Old Style" w:cs="Arial"/>
          <w:spacing w:val="-1"/>
          <w:sz w:val="24"/>
          <w:szCs w:val="24"/>
        </w:rPr>
        <w:t>l</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m</w:t>
      </w:r>
      <w:r w:rsidRPr="00F3227D">
        <w:rPr>
          <w:rFonts w:ascii="Bookman Old Style" w:eastAsia="Arial" w:hAnsi="Bookman Old Style" w:cs="Arial"/>
          <w:spacing w:val="7"/>
          <w:sz w:val="24"/>
          <w:szCs w:val="24"/>
        </w:rPr>
        <w:t xml:space="preserve"> </w:t>
      </w:r>
      <w:r w:rsidRPr="00F3227D">
        <w:rPr>
          <w:rFonts w:ascii="Bookman Old Style" w:eastAsia="Arial" w:hAnsi="Bookman Old Style" w:cs="Arial"/>
          <w:spacing w:val="1"/>
          <w:sz w:val="24"/>
          <w:szCs w:val="24"/>
        </w:rPr>
        <w:t>La</w:t>
      </w:r>
      <w:r w:rsidRPr="00F3227D">
        <w:rPr>
          <w:rFonts w:ascii="Bookman Old Style" w:eastAsia="Arial" w:hAnsi="Bookman Old Style" w:cs="Arial"/>
          <w:spacing w:val="-1"/>
          <w:sz w:val="24"/>
          <w:szCs w:val="24"/>
        </w:rPr>
        <w:t>m</w:t>
      </w:r>
      <w:r w:rsidRPr="00F3227D">
        <w:rPr>
          <w:rFonts w:ascii="Bookman Old Style" w:eastAsia="Arial" w:hAnsi="Bookman Old Style" w:cs="Arial"/>
          <w:spacing w:val="1"/>
          <w:sz w:val="24"/>
          <w:szCs w:val="24"/>
        </w:rPr>
        <w:t>p</w:t>
      </w:r>
      <w:r w:rsidRPr="00F3227D">
        <w:rPr>
          <w:rFonts w:ascii="Bookman Old Style" w:eastAsia="Arial" w:hAnsi="Bookman Old Style" w:cs="Arial"/>
          <w:spacing w:val="-1"/>
          <w:sz w:val="24"/>
          <w:szCs w:val="24"/>
        </w:rPr>
        <w:t>ir</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n</w:t>
      </w:r>
      <w:r w:rsidRPr="00F3227D">
        <w:rPr>
          <w:rFonts w:ascii="Bookman Old Style" w:eastAsia="Arial" w:hAnsi="Bookman Old Style" w:cs="Arial"/>
          <w:spacing w:val="2"/>
          <w:sz w:val="24"/>
          <w:szCs w:val="24"/>
        </w:rPr>
        <w:t xml:space="preserve"> </w:t>
      </w:r>
      <w:r w:rsidRPr="00F3227D">
        <w:rPr>
          <w:rFonts w:ascii="Bookman Old Style" w:eastAsia="Arial" w:hAnsi="Bookman Old Style" w:cs="Arial"/>
          <w:spacing w:val="-2"/>
          <w:sz w:val="24"/>
          <w:szCs w:val="24"/>
        </w:rPr>
        <w:t>y</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3"/>
          <w:sz w:val="24"/>
          <w:szCs w:val="24"/>
        </w:rPr>
        <w:t>n</w:t>
      </w:r>
      <w:r w:rsidRPr="00F3227D">
        <w:rPr>
          <w:rFonts w:ascii="Bookman Old Style" w:eastAsia="Arial" w:hAnsi="Bookman Old Style" w:cs="Arial"/>
          <w:sz w:val="24"/>
          <w:szCs w:val="24"/>
        </w:rPr>
        <w:t>g</w:t>
      </w:r>
      <w:r w:rsidRPr="00F3227D">
        <w:rPr>
          <w:rFonts w:ascii="Bookman Old Style" w:eastAsia="Arial" w:hAnsi="Bookman Old Style" w:cs="Arial"/>
          <w:spacing w:val="6"/>
          <w:sz w:val="24"/>
          <w:szCs w:val="24"/>
        </w:rPr>
        <w:t xml:space="preserve"> </w:t>
      </w:r>
      <w:r w:rsidRPr="00F3227D">
        <w:rPr>
          <w:rFonts w:ascii="Bookman Old Style" w:eastAsia="Arial" w:hAnsi="Bookman Old Style" w:cs="Arial"/>
          <w:spacing w:val="2"/>
          <w:sz w:val="24"/>
          <w:szCs w:val="24"/>
        </w:rPr>
        <w:t>m</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r</w:t>
      </w:r>
      <w:r w:rsidRPr="00F3227D">
        <w:rPr>
          <w:rFonts w:ascii="Bookman Old Style" w:eastAsia="Arial" w:hAnsi="Bookman Old Style" w:cs="Arial"/>
          <w:spacing w:val="1"/>
          <w:sz w:val="24"/>
          <w:szCs w:val="24"/>
        </w:rPr>
        <w:t>upa</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n</w:t>
      </w:r>
      <w:r w:rsidRPr="00F3227D">
        <w:rPr>
          <w:rFonts w:ascii="Bookman Old Style" w:eastAsia="Arial" w:hAnsi="Bookman Old Style" w:cs="Arial"/>
          <w:spacing w:val="-1"/>
          <w:sz w:val="24"/>
          <w:szCs w:val="24"/>
        </w:rPr>
        <w:t xml:space="preserve"> </w:t>
      </w:r>
      <w:r w:rsidRPr="00F3227D">
        <w:rPr>
          <w:rFonts w:ascii="Bookman Old Style" w:eastAsia="Arial" w:hAnsi="Bookman Old Style" w:cs="Arial"/>
          <w:spacing w:val="1"/>
          <w:sz w:val="24"/>
          <w:szCs w:val="24"/>
        </w:rPr>
        <w:t>ba</w:t>
      </w:r>
      <w:r w:rsidRPr="00F3227D">
        <w:rPr>
          <w:rFonts w:ascii="Bookman Old Style" w:eastAsia="Arial" w:hAnsi="Bookman Old Style" w:cs="Arial"/>
          <w:spacing w:val="-1"/>
          <w:sz w:val="24"/>
          <w:szCs w:val="24"/>
        </w:rPr>
        <w:t>gi</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n</w:t>
      </w:r>
    </w:p>
    <w:p w:rsidR="00F3227D" w:rsidRPr="00F3227D" w:rsidRDefault="00F3227D" w:rsidP="00F3227D">
      <w:pPr>
        <w:tabs>
          <w:tab w:val="left" w:pos="1530"/>
        </w:tabs>
        <w:spacing w:line="287" w:lineRule="auto"/>
        <w:ind w:left="1890" w:right="146" w:hanging="1735"/>
        <w:jc w:val="both"/>
        <w:rPr>
          <w:rFonts w:ascii="Bookman Old Style" w:eastAsia="Arial" w:hAnsi="Bookman Old Style" w:cs="Arial"/>
          <w:sz w:val="24"/>
          <w:szCs w:val="24"/>
        </w:rPr>
      </w:pPr>
      <w:r>
        <w:rPr>
          <w:rFonts w:ascii="Bookman Old Style" w:eastAsia="Arial" w:hAnsi="Bookman Old Style" w:cs="Arial"/>
          <w:spacing w:val="6"/>
          <w:sz w:val="24"/>
          <w:szCs w:val="24"/>
        </w:rPr>
        <w:t xml:space="preserve">                     </w:t>
      </w:r>
      <w:r w:rsidRPr="00F3227D">
        <w:rPr>
          <w:rFonts w:ascii="Bookman Old Style" w:eastAsia="Arial" w:hAnsi="Bookman Old Style" w:cs="Arial"/>
          <w:spacing w:val="3"/>
          <w:sz w:val="24"/>
          <w:szCs w:val="24"/>
        </w:rPr>
        <w:t>t</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da</w:t>
      </w:r>
      <w:r w:rsidRPr="00F3227D">
        <w:rPr>
          <w:rFonts w:ascii="Bookman Old Style" w:eastAsia="Arial" w:hAnsi="Bookman Old Style" w:cs="Arial"/>
          <w:sz w:val="24"/>
          <w:szCs w:val="24"/>
        </w:rPr>
        <w:t>k</w:t>
      </w:r>
      <w:r w:rsidRPr="00F3227D">
        <w:rPr>
          <w:rFonts w:ascii="Bookman Old Style" w:eastAsia="Arial" w:hAnsi="Bookman Old Style" w:cs="Arial"/>
          <w:spacing w:val="8"/>
          <w:sz w:val="24"/>
          <w:szCs w:val="24"/>
        </w:rPr>
        <w:t xml:space="preserve"> </w:t>
      </w:r>
      <w:r w:rsidRPr="00F3227D">
        <w:rPr>
          <w:rFonts w:ascii="Bookman Old Style" w:eastAsia="Arial" w:hAnsi="Bookman Old Style" w:cs="Arial"/>
          <w:spacing w:val="1"/>
          <w:sz w:val="24"/>
          <w:szCs w:val="24"/>
        </w:rPr>
        <w:t>t</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r</w:t>
      </w:r>
      <w:r w:rsidRPr="00F3227D">
        <w:rPr>
          <w:rFonts w:ascii="Bookman Old Style" w:eastAsia="Arial" w:hAnsi="Bookman Old Style" w:cs="Arial"/>
          <w:spacing w:val="1"/>
          <w:sz w:val="24"/>
          <w:szCs w:val="24"/>
        </w:rPr>
        <w:t>p</w:t>
      </w:r>
      <w:r w:rsidRPr="00F3227D">
        <w:rPr>
          <w:rFonts w:ascii="Bookman Old Style" w:eastAsia="Arial" w:hAnsi="Bookman Old Style" w:cs="Arial"/>
          <w:spacing w:val="-1"/>
          <w:sz w:val="24"/>
          <w:szCs w:val="24"/>
        </w:rPr>
        <w:t>i</w:t>
      </w:r>
      <w:r w:rsidRPr="00F3227D">
        <w:rPr>
          <w:rFonts w:ascii="Bookman Old Style" w:eastAsia="Arial" w:hAnsi="Bookman Old Style" w:cs="Arial"/>
          <w:sz w:val="24"/>
          <w:szCs w:val="24"/>
        </w:rPr>
        <w:t>s</w:t>
      </w:r>
      <w:r w:rsidRPr="00F3227D">
        <w:rPr>
          <w:rFonts w:ascii="Bookman Old Style" w:eastAsia="Arial" w:hAnsi="Bookman Old Style" w:cs="Arial"/>
          <w:spacing w:val="-2"/>
          <w:sz w:val="24"/>
          <w:szCs w:val="24"/>
        </w:rPr>
        <w:t>a</w:t>
      </w:r>
      <w:r w:rsidRPr="00F3227D">
        <w:rPr>
          <w:rFonts w:ascii="Bookman Old Style" w:eastAsia="Arial" w:hAnsi="Bookman Old Style" w:cs="Arial"/>
          <w:spacing w:val="1"/>
          <w:sz w:val="24"/>
          <w:szCs w:val="24"/>
        </w:rPr>
        <w:t>h</w:t>
      </w:r>
      <w:r w:rsidRPr="00F3227D">
        <w:rPr>
          <w:rFonts w:ascii="Bookman Old Style" w:eastAsia="Arial" w:hAnsi="Bookman Old Style" w:cs="Arial"/>
          <w:spacing w:val="-2"/>
          <w:sz w:val="24"/>
          <w:szCs w:val="24"/>
        </w:rPr>
        <w:t>k</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n</w:t>
      </w:r>
      <w:r w:rsidRPr="00F3227D">
        <w:rPr>
          <w:rFonts w:ascii="Bookman Old Style" w:eastAsia="Arial" w:hAnsi="Bookman Old Style" w:cs="Arial"/>
          <w:spacing w:val="6"/>
          <w:sz w:val="24"/>
          <w:szCs w:val="24"/>
        </w:rPr>
        <w:t xml:space="preserve"> </w:t>
      </w:r>
      <w:r w:rsidRPr="00F3227D">
        <w:rPr>
          <w:rFonts w:ascii="Bookman Old Style" w:eastAsia="Arial" w:hAnsi="Bookman Old Style" w:cs="Arial"/>
          <w:spacing w:val="1"/>
          <w:sz w:val="24"/>
          <w:szCs w:val="24"/>
        </w:rPr>
        <w:t>da</w:t>
      </w:r>
      <w:r w:rsidRPr="00F3227D">
        <w:rPr>
          <w:rFonts w:ascii="Bookman Old Style" w:eastAsia="Arial" w:hAnsi="Bookman Old Style" w:cs="Arial"/>
          <w:spacing w:val="-1"/>
          <w:sz w:val="24"/>
          <w:szCs w:val="24"/>
        </w:rPr>
        <w:t>r</w:t>
      </w:r>
      <w:r w:rsidRPr="00F3227D">
        <w:rPr>
          <w:rFonts w:ascii="Bookman Old Style" w:eastAsia="Arial" w:hAnsi="Bookman Old Style" w:cs="Arial"/>
          <w:sz w:val="24"/>
          <w:szCs w:val="24"/>
        </w:rPr>
        <w:t xml:space="preserve">i </w:t>
      </w:r>
      <w:r w:rsidRPr="00F3227D">
        <w:rPr>
          <w:rFonts w:ascii="Bookman Old Style" w:eastAsia="Arial" w:hAnsi="Bookman Old Style" w:cs="Arial"/>
          <w:spacing w:val="-2"/>
          <w:sz w:val="24"/>
          <w:szCs w:val="24"/>
        </w:rPr>
        <w:t>K</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1"/>
          <w:sz w:val="24"/>
          <w:szCs w:val="24"/>
        </w:rPr>
        <w:t>utu</w:t>
      </w:r>
      <w:r w:rsidRPr="00F3227D">
        <w:rPr>
          <w:rFonts w:ascii="Bookman Old Style" w:eastAsia="Arial" w:hAnsi="Bookman Old Style" w:cs="Arial"/>
          <w:sz w:val="24"/>
          <w:szCs w:val="24"/>
        </w:rPr>
        <w:t>s</w:t>
      </w:r>
      <w:r w:rsidRPr="00F3227D">
        <w:rPr>
          <w:rFonts w:ascii="Bookman Old Style" w:eastAsia="Arial" w:hAnsi="Bookman Old Style" w:cs="Arial"/>
          <w:spacing w:val="-2"/>
          <w:sz w:val="24"/>
          <w:szCs w:val="24"/>
        </w:rPr>
        <w:t>a</w:t>
      </w:r>
      <w:r w:rsidRPr="00F3227D">
        <w:rPr>
          <w:rFonts w:ascii="Bookman Old Style" w:eastAsia="Arial" w:hAnsi="Bookman Old Style" w:cs="Arial"/>
          <w:sz w:val="24"/>
          <w:szCs w:val="24"/>
        </w:rPr>
        <w:t>n</w:t>
      </w:r>
      <w:r w:rsidRPr="00F3227D">
        <w:rPr>
          <w:rFonts w:ascii="Bookman Old Style" w:eastAsia="Arial" w:hAnsi="Bookman Old Style" w:cs="Arial"/>
          <w:spacing w:val="2"/>
          <w:sz w:val="24"/>
          <w:szCs w:val="24"/>
        </w:rPr>
        <w:t xml:space="preserve"> </w:t>
      </w:r>
      <w:r w:rsidRPr="00F3227D">
        <w:rPr>
          <w:rFonts w:ascii="Bookman Old Style" w:eastAsia="Arial" w:hAnsi="Bookman Old Style" w:cs="Arial"/>
          <w:spacing w:val="1"/>
          <w:sz w:val="24"/>
          <w:szCs w:val="24"/>
        </w:rPr>
        <w:t>K</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1"/>
          <w:sz w:val="24"/>
          <w:szCs w:val="24"/>
        </w:rPr>
        <w:t>pa</w:t>
      </w:r>
      <w:r w:rsidRPr="00F3227D">
        <w:rPr>
          <w:rFonts w:ascii="Bookman Old Style" w:eastAsia="Arial" w:hAnsi="Bookman Old Style" w:cs="Arial"/>
          <w:spacing w:val="-1"/>
          <w:sz w:val="24"/>
          <w:szCs w:val="24"/>
        </w:rPr>
        <w:t>l</w:t>
      </w:r>
      <w:r w:rsidRPr="00F3227D">
        <w:rPr>
          <w:rFonts w:ascii="Bookman Old Style" w:eastAsia="Arial" w:hAnsi="Bookman Old Style" w:cs="Arial"/>
          <w:sz w:val="24"/>
          <w:szCs w:val="24"/>
        </w:rPr>
        <w:t>a</w:t>
      </w:r>
      <w:r w:rsidRPr="00F3227D">
        <w:rPr>
          <w:rFonts w:ascii="Bookman Old Style" w:eastAsia="Arial" w:hAnsi="Bookman Old Style" w:cs="Arial"/>
          <w:spacing w:val="4"/>
          <w:sz w:val="24"/>
          <w:szCs w:val="24"/>
        </w:rPr>
        <w:t xml:space="preserve"> </w:t>
      </w:r>
      <w:r w:rsidRPr="00F3227D">
        <w:rPr>
          <w:rFonts w:ascii="Bookman Old Style" w:eastAsia="Arial" w:hAnsi="Bookman Old Style" w:cs="Arial"/>
          <w:sz w:val="24"/>
          <w:szCs w:val="24"/>
        </w:rPr>
        <w:t>D</w:t>
      </w:r>
      <w:r w:rsidRPr="00F3227D">
        <w:rPr>
          <w:rFonts w:ascii="Bookman Old Style" w:eastAsia="Arial" w:hAnsi="Bookman Old Style" w:cs="Arial"/>
          <w:spacing w:val="-3"/>
          <w:sz w:val="24"/>
          <w:szCs w:val="24"/>
        </w:rPr>
        <w:t>i</w:t>
      </w:r>
      <w:r w:rsidRPr="00F3227D">
        <w:rPr>
          <w:rFonts w:ascii="Bookman Old Style" w:eastAsia="Arial" w:hAnsi="Bookman Old Style" w:cs="Arial"/>
          <w:spacing w:val="-2"/>
          <w:sz w:val="24"/>
          <w:szCs w:val="24"/>
        </w:rPr>
        <w:t>n</w:t>
      </w:r>
      <w:r w:rsidRPr="00F3227D">
        <w:rPr>
          <w:rFonts w:ascii="Bookman Old Style" w:eastAsia="Arial" w:hAnsi="Bookman Old Style" w:cs="Arial"/>
          <w:spacing w:val="3"/>
          <w:sz w:val="24"/>
          <w:szCs w:val="24"/>
        </w:rPr>
        <w:t>a</w:t>
      </w:r>
      <w:r w:rsidRPr="00F3227D">
        <w:rPr>
          <w:rFonts w:ascii="Bookman Old Style" w:eastAsia="Arial" w:hAnsi="Bookman Old Style" w:cs="Arial"/>
          <w:sz w:val="24"/>
          <w:szCs w:val="24"/>
        </w:rPr>
        <w:t xml:space="preserve">s </w:t>
      </w:r>
      <w:r w:rsidRPr="00F3227D">
        <w:rPr>
          <w:rFonts w:ascii="Bookman Old Style" w:eastAsia="Arial" w:hAnsi="Bookman Old Style" w:cs="Arial"/>
          <w:spacing w:val="1"/>
          <w:sz w:val="24"/>
          <w:szCs w:val="24"/>
        </w:rPr>
        <w:t>P</w:t>
      </w:r>
      <w:r w:rsidRPr="00F3227D">
        <w:rPr>
          <w:rFonts w:ascii="Bookman Old Style" w:eastAsia="Arial" w:hAnsi="Bookman Old Style" w:cs="Arial"/>
          <w:spacing w:val="3"/>
          <w:sz w:val="24"/>
          <w:szCs w:val="24"/>
        </w:rPr>
        <w:t>e</w:t>
      </w:r>
      <w:r w:rsidRPr="00F3227D">
        <w:rPr>
          <w:rFonts w:ascii="Bookman Old Style" w:eastAsia="Arial" w:hAnsi="Bookman Old Style" w:cs="Arial"/>
          <w:spacing w:val="-2"/>
          <w:sz w:val="24"/>
          <w:szCs w:val="24"/>
        </w:rPr>
        <w:t>n</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z w:val="24"/>
          <w:szCs w:val="24"/>
        </w:rPr>
        <w:t>k</w:t>
      </w:r>
      <w:r w:rsidRPr="00F3227D">
        <w:rPr>
          <w:rFonts w:ascii="Bookman Old Style" w:eastAsia="Arial" w:hAnsi="Bookman Old Style" w:cs="Arial"/>
          <w:spacing w:val="-2"/>
          <w:sz w:val="24"/>
          <w:szCs w:val="24"/>
        </w:rPr>
        <w:t>a</w:t>
      </w:r>
      <w:r w:rsidRPr="00F3227D">
        <w:rPr>
          <w:rFonts w:ascii="Bookman Old Style" w:eastAsia="Arial" w:hAnsi="Bookman Old Style" w:cs="Arial"/>
          <w:spacing w:val="1"/>
          <w:sz w:val="24"/>
          <w:szCs w:val="24"/>
        </w:rPr>
        <w:t>n</w:t>
      </w:r>
      <w:r w:rsidRPr="00F3227D">
        <w:rPr>
          <w:rFonts w:ascii="Bookman Old Style" w:eastAsia="Arial" w:hAnsi="Bookman Old Style" w:cs="Arial"/>
          <w:sz w:val="24"/>
          <w:szCs w:val="24"/>
        </w:rPr>
        <w:t>.</w:t>
      </w:r>
    </w:p>
    <w:p w:rsidR="00F3227D" w:rsidRPr="00F3227D" w:rsidRDefault="00F3227D" w:rsidP="00F3227D">
      <w:pPr>
        <w:spacing w:before="1" w:line="120" w:lineRule="exact"/>
        <w:rPr>
          <w:rFonts w:ascii="Bookman Old Style" w:hAnsi="Bookman Old Style"/>
          <w:sz w:val="13"/>
          <w:szCs w:val="13"/>
        </w:rPr>
      </w:pPr>
    </w:p>
    <w:p w:rsidR="00F3227D" w:rsidRPr="00F3227D" w:rsidRDefault="00F3227D" w:rsidP="00F3227D">
      <w:pPr>
        <w:spacing w:line="200" w:lineRule="exact"/>
        <w:rPr>
          <w:rFonts w:ascii="Bookman Old Style" w:hAnsi="Bookman Old Style"/>
        </w:rPr>
      </w:pPr>
    </w:p>
    <w:p w:rsidR="00F3227D" w:rsidRDefault="00F3227D" w:rsidP="00945324">
      <w:pPr>
        <w:tabs>
          <w:tab w:val="left" w:pos="1620"/>
        </w:tabs>
        <w:spacing w:line="287" w:lineRule="auto"/>
        <w:ind w:left="1890" w:right="147" w:hanging="1735"/>
        <w:jc w:val="both"/>
        <w:rPr>
          <w:rFonts w:ascii="Arial" w:eastAsia="Arial" w:hAnsi="Arial" w:cs="Arial"/>
          <w:sz w:val="24"/>
          <w:szCs w:val="24"/>
        </w:rPr>
      </w:pPr>
      <w:r w:rsidRPr="00F3227D">
        <w:rPr>
          <w:rFonts w:ascii="Bookman Old Style" w:eastAsia="Arial" w:hAnsi="Bookman Old Style" w:cs="Arial"/>
          <w:sz w:val="24"/>
          <w:szCs w:val="24"/>
        </w:rPr>
        <w:t>KE</w:t>
      </w:r>
      <w:r w:rsidR="00945324">
        <w:rPr>
          <w:rFonts w:ascii="Bookman Old Style" w:eastAsia="Arial" w:hAnsi="Bookman Old Style" w:cs="Arial"/>
          <w:sz w:val="24"/>
          <w:szCs w:val="24"/>
        </w:rPr>
        <w:t xml:space="preserve">EMPAT </w:t>
      </w:r>
      <w:r w:rsidRPr="00F3227D">
        <w:rPr>
          <w:rFonts w:ascii="Bookman Old Style" w:eastAsia="Arial" w:hAnsi="Bookman Old Style" w:cs="Arial"/>
          <w:sz w:val="24"/>
          <w:szCs w:val="24"/>
        </w:rPr>
        <w:t xml:space="preserve"> </w:t>
      </w:r>
      <w:r>
        <w:rPr>
          <w:rFonts w:ascii="Bookman Old Style" w:eastAsia="Arial" w:hAnsi="Bookman Old Style" w:cs="Arial"/>
          <w:sz w:val="24"/>
          <w:szCs w:val="24"/>
        </w:rPr>
        <w:t xml:space="preserve"> </w:t>
      </w:r>
      <w:r w:rsidRPr="00F3227D">
        <w:rPr>
          <w:rFonts w:ascii="Bookman Old Style" w:eastAsia="Arial" w:hAnsi="Bookman Old Style" w:cs="Arial"/>
          <w:sz w:val="24"/>
          <w:szCs w:val="24"/>
        </w:rPr>
        <w:t xml:space="preserve">:  </w:t>
      </w:r>
      <w:r w:rsidRPr="00F3227D">
        <w:rPr>
          <w:rFonts w:ascii="Bookman Old Style" w:eastAsia="Arial" w:hAnsi="Bookman Old Style" w:cs="Arial"/>
          <w:spacing w:val="-2"/>
          <w:sz w:val="24"/>
          <w:szCs w:val="24"/>
        </w:rPr>
        <w:t>K</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1"/>
          <w:sz w:val="24"/>
          <w:szCs w:val="24"/>
        </w:rPr>
        <w:t>u</w:t>
      </w:r>
      <w:r w:rsidRPr="00F3227D">
        <w:rPr>
          <w:rFonts w:ascii="Bookman Old Style" w:eastAsia="Arial" w:hAnsi="Bookman Old Style" w:cs="Arial"/>
          <w:spacing w:val="-2"/>
          <w:sz w:val="24"/>
          <w:szCs w:val="24"/>
        </w:rPr>
        <w:t>t</w:t>
      </w:r>
      <w:r w:rsidRPr="00F3227D">
        <w:rPr>
          <w:rFonts w:ascii="Bookman Old Style" w:eastAsia="Arial" w:hAnsi="Bookman Old Style" w:cs="Arial"/>
          <w:spacing w:val="1"/>
          <w:sz w:val="24"/>
          <w:szCs w:val="24"/>
        </w:rPr>
        <w:t>u</w:t>
      </w:r>
      <w:r w:rsidRPr="00F3227D">
        <w:rPr>
          <w:rFonts w:ascii="Bookman Old Style" w:eastAsia="Arial" w:hAnsi="Bookman Old Style" w:cs="Arial"/>
          <w:sz w:val="24"/>
          <w:szCs w:val="24"/>
        </w:rPr>
        <w:t>s</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 xml:space="preserve">n </w:t>
      </w:r>
      <w:r w:rsidRPr="00F3227D">
        <w:rPr>
          <w:rFonts w:ascii="Bookman Old Style" w:eastAsia="Arial" w:hAnsi="Bookman Old Style" w:cs="Arial"/>
          <w:spacing w:val="34"/>
          <w:sz w:val="24"/>
          <w:szCs w:val="24"/>
        </w:rPr>
        <w:t xml:space="preserve"> </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n</w:t>
      </w:r>
      <w:r w:rsidRPr="00F3227D">
        <w:rPr>
          <w:rFonts w:ascii="Bookman Old Style" w:eastAsia="Arial" w:hAnsi="Bookman Old Style" w:cs="Arial"/>
          <w:sz w:val="24"/>
          <w:szCs w:val="24"/>
        </w:rPr>
        <w:t xml:space="preserve">i </w:t>
      </w:r>
      <w:r w:rsidRPr="00F3227D">
        <w:rPr>
          <w:rFonts w:ascii="Bookman Old Style" w:eastAsia="Arial" w:hAnsi="Bookman Old Style" w:cs="Arial"/>
          <w:spacing w:val="43"/>
          <w:sz w:val="24"/>
          <w:szCs w:val="24"/>
        </w:rPr>
        <w:t xml:space="preserve"> </w:t>
      </w:r>
      <w:r w:rsidRPr="00F3227D">
        <w:rPr>
          <w:rFonts w:ascii="Bookman Old Style" w:eastAsia="Arial" w:hAnsi="Bookman Old Style" w:cs="Arial"/>
          <w:spacing w:val="1"/>
          <w:sz w:val="24"/>
          <w:szCs w:val="24"/>
        </w:rPr>
        <w:t>mu</w:t>
      </w:r>
      <w:r w:rsidRPr="00F3227D">
        <w:rPr>
          <w:rFonts w:ascii="Bookman Old Style" w:eastAsia="Arial" w:hAnsi="Bookman Old Style" w:cs="Arial"/>
          <w:spacing w:val="2"/>
          <w:sz w:val="24"/>
          <w:szCs w:val="24"/>
        </w:rPr>
        <w:t>l</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 xml:space="preserve">i </w:t>
      </w:r>
      <w:r w:rsidRPr="00F3227D">
        <w:rPr>
          <w:rFonts w:ascii="Bookman Old Style" w:eastAsia="Arial" w:hAnsi="Bookman Old Style" w:cs="Arial"/>
          <w:spacing w:val="35"/>
          <w:sz w:val="24"/>
          <w:szCs w:val="24"/>
        </w:rPr>
        <w:t xml:space="preserve"> </w:t>
      </w:r>
      <w:r w:rsidRPr="00F3227D">
        <w:rPr>
          <w:rFonts w:ascii="Bookman Old Style" w:eastAsia="Arial" w:hAnsi="Bookman Old Style" w:cs="Arial"/>
          <w:spacing w:val="3"/>
          <w:sz w:val="24"/>
          <w:szCs w:val="24"/>
        </w:rPr>
        <w:t>be</w:t>
      </w:r>
      <w:r w:rsidRPr="00F3227D">
        <w:rPr>
          <w:rFonts w:ascii="Bookman Old Style" w:eastAsia="Arial" w:hAnsi="Bookman Old Style" w:cs="Arial"/>
          <w:spacing w:val="-1"/>
          <w:sz w:val="24"/>
          <w:szCs w:val="24"/>
        </w:rPr>
        <w:t>rl</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 xml:space="preserve">ku </w:t>
      </w:r>
      <w:r w:rsidRPr="00F3227D">
        <w:rPr>
          <w:rFonts w:ascii="Bookman Old Style" w:eastAsia="Arial" w:hAnsi="Bookman Old Style" w:cs="Arial"/>
          <w:spacing w:val="37"/>
          <w:sz w:val="24"/>
          <w:szCs w:val="24"/>
        </w:rPr>
        <w:t xml:space="preserve"> </w:t>
      </w:r>
      <w:r w:rsidRPr="00F3227D">
        <w:rPr>
          <w:rFonts w:ascii="Bookman Old Style" w:eastAsia="Arial" w:hAnsi="Bookman Old Style" w:cs="Arial"/>
          <w:spacing w:val="1"/>
          <w:sz w:val="24"/>
          <w:szCs w:val="24"/>
        </w:rPr>
        <w:t>pa</w:t>
      </w:r>
      <w:r w:rsidRPr="00F3227D">
        <w:rPr>
          <w:rFonts w:ascii="Bookman Old Style" w:eastAsia="Arial" w:hAnsi="Bookman Old Style" w:cs="Arial"/>
          <w:spacing w:val="-1"/>
          <w:sz w:val="24"/>
          <w:szCs w:val="24"/>
        </w:rPr>
        <w:t>d</w:t>
      </w:r>
      <w:r w:rsidRPr="00F3227D">
        <w:rPr>
          <w:rFonts w:ascii="Bookman Old Style" w:eastAsia="Arial" w:hAnsi="Bookman Old Style" w:cs="Arial"/>
          <w:sz w:val="24"/>
          <w:szCs w:val="24"/>
        </w:rPr>
        <w:t xml:space="preserve">a </w:t>
      </w:r>
      <w:r w:rsidRPr="00F3227D">
        <w:rPr>
          <w:rFonts w:ascii="Bookman Old Style" w:eastAsia="Arial" w:hAnsi="Bookman Old Style" w:cs="Arial"/>
          <w:spacing w:val="42"/>
          <w:sz w:val="24"/>
          <w:szCs w:val="24"/>
        </w:rPr>
        <w:t xml:space="preserve"> </w:t>
      </w:r>
      <w:r w:rsidRPr="00F3227D">
        <w:rPr>
          <w:rFonts w:ascii="Bookman Old Style" w:eastAsia="Arial" w:hAnsi="Bookman Old Style" w:cs="Arial"/>
          <w:spacing w:val="1"/>
          <w:sz w:val="24"/>
          <w:szCs w:val="24"/>
        </w:rPr>
        <w:t>t</w:t>
      </w:r>
      <w:r w:rsidRPr="00F3227D">
        <w:rPr>
          <w:rFonts w:ascii="Bookman Old Style" w:eastAsia="Arial" w:hAnsi="Bookman Old Style" w:cs="Arial"/>
          <w:spacing w:val="-2"/>
          <w:sz w:val="24"/>
          <w:szCs w:val="24"/>
        </w:rPr>
        <w:t>a</w:t>
      </w:r>
      <w:r w:rsidRPr="00F3227D">
        <w:rPr>
          <w:rFonts w:ascii="Bookman Old Style" w:eastAsia="Arial" w:hAnsi="Bookman Old Style" w:cs="Arial"/>
          <w:spacing w:val="1"/>
          <w:sz w:val="24"/>
          <w:szCs w:val="24"/>
        </w:rPr>
        <w:t>ng</w:t>
      </w:r>
      <w:r w:rsidRPr="00F3227D">
        <w:rPr>
          <w:rFonts w:ascii="Bookman Old Style" w:eastAsia="Arial" w:hAnsi="Bookman Old Style" w:cs="Arial"/>
          <w:spacing w:val="-2"/>
          <w:sz w:val="24"/>
          <w:szCs w:val="24"/>
        </w:rPr>
        <w:t>g</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 xml:space="preserve">l </w:t>
      </w:r>
      <w:r w:rsidRPr="00F3227D">
        <w:rPr>
          <w:rFonts w:ascii="Bookman Old Style" w:eastAsia="Arial" w:hAnsi="Bookman Old Style" w:cs="Arial"/>
          <w:spacing w:val="40"/>
          <w:sz w:val="24"/>
          <w:szCs w:val="24"/>
        </w:rPr>
        <w:t xml:space="preserve"> </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t</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t</w:t>
      </w:r>
      <w:r w:rsidRPr="00F3227D">
        <w:rPr>
          <w:rFonts w:ascii="Bookman Old Style" w:eastAsia="Arial" w:hAnsi="Bookman Old Style" w:cs="Arial"/>
          <w:spacing w:val="-2"/>
          <w:sz w:val="24"/>
          <w:szCs w:val="24"/>
        </w:rPr>
        <w:t>a</w:t>
      </w:r>
      <w:r w:rsidRPr="00F3227D">
        <w:rPr>
          <w:rFonts w:ascii="Bookman Old Style" w:eastAsia="Arial" w:hAnsi="Bookman Old Style" w:cs="Arial"/>
          <w:spacing w:val="1"/>
          <w:sz w:val="24"/>
          <w:szCs w:val="24"/>
        </w:rPr>
        <w:t>p</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3"/>
          <w:sz w:val="24"/>
          <w:szCs w:val="24"/>
        </w:rPr>
        <w:t>n</w:t>
      </w:r>
      <w:r w:rsidRPr="00F3227D">
        <w:rPr>
          <w:rFonts w:ascii="Bookman Old Style" w:eastAsia="Arial" w:hAnsi="Bookman Old Style" w:cs="Arial"/>
          <w:sz w:val="24"/>
          <w:szCs w:val="24"/>
        </w:rPr>
        <w:t xml:space="preserve">, </w:t>
      </w:r>
      <w:r w:rsidRPr="00F3227D">
        <w:rPr>
          <w:rFonts w:ascii="Bookman Old Style" w:eastAsia="Arial" w:hAnsi="Bookman Old Style" w:cs="Arial"/>
          <w:spacing w:val="31"/>
          <w:sz w:val="24"/>
          <w:szCs w:val="24"/>
        </w:rPr>
        <w:t xml:space="preserve"> </w:t>
      </w:r>
      <w:r w:rsidRPr="00F3227D">
        <w:rPr>
          <w:rFonts w:ascii="Bookman Old Style" w:eastAsia="Arial" w:hAnsi="Bookman Old Style" w:cs="Arial"/>
          <w:spacing w:val="1"/>
          <w:sz w:val="24"/>
          <w:szCs w:val="24"/>
        </w:rPr>
        <w:t>d</w:t>
      </w:r>
      <w:r w:rsidRPr="00F3227D">
        <w:rPr>
          <w:rFonts w:ascii="Bookman Old Style" w:eastAsia="Arial" w:hAnsi="Bookman Old Style" w:cs="Arial"/>
          <w:spacing w:val="-2"/>
          <w:sz w:val="24"/>
          <w:szCs w:val="24"/>
        </w:rPr>
        <w:t>a</w:t>
      </w:r>
      <w:r w:rsidRPr="00F3227D">
        <w:rPr>
          <w:rFonts w:ascii="Bookman Old Style" w:eastAsia="Arial" w:hAnsi="Bookman Old Style" w:cs="Arial"/>
          <w:sz w:val="24"/>
          <w:szCs w:val="24"/>
        </w:rPr>
        <w:t xml:space="preserve">n </w:t>
      </w:r>
      <w:r w:rsidRPr="00F3227D">
        <w:rPr>
          <w:rFonts w:ascii="Bookman Old Style" w:eastAsia="Arial" w:hAnsi="Bookman Old Style" w:cs="Arial"/>
          <w:spacing w:val="30"/>
          <w:sz w:val="24"/>
          <w:szCs w:val="24"/>
        </w:rPr>
        <w:t xml:space="preserve"> </w:t>
      </w:r>
      <w:r w:rsidRPr="00F3227D">
        <w:rPr>
          <w:rFonts w:ascii="Bookman Old Style" w:eastAsia="Arial" w:hAnsi="Bookman Old Style" w:cs="Arial"/>
          <w:spacing w:val="1"/>
          <w:sz w:val="24"/>
          <w:szCs w:val="24"/>
        </w:rPr>
        <w:t>apab</w:t>
      </w:r>
      <w:r w:rsidRPr="00F3227D">
        <w:rPr>
          <w:rFonts w:ascii="Bookman Old Style" w:eastAsia="Arial" w:hAnsi="Bookman Old Style" w:cs="Arial"/>
          <w:spacing w:val="2"/>
          <w:sz w:val="24"/>
          <w:szCs w:val="24"/>
        </w:rPr>
        <w:t>i</w:t>
      </w:r>
      <w:r w:rsidRPr="00F3227D">
        <w:rPr>
          <w:rFonts w:ascii="Bookman Old Style" w:eastAsia="Arial" w:hAnsi="Bookman Old Style" w:cs="Arial"/>
          <w:spacing w:val="-1"/>
          <w:sz w:val="24"/>
          <w:szCs w:val="24"/>
        </w:rPr>
        <w:t>l</w:t>
      </w:r>
      <w:r w:rsidRPr="00F3227D">
        <w:rPr>
          <w:rFonts w:ascii="Bookman Old Style" w:eastAsia="Arial" w:hAnsi="Bookman Old Style" w:cs="Arial"/>
          <w:sz w:val="24"/>
          <w:szCs w:val="24"/>
        </w:rPr>
        <w:t xml:space="preserve">a </w:t>
      </w:r>
      <w:r w:rsidRPr="00F3227D">
        <w:rPr>
          <w:rFonts w:ascii="Bookman Old Style" w:eastAsia="Arial" w:hAnsi="Bookman Old Style" w:cs="Arial"/>
          <w:spacing w:val="1"/>
          <w:sz w:val="24"/>
          <w:szCs w:val="24"/>
        </w:rPr>
        <w:t>t</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r</w:t>
      </w:r>
      <w:r w:rsidRPr="00F3227D">
        <w:rPr>
          <w:rFonts w:ascii="Bookman Old Style" w:eastAsia="Arial" w:hAnsi="Bookman Old Style" w:cs="Arial"/>
          <w:spacing w:val="1"/>
          <w:sz w:val="24"/>
          <w:szCs w:val="24"/>
        </w:rPr>
        <w:t>da</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t</w:t>
      </w:r>
      <w:r w:rsidRPr="00F3227D">
        <w:rPr>
          <w:rFonts w:ascii="Bookman Old Style" w:eastAsia="Arial" w:hAnsi="Bookman Old Style" w:cs="Arial"/>
          <w:spacing w:val="5"/>
          <w:sz w:val="24"/>
          <w:szCs w:val="24"/>
        </w:rPr>
        <w:t xml:space="preserve"> </w:t>
      </w:r>
      <w:r w:rsidRPr="00F3227D">
        <w:rPr>
          <w:rFonts w:ascii="Bookman Old Style" w:eastAsia="Arial" w:hAnsi="Bookman Old Style" w:cs="Arial"/>
          <w:spacing w:val="-2"/>
          <w:sz w:val="24"/>
          <w:szCs w:val="24"/>
        </w:rPr>
        <w:t>k</w:t>
      </w:r>
      <w:r w:rsidRPr="00F3227D">
        <w:rPr>
          <w:rFonts w:ascii="Bookman Old Style" w:eastAsia="Arial" w:hAnsi="Bookman Old Style" w:cs="Arial"/>
          <w:spacing w:val="10"/>
          <w:sz w:val="24"/>
          <w:szCs w:val="24"/>
        </w:rPr>
        <w:t>e</w:t>
      </w:r>
      <w:r w:rsidRPr="00F3227D">
        <w:rPr>
          <w:rFonts w:ascii="Bookman Old Style" w:eastAsia="Arial" w:hAnsi="Bookman Old Style" w:cs="Arial"/>
          <w:spacing w:val="-5"/>
          <w:sz w:val="24"/>
          <w:szCs w:val="24"/>
        </w:rPr>
        <w:t>k</w:t>
      </w:r>
      <w:r w:rsidRPr="00F3227D">
        <w:rPr>
          <w:rFonts w:ascii="Bookman Old Style" w:eastAsia="Arial" w:hAnsi="Bookman Old Style" w:cs="Arial"/>
          <w:spacing w:val="6"/>
          <w:sz w:val="24"/>
          <w:szCs w:val="24"/>
        </w:rPr>
        <w:t>e</w:t>
      </w:r>
      <w:r w:rsidRPr="00F3227D">
        <w:rPr>
          <w:rFonts w:ascii="Bookman Old Style" w:eastAsia="Arial" w:hAnsi="Bookman Old Style" w:cs="Arial"/>
          <w:sz w:val="24"/>
          <w:szCs w:val="24"/>
        </w:rPr>
        <w:t>l</w:t>
      </w:r>
      <w:r w:rsidRPr="00F3227D">
        <w:rPr>
          <w:rFonts w:ascii="Bookman Old Style" w:eastAsia="Arial" w:hAnsi="Bookman Old Style" w:cs="Arial"/>
          <w:spacing w:val="-1"/>
          <w:sz w:val="24"/>
          <w:szCs w:val="24"/>
        </w:rPr>
        <w:t>ir</w:t>
      </w:r>
      <w:r w:rsidRPr="00F3227D">
        <w:rPr>
          <w:rFonts w:ascii="Bookman Old Style" w:eastAsia="Arial" w:hAnsi="Bookman Old Style" w:cs="Arial"/>
          <w:spacing w:val="1"/>
          <w:sz w:val="24"/>
          <w:szCs w:val="24"/>
        </w:rPr>
        <w:t>ua</w:t>
      </w:r>
      <w:r w:rsidRPr="00F3227D">
        <w:rPr>
          <w:rFonts w:ascii="Bookman Old Style" w:eastAsia="Arial" w:hAnsi="Bookman Old Style" w:cs="Arial"/>
          <w:sz w:val="24"/>
          <w:szCs w:val="24"/>
        </w:rPr>
        <w:t xml:space="preserve">n </w:t>
      </w:r>
      <w:r w:rsidRPr="00F3227D">
        <w:rPr>
          <w:rFonts w:ascii="Bookman Old Style" w:eastAsia="Arial" w:hAnsi="Bookman Old Style" w:cs="Arial"/>
          <w:spacing w:val="1"/>
          <w:sz w:val="24"/>
          <w:szCs w:val="24"/>
        </w:rPr>
        <w:t>d</w:t>
      </w:r>
      <w:r w:rsidRPr="00F3227D">
        <w:rPr>
          <w:rFonts w:ascii="Bookman Old Style" w:eastAsia="Arial" w:hAnsi="Bookman Old Style" w:cs="Arial"/>
          <w:sz w:val="24"/>
          <w:szCs w:val="24"/>
        </w:rPr>
        <w:t>i</w:t>
      </w:r>
      <w:r w:rsidRPr="00F3227D">
        <w:rPr>
          <w:rFonts w:ascii="Bookman Old Style" w:eastAsia="Arial" w:hAnsi="Bookman Old Style" w:cs="Arial"/>
          <w:spacing w:val="10"/>
          <w:sz w:val="24"/>
          <w:szCs w:val="24"/>
        </w:rPr>
        <w:t xml:space="preserve"> </w:t>
      </w:r>
      <w:r w:rsidRPr="00F3227D">
        <w:rPr>
          <w:rFonts w:ascii="Bookman Old Style" w:eastAsia="Arial" w:hAnsi="Bookman Old Style" w:cs="Arial"/>
          <w:sz w:val="24"/>
          <w:szCs w:val="24"/>
        </w:rPr>
        <w:t>k</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m</w:t>
      </w:r>
      <w:r w:rsidRPr="00F3227D">
        <w:rPr>
          <w:rFonts w:ascii="Bookman Old Style" w:eastAsia="Arial" w:hAnsi="Bookman Old Style" w:cs="Arial"/>
          <w:spacing w:val="1"/>
          <w:sz w:val="24"/>
          <w:szCs w:val="24"/>
        </w:rPr>
        <w:t>u</w:t>
      </w:r>
      <w:r w:rsidRPr="00F3227D">
        <w:rPr>
          <w:rFonts w:ascii="Bookman Old Style" w:eastAsia="Arial" w:hAnsi="Bookman Old Style" w:cs="Arial"/>
          <w:spacing w:val="-2"/>
          <w:sz w:val="24"/>
          <w:szCs w:val="24"/>
        </w:rPr>
        <w:t>d</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3"/>
          <w:sz w:val="24"/>
          <w:szCs w:val="24"/>
        </w:rPr>
        <w:t>a</w:t>
      </w:r>
      <w:r w:rsidRPr="00F3227D">
        <w:rPr>
          <w:rFonts w:ascii="Bookman Old Style" w:eastAsia="Arial" w:hAnsi="Bookman Old Style" w:cs="Arial"/>
          <w:sz w:val="24"/>
          <w:szCs w:val="24"/>
        </w:rPr>
        <w:t xml:space="preserve">n </w:t>
      </w:r>
      <w:r w:rsidRPr="00F3227D">
        <w:rPr>
          <w:rFonts w:ascii="Bookman Old Style" w:eastAsia="Arial" w:hAnsi="Bookman Old Style" w:cs="Arial"/>
          <w:spacing w:val="1"/>
          <w:sz w:val="24"/>
          <w:szCs w:val="24"/>
        </w:rPr>
        <w:t>ha</w:t>
      </w:r>
      <w:r w:rsidRPr="00F3227D">
        <w:rPr>
          <w:rFonts w:ascii="Bookman Old Style" w:eastAsia="Arial" w:hAnsi="Bookman Old Style" w:cs="Arial"/>
          <w:spacing w:val="-1"/>
          <w:sz w:val="24"/>
          <w:szCs w:val="24"/>
        </w:rPr>
        <w:t>r</w:t>
      </w:r>
      <w:r w:rsidRPr="00F3227D">
        <w:rPr>
          <w:rFonts w:ascii="Bookman Old Style" w:eastAsia="Arial" w:hAnsi="Bookman Old Style" w:cs="Arial"/>
          <w:sz w:val="24"/>
          <w:szCs w:val="24"/>
        </w:rPr>
        <w:t>i</w:t>
      </w:r>
      <w:r w:rsidRPr="00F3227D">
        <w:rPr>
          <w:rFonts w:ascii="Bookman Old Style" w:eastAsia="Arial" w:hAnsi="Bookman Old Style" w:cs="Arial"/>
          <w:spacing w:val="8"/>
          <w:sz w:val="24"/>
          <w:szCs w:val="24"/>
        </w:rPr>
        <w:t xml:space="preserve"> </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n</w:t>
      </w:r>
      <w:r w:rsidRPr="00F3227D">
        <w:rPr>
          <w:rFonts w:ascii="Bookman Old Style" w:eastAsia="Arial" w:hAnsi="Bookman Old Style" w:cs="Arial"/>
          <w:spacing w:val="12"/>
          <w:sz w:val="24"/>
          <w:szCs w:val="24"/>
        </w:rPr>
        <w:t xml:space="preserve"> </w:t>
      </w:r>
      <w:r w:rsidRPr="00F3227D">
        <w:rPr>
          <w:rFonts w:ascii="Bookman Old Style" w:eastAsia="Arial" w:hAnsi="Bookman Old Style" w:cs="Arial"/>
          <w:spacing w:val="1"/>
          <w:sz w:val="24"/>
          <w:szCs w:val="24"/>
        </w:rPr>
        <w:t>d</w:t>
      </w:r>
      <w:r w:rsidRPr="00F3227D">
        <w:rPr>
          <w:rFonts w:ascii="Bookman Old Style" w:eastAsia="Arial" w:hAnsi="Bookman Old Style" w:cs="Arial"/>
          <w:sz w:val="24"/>
          <w:szCs w:val="24"/>
        </w:rPr>
        <w:t>i</w:t>
      </w:r>
      <w:r w:rsidRPr="00F3227D">
        <w:rPr>
          <w:rFonts w:ascii="Bookman Old Style" w:eastAsia="Arial" w:hAnsi="Bookman Old Style" w:cs="Arial"/>
          <w:spacing w:val="-1"/>
          <w:sz w:val="24"/>
          <w:szCs w:val="24"/>
        </w:rPr>
        <w:t>l</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2"/>
          <w:sz w:val="24"/>
          <w:szCs w:val="24"/>
        </w:rPr>
        <w:t>k</w:t>
      </w:r>
      <w:r w:rsidRPr="00F3227D">
        <w:rPr>
          <w:rFonts w:ascii="Bookman Old Style" w:eastAsia="Arial" w:hAnsi="Bookman Old Style" w:cs="Arial"/>
          <w:spacing w:val="1"/>
          <w:sz w:val="24"/>
          <w:szCs w:val="24"/>
        </w:rPr>
        <w:t>u</w:t>
      </w:r>
      <w:r w:rsidRPr="00F3227D">
        <w:rPr>
          <w:rFonts w:ascii="Bookman Old Style" w:eastAsia="Arial" w:hAnsi="Bookman Old Style" w:cs="Arial"/>
          <w:sz w:val="24"/>
          <w:szCs w:val="24"/>
        </w:rPr>
        <w:t>k</w:t>
      </w:r>
      <w:r w:rsidRPr="00F3227D">
        <w:rPr>
          <w:rFonts w:ascii="Bookman Old Style" w:eastAsia="Arial" w:hAnsi="Bookman Old Style" w:cs="Arial"/>
          <w:spacing w:val="-2"/>
          <w:sz w:val="24"/>
          <w:szCs w:val="24"/>
        </w:rPr>
        <w:t>a</w:t>
      </w:r>
      <w:r w:rsidRPr="00F3227D">
        <w:rPr>
          <w:rFonts w:ascii="Bookman Old Style" w:eastAsia="Arial" w:hAnsi="Bookman Old Style" w:cs="Arial"/>
          <w:sz w:val="24"/>
          <w:szCs w:val="24"/>
        </w:rPr>
        <w:t xml:space="preserve">n </w:t>
      </w:r>
      <w:r w:rsidRPr="00F3227D">
        <w:rPr>
          <w:rFonts w:ascii="Bookman Old Style" w:eastAsia="Arial" w:hAnsi="Bookman Old Style" w:cs="Arial"/>
          <w:spacing w:val="-2"/>
          <w:sz w:val="24"/>
          <w:szCs w:val="24"/>
        </w:rPr>
        <w:t>p</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r</w:t>
      </w:r>
      <w:r w:rsidRPr="00F3227D">
        <w:rPr>
          <w:rFonts w:ascii="Bookman Old Style" w:eastAsia="Arial" w:hAnsi="Bookman Old Style" w:cs="Arial"/>
          <w:spacing w:val="1"/>
          <w:sz w:val="24"/>
          <w:szCs w:val="24"/>
        </w:rPr>
        <w:t>ba</w:t>
      </w:r>
      <w:r w:rsidRPr="00F3227D">
        <w:rPr>
          <w:rFonts w:ascii="Bookman Old Style" w:eastAsia="Arial" w:hAnsi="Bookman Old Style" w:cs="Arial"/>
          <w:spacing w:val="-1"/>
          <w:sz w:val="24"/>
          <w:szCs w:val="24"/>
        </w:rPr>
        <w:t>i</w:t>
      </w:r>
      <w:r w:rsidRPr="00F3227D">
        <w:rPr>
          <w:rFonts w:ascii="Bookman Old Style" w:eastAsia="Arial" w:hAnsi="Bookman Old Style" w:cs="Arial"/>
          <w:sz w:val="24"/>
          <w:szCs w:val="24"/>
        </w:rPr>
        <w:t>k</w:t>
      </w:r>
      <w:r w:rsidRPr="00F3227D">
        <w:rPr>
          <w:rFonts w:ascii="Bookman Old Style" w:eastAsia="Arial" w:hAnsi="Bookman Old Style" w:cs="Arial"/>
          <w:spacing w:val="1"/>
          <w:sz w:val="24"/>
          <w:szCs w:val="24"/>
        </w:rPr>
        <w:t>a</w:t>
      </w:r>
      <w:r w:rsidRPr="00F3227D">
        <w:rPr>
          <w:rFonts w:ascii="Bookman Old Style" w:eastAsia="Arial" w:hAnsi="Bookman Old Style" w:cs="Arial"/>
          <w:sz w:val="24"/>
          <w:szCs w:val="24"/>
        </w:rPr>
        <w:t>n s</w:t>
      </w:r>
      <w:r w:rsidRPr="00F3227D">
        <w:rPr>
          <w:rFonts w:ascii="Bookman Old Style" w:eastAsia="Arial" w:hAnsi="Bookman Old Style" w:cs="Arial"/>
          <w:spacing w:val="6"/>
          <w:sz w:val="24"/>
          <w:szCs w:val="24"/>
        </w:rPr>
        <w:t>e</w:t>
      </w:r>
      <w:r w:rsidRPr="00F3227D">
        <w:rPr>
          <w:rFonts w:ascii="Bookman Old Style" w:eastAsia="Arial" w:hAnsi="Bookman Old Style" w:cs="Arial"/>
          <w:spacing w:val="1"/>
          <w:sz w:val="24"/>
          <w:szCs w:val="24"/>
        </w:rPr>
        <w:t>ba</w:t>
      </w:r>
      <w:r w:rsidRPr="00F3227D">
        <w:rPr>
          <w:rFonts w:ascii="Bookman Old Style" w:eastAsia="Arial" w:hAnsi="Bookman Old Style" w:cs="Arial"/>
          <w:spacing w:val="-2"/>
          <w:sz w:val="24"/>
          <w:szCs w:val="24"/>
        </w:rPr>
        <w:t>g</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i</w:t>
      </w:r>
      <w:r w:rsidRPr="00F3227D">
        <w:rPr>
          <w:rFonts w:ascii="Bookman Old Style" w:eastAsia="Arial" w:hAnsi="Bookman Old Style" w:cs="Arial"/>
          <w:spacing w:val="1"/>
          <w:sz w:val="24"/>
          <w:szCs w:val="24"/>
        </w:rPr>
        <w:t>m</w:t>
      </w:r>
      <w:r w:rsidRPr="00F3227D">
        <w:rPr>
          <w:rFonts w:ascii="Bookman Old Style" w:eastAsia="Arial" w:hAnsi="Bookman Old Style" w:cs="Arial"/>
          <w:spacing w:val="-1"/>
          <w:sz w:val="24"/>
          <w:szCs w:val="24"/>
        </w:rPr>
        <w:t>a</w:t>
      </w:r>
      <w:r w:rsidRPr="00F3227D">
        <w:rPr>
          <w:rFonts w:ascii="Bookman Old Style" w:eastAsia="Arial" w:hAnsi="Bookman Old Style" w:cs="Arial"/>
          <w:spacing w:val="1"/>
          <w:sz w:val="24"/>
          <w:szCs w:val="24"/>
        </w:rPr>
        <w:t>n</w:t>
      </w:r>
      <w:r w:rsidRPr="00F3227D">
        <w:rPr>
          <w:rFonts w:ascii="Bookman Old Style" w:eastAsia="Arial" w:hAnsi="Bookman Old Style" w:cs="Arial"/>
          <w:sz w:val="24"/>
          <w:szCs w:val="24"/>
        </w:rPr>
        <w:t>a</w:t>
      </w:r>
      <w:r w:rsidRPr="00F3227D">
        <w:rPr>
          <w:rFonts w:ascii="Bookman Old Style" w:eastAsia="Arial" w:hAnsi="Bookman Old Style" w:cs="Arial"/>
          <w:spacing w:val="-18"/>
          <w:sz w:val="24"/>
          <w:szCs w:val="24"/>
        </w:rPr>
        <w:t xml:space="preserve"> </w:t>
      </w:r>
      <w:r w:rsidRPr="00F3227D">
        <w:rPr>
          <w:rFonts w:ascii="Bookman Old Style" w:eastAsia="Arial" w:hAnsi="Bookman Old Style" w:cs="Arial"/>
          <w:spacing w:val="-1"/>
          <w:sz w:val="24"/>
          <w:szCs w:val="24"/>
        </w:rPr>
        <w:t>m</w:t>
      </w:r>
      <w:r w:rsidRPr="00F3227D">
        <w:rPr>
          <w:rFonts w:ascii="Bookman Old Style" w:eastAsia="Arial" w:hAnsi="Bookman Old Style" w:cs="Arial"/>
          <w:spacing w:val="6"/>
          <w:sz w:val="24"/>
          <w:szCs w:val="24"/>
        </w:rPr>
        <w:t>e</w:t>
      </w:r>
      <w:r w:rsidRPr="00F3227D">
        <w:rPr>
          <w:rFonts w:ascii="Bookman Old Style" w:eastAsia="Arial" w:hAnsi="Bookman Old Style" w:cs="Arial"/>
          <w:sz w:val="24"/>
          <w:szCs w:val="24"/>
        </w:rPr>
        <w:t>s</w:t>
      </w:r>
      <w:r w:rsidRPr="00F3227D">
        <w:rPr>
          <w:rFonts w:ascii="Bookman Old Style" w:eastAsia="Arial" w:hAnsi="Bookman Old Style" w:cs="Arial"/>
          <w:spacing w:val="-2"/>
          <w:sz w:val="24"/>
          <w:szCs w:val="24"/>
        </w:rPr>
        <w:t>t</w:t>
      </w:r>
      <w:r w:rsidRPr="00F3227D">
        <w:rPr>
          <w:rFonts w:ascii="Bookman Old Style" w:eastAsia="Arial" w:hAnsi="Bookman Old Style" w:cs="Arial"/>
          <w:sz w:val="24"/>
          <w:szCs w:val="24"/>
        </w:rPr>
        <w:t>i</w:t>
      </w:r>
      <w:r w:rsidRPr="00F3227D">
        <w:rPr>
          <w:rFonts w:ascii="Bookman Old Style" w:eastAsia="Arial" w:hAnsi="Bookman Old Style" w:cs="Arial"/>
          <w:spacing w:val="1"/>
          <w:sz w:val="24"/>
          <w:szCs w:val="24"/>
        </w:rPr>
        <w:t>n</w:t>
      </w:r>
      <w:r w:rsidRPr="00F3227D">
        <w:rPr>
          <w:rFonts w:ascii="Bookman Old Style" w:eastAsia="Arial" w:hAnsi="Bookman Old Style" w:cs="Arial"/>
          <w:spacing w:val="-5"/>
          <w:sz w:val="24"/>
          <w:szCs w:val="24"/>
        </w:rPr>
        <w:t>y</w:t>
      </w:r>
      <w:r w:rsidRPr="00F3227D">
        <w:rPr>
          <w:rFonts w:ascii="Bookman Old Style" w:eastAsia="Arial" w:hAnsi="Bookman Old Style" w:cs="Arial"/>
          <w:spacing w:val="1"/>
          <w:sz w:val="24"/>
          <w:szCs w:val="24"/>
        </w:rPr>
        <w:t>a</w:t>
      </w:r>
      <w:r>
        <w:rPr>
          <w:rFonts w:ascii="Arial" w:eastAsia="Arial" w:hAnsi="Arial" w:cs="Arial"/>
          <w:sz w:val="24"/>
          <w:szCs w:val="24"/>
        </w:rPr>
        <w:t>.</w:t>
      </w:r>
    </w:p>
    <w:p w:rsidR="00F3227D" w:rsidRPr="00F3227D" w:rsidRDefault="00F3227D" w:rsidP="00F3227D">
      <w:pPr>
        <w:spacing w:before="48"/>
        <w:ind w:left="1998" w:hanging="1998"/>
        <w:rPr>
          <w:rFonts w:ascii="Bookman Old Style" w:eastAsia="Arial" w:hAnsi="Bookman Old Style" w:cs="Arial"/>
          <w:sz w:val="24"/>
          <w:szCs w:val="24"/>
        </w:rPr>
      </w:pPr>
    </w:p>
    <w:p w:rsidR="00945324" w:rsidRPr="00945324" w:rsidRDefault="00945324" w:rsidP="00607293">
      <w:pPr>
        <w:ind w:left="5490"/>
        <w:rPr>
          <w:rFonts w:ascii="Bookman Old Style" w:eastAsia="Arial" w:hAnsi="Bookman Old Style" w:cs="Arial"/>
          <w:sz w:val="24"/>
          <w:szCs w:val="24"/>
        </w:rPr>
      </w:pPr>
      <w:r w:rsidRPr="00945324">
        <w:rPr>
          <w:rFonts w:ascii="Bookman Old Style" w:eastAsia="Arial" w:hAnsi="Bookman Old Style" w:cs="Arial"/>
          <w:sz w:val="24"/>
          <w:szCs w:val="24"/>
        </w:rPr>
        <w:t>D</w:t>
      </w:r>
      <w:r w:rsidRPr="00945324">
        <w:rPr>
          <w:rFonts w:ascii="Bookman Old Style" w:eastAsia="Arial" w:hAnsi="Bookman Old Style" w:cs="Arial"/>
          <w:spacing w:val="-1"/>
          <w:sz w:val="24"/>
          <w:szCs w:val="24"/>
        </w:rPr>
        <w:t>i</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3"/>
          <w:sz w:val="24"/>
          <w:szCs w:val="24"/>
        </w:rPr>
        <w:t>e</w:t>
      </w:r>
      <w:r w:rsidRPr="00945324">
        <w:rPr>
          <w:rFonts w:ascii="Bookman Old Style" w:eastAsia="Arial" w:hAnsi="Bookman Old Style" w:cs="Arial"/>
          <w:spacing w:val="1"/>
          <w:sz w:val="24"/>
          <w:szCs w:val="24"/>
        </w:rPr>
        <w:t>tap</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 xml:space="preserve"> P</w:t>
      </w:r>
      <w:r w:rsidRPr="00945324">
        <w:rPr>
          <w:rFonts w:ascii="Bookman Old Style" w:eastAsia="Arial" w:hAnsi="Bookman Old Style" w:cs="Arial"/>
          <w:spacing w:val="1"/>
          <w:sz w:val="24"/>
          <w:szCs w:val="24"/>
        </w:rPr>
        <w:t>e</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1"/>
          <w:sz w:val="24"/>
          <w:szCs w:val="24"/>
        </w:rPr>
        <w:t>anbar</w:t>
      </w:r>
      <w:r w:rsidRPr="00945324">
        <w:rPr>
          <w:rFonts w:ascii="Bookman Old Style" w:eastAsia="Arial" w:hAnsi="Bookman Old Style" w:cs="Arial"/>
          <w:sz w:val="24"/>
          <w:szCs w:val="24"/>
        </w:rPr>
        <w:t>u</w:t>
      </w:r>
    </w:p>
    <w:p w:rsidR="00945324" w:rsidRPr="00945324" w:rsidRDefault="00945324" w:rsidP="00607293">
      <w:pPr>
        <w:spacing w:before="60"/>
        <w:ind w:left="5490"/>
        <w:rPr>
          <w:rFonts w:ascii="Bookman Old Style" w:eastAsia="Arial" w:hAnsi="Bookman Old Style" w:cs="Arial"/>
          <w:sz w:val="24"/>
          <w:szCs w:val="24"/>
        </w:rPr>
      </w:pPr>
      <w:r w:rsidRPr="00945324">
        <w:rPr>
          <w:rFonts w:ascii="Bookman Old Style" w:eastAsia="Arial" w:hAnsi="Bookman Old Style" w:cs="Arial"/>
          <w:spacing w:val="1"/>
          <w:sz w:val="24"/>
          <w:szCs w:val="24"/>
        </w:rPr>
        <w:t>Pad</w:t>
      </w:r>
      <w:r w:rsidRPr="00945324">
        <w:rPr>
          <w:rFonts w:ascii="Bookman Old Style" w:eastAsia="Arial" w:hAnsi="Bookman Old Style" w:cs="Arial"/>
          <w:sz w:val="24"/>
          <w:szCs w:val="24"/>
        </w:rPr>
        <w:t>a</w:t>
      </w:r>
      <w:r w:rsidRPr="00945324">
        <w:rPr>
          <w:rFonts w:ascii="Bookman Old Style" w:eastAsia="Arial" w:hAnsi="Bookman Old Style" w:cs="Arial"/>
          <w:spacing w:val="-5"/>
          <w:sz w:val="24"/>
          <w:szCs w:val="24"/>
        </w:rPr>
        <w:t xml:space="preserve"> </w:t>
      </w:r>
      <w:r w:rsidRPr="00945324">
        <w:rPr>
          <w:rFonts w:ascii="Bookman Old Style" w:eastAsia="Arial" w:hAnsi="Bookman Old Style" w:cs="Arial"/>
          <w:spacing w:val="1"/>
          <w:sz w:val="24"/>
          <w:szCs w:val="24"/>
        </w:rPr>
        <w:t>tan</w:t>
      </w:r>
      <w:r w:rsidRPr="00945324">
        <w:rPr>
          <w:rFonts w:ascii="Bookman Old Style" w:eastAsia="Arial" w:hAnsi="Bookman Old Style" w:cs="Arial"/>
          <w:spacing w:val="-1"/>
          <w:sz w:val="24"/>
          <w:szCs w:val="24"/>
        </w:rPr>
        <w:t>gg</w:t>
      </w:r>
      <w:r w:rsidRPr="00945324">
        <w:rPr>
          <w:rFonts w:ascii="Bookman Old Style" w:eastAsia="Arial" w:hAnsi="Bookman Old Style" w:cs="Arial"/>
          <w:spacing w:val="3"/>
          <w:sz w:val="24"/>
          <w:szCs w:val="24"/>
        </w:rPr>
        <w:t>a</w:t>
      </w:r>
      <w:r w:rsidRPr="00945324">
        <w:rPr>
          <w:rFonts w:ascii="Bookman Old Style" w:eastAsia="Arial" w:hAnsi="Bookman Old Style" w:cs="Arial"/>
          <w:sz w:val="24"/>
          <w:szCs w:val="24"/>
        </w:rPr>
        <w:t>l</w:t>
      </w:r>
      <w:r w:rsidRPr="00945324">
        <w:rPr>
          <w:rFonts w:ascii="Bookman Old Style" w:eastAsia="Arial" w:hAnsi="Bookman Old Style" w:cs="Arial"/>
          <w:spacing w:val="-9"/>
          <w:sz w:val="24"/>
          <w:szCs w:val="24"/>
        </w:rPr>
        <w:t xml:space="preserve"> </w:t>
      </w:r>
      <w:r w:rsidR="00607293">
        <w:rPr>
          <w:rFonts w:ascii="Bookman Old Style" w:eastAsia="Arial" w:hAnsi="Bookman Old Style" w:cs="Arial"/>
          <w:spacing w:val="-9"/>
          <w:sz w:val="24"/>
          <w:szCs w:val="24"/>
        </w:rPr>
        <w:t>6 Juni 2018</w:t>
      </w:r>
    </w:p>
    <w:p w:rsidR="00945324" w:rsidRPr="00945324" w:rsidRDefault="00945324" w:rsidP="00945324">
      <w:pPr>
        <w:spacing w:line="200" w:lineRule="exact"/>
        <w:rPr>
          <w:rFonts w:ascii="Bookman Old Style" w:hAnsi="Bookman Old Style"/>
        </w:rPr>
      </w:pPr>
    </w:p>
    <w:p w:rsidR="00945324" w:rsidRPr="00945324" w:rsidRDefault="00945324" w:rsidP="00945324">
      <w:pPr>
        <w:spacing w:before="10" w:line="220" w:lineRule="exact"/>
        <w:rPr>
          <w:rFonts w:ascii="Bookman Old Style" w:hAnsi="Bookman Old Style"/>
          <w:sz w:val="22"/>
          <w:szCs w:val="22"/>
        </w:rPr>
      </w:pPr>
    </w:p>
    <w:p w:rsidR="00945324" w:rsidRDefault="00E17CBD" w:rsidP="009F2326">
      <w:pPr>
        <w:spacing w:line="244" w:lineRule="auto"/>
        <w:ind w:left="4976" w:hanging="442"/>
        <w:jc w:val="center"/>
        <w:rPr>
          <w:rFonts w:ascii="Bookman Old Style" w:eastAsia="Arial" w:hAnsi="Bookman Old Style" w:cs="Arial"/>
          <w:sz w:val="24"/>
          <w:szCs w:val="24"/>
        </w:rPr>
      </w:pPr>
      <w:r>
        <w:rPr>
          <w:rFonts w:ascii="Bookman Old Style" w:eastAsia="Arial" w:hAnsi="Bookman Old Style" w:cs="Arial"/>
          <w:sz w:val="24"/>
          <w:szCs w:val="24"/>
          <w:lang w:val="id-ID"/>
        </w:rPr>
        <w:t xml:space="preserve">Plh. </w:t>
      </w:r>
      <w:r w:rsidR="00945324" w:rsidRPr="00945324">
        <w:rPr>
          <w:rFonts w:ascii="Bookman Old Style" w:eastAsia="Arial" w:hAnsi="Bookman Old Style" w:cs="Arial"/>
          <w:sz w:val="24"/>
          <w:szCs w:val="24"/>
        </w:rPr>
        <w:t>KE</w:t>
      </w:r>
      <w:r w:rsidR="00945324" w:rsidRPr="00945324">
        <w:rPr>
          <w:rFonts w:ascii="Bookman Old Style" w:eastAsia="Arial" w:hAnsi="Bookman Old Style" w:cs="Arial"/>
          <w:spacing w:val="-2"/>
          <w:sz w:val="24"/>
          <w:szCs w:val="24"/>
        </w:rPr>
        <w:t>P</w:t>
      </w:r>
      <w:r w:rsidR="00945324" w:rsidRPr="00945324">
        <w:rPr>
          <w:rFonts w:ascii="Bookman Old Style" w:eastAsia="Arial" w:hAnsi="Bookman Old Style" w:cs="Arial"/>
          <w:sz w:val="24"/>
          <w:szCs w:val="24"/>
        </w:rPr>
        <w:t>A</w:t>
      </w:r>
      <w:r w:rsidR="00945324" w:rsidRPr="00945324">
        <w:rPr>
          <w:rFonts w:ascii="Bookman Old Style" w:eastAsia="Arial" w:hAnsi="Bookman Old Style" w:cs="Arial"/>
          <w:spacing w:val="1"/>
          <w:sz w:val="24"/>
          <w:szCs w:val="24"/>
        </w:rPr>
        <w:t>L</w:t>
      </w:r>
      <w:r w:rsidR="00945324" w:rsidRPr="00945324">
        <w:rPr>
          <w:rFonts w:ascii="Bookman Old Style" w:eastAsia="Arial" w:hAnsi="Bookman Old Style" w:cs="Arial"/>
          <w:sz w:val="24"/>
          <w:szCs w:val="24"/>
        </w:rPr>
        <w:t>A</w:t>
      </w:r>
      <w:r w:rsidR="00945324" w:rsidRPr="00945324">
        <w:rPr>
          <w:rFonts w:ascii="Bookman Old Style" w:eastAsia="Arial" w:hAnsi="Bookman Old Style" w:cs="Arial"/>
          <w:spacing w:val="-9"/>
          <w:sz w:val="24"/>
          <w:szCs w:val="24"/>
        </w:rPr>
        <w:t xml:space="preserve"> </w:t>
      </w:r>
      <w:r w:rsidR="00945324" w:rsidRPr="00945324">
        <w:rPr>
          <w:rFonts w:ascii="Bookman Old Style" w:eastAsia="Arial" w:hAnsi="Bookman Old Style" w:cs="Arial"/>
          <w:spacing w:val="-1"/>
          <w:sz w:val="24"/>
          <w:szCs w:val="24"/>
        </w:rPr>
        <w:t>D</w:t>
      </w:r>
      <w:r w:rsidR="00945324" w:rsidRPr="00945324">
        <w:rPr>
          <w:rFonts w:ascii="Bookman Old Style" w:eastAsia="Arial" w:hAnsi="Bookman Old Style" w:cs="Arial"/>
          <w:spacing w:val="3"/>
          <w:sz w:val="24"/>
          <w:szCs w:val="24"/>
        </w:rPr>
        <w:t>I</w:t>
      </w:r>
      <w:r w:rsidR="00945324" w:rsidRPr="00945324">
        <w:rPr>
          <w:rFonts w:ascii="Bookman Old Style" w:eastAsia="Arial" w:hAnsi="Bookman Old Style" w:cs="Arial"/>
          <w:sz w:val="24"/>
          <w:szCs w:val="24"/>
        </w:rPr>
        <w:t>NAS</w:t>
      </w:r>
      <w:r w:rsidR="00945324" w:rsidRPr="00945324">
        <w:rPr>
          <w:rFonts w:ascii="Bookman Old Style" w:eastAsia="Arial" w:hAnsi="Bookman Old Style" w:cs="Arial"/>
          <w:spacing w:val="-10"/>
          <w:sz w:val="24"/>
          <w:szCs w:val="24"/>
        </w:rPr>
        <w:t xml:space="preserve"> </w:t>
      </w:r>
      <w:r w:rsidR="00945324">
        <w:rPr>
          <w:rFonts w:ascii="Bookman Old Style" w:eastAsia="Arial" w:hAnsi="Bookman Old Style" w:cs="Arial"/>
          <w:spacing w:val="-10"/>
          <w:sz w:val="24"/>
          <w:szCs w:val="24"/>
        </w:rPr>
        <w:t>PE</w:t>
      </w:r>
      <w:r w:rsidR="00945324" w:rsidRPr="00945324">
        <w:rPr>
          <w:rFonts w:ascii="Bookman Old Style" w:eastAsia="Arial" w:hAnsi="Bookman Old Style" w:cs="Arial"/>
          <w:spacing w:val="-3"/>
          <w:sz w:val="24"/>
          <w:szCs w:val="24"/>
        </w:rPr>
        <w:t>N</w:t>
      </w:r>
      <w:r w:rsidR="00945324" w:rsidRPr="00945324">
        <w:rPr>
          <w:rFonts w:ascii="Bookman Old Style" w:eastAsia="Arial" w:hAnsi="Bookman Old Style" w:cs="Arial"/>
          <w:spacing w:val="-1"/>
          <w:sz w:val="24"/>
          <w:szCs w:val="24"/>
        </w:rPr>
        <w:t>D</w:t>
      </w:r>
      <w:r w:rsidR="00945324" w:rsidRPr="00945324">
        <w:rPr>
          <w:rFonts w:ascii="Bookman Old Style" w:eastAsia="Arial" w:hAnsi="Bookman Old Style" w:cs="Arial"/>
          <w:spacing w:val="3"/>
          <w:sz w:val="24"/>
          <w:szCs w:val="24"/>
        </w:rPr>
        <w:t>I</w:t>
      </w:r>
      <w:r w:rsidR="00945324" w:rsidRPr="00945324">
        <w:rPr>
          <w:rFonts w:ascii="Bookman Old Style" w:eastAsia="Arial" w:hAnsi="Bookman Old Style" w:cs="Arial"/>
          <w:spacing w:val="-3"/>
          <w:sz w:val="24"/>
          <w:szCs w:val="24"/>
        </w:rPr>
        <w:t>D</w:t>
      </w:r>
      <w:r w:rsidR="00945324" w:rsidRPr="00945324">
        <w:rPr>
          <w:rFonts w:ascii="Bookman Old Style" w:eastAsia="Arial" w:hAnsi="Bookman Old Style" w:cs="Arial"/>
          <w:spacing w:val="3"/>
          <w:sz w:val="24"/>
          <w:szCs w:val="24"/>
        </w:rPr>
        <w:t>I</w:t>
      </w:r>
      <w:r w:rsidR="00945324" w:rsidRPr="00945324">
        <w:rPr>
          <w:rFonts w:ascii="Bookman Old Style" w:eastAsia="Arial" w:hAnsi="Bookman Old Style" w:cs="Arial"/>
          <w:sz w:val="24"/>
          <w:szCs w:val="24"/>
        </w:rPr>
        <w:t>KAN</w:t>
      </w:r>
    </w:p>
    <w:p w:rsidR="00945324" w:rsidRPr="00945324" w:rsidRDefault="00945324" w:rsidP="009F2326">
      <w:pPr>
        <w:spacing w:line="244" w:lineRule="auto"/>
        <w:ind w:left="4976" w:hanging="442"/>
        <w:jc w:val="center"/>
        <w:rPr>
          <w:rFonts w:ascii="Bookman Old Style" w:eastAsia="Arial" w:hAnsi="Bookman Old Style" w:cs="Arial"/>
          <w:sz w:val="24"/>
          <w:szCs w:val="24"/>
        </w:rPr>
      </w:pPr>
      <w:r w:rsidRPr="00945324">
        <w:rPr>
          <w:rFonts w:ascii="Bookman Old Style" w:eastAsia="Arial" w:hAnsi="Bookman Old Style" w:cs="Arial"/>
          <w:spacing w:val="-16"/>
          <w:sz w:val="24"/>
          <w:szCs w:val="24"/>
        </w:rPr>
        <w:t>P</w:t>
      </w:r>
      <w:r w:rsidRPr="00945324">
        <w:rPr>
          <w:rFonts w:ascii="Bookman Old Style" w:eastAsia="Arial" w:hAnsi="Bookman Old Style" w:cs="Arial"/>
          <w:spacing w:val="-17"/>
          <w:sz w:val="24"/>
          <w:szCs w:val="24"/>
        </w:rPr>
        <w:t>R</w:t>
      </w:r>
      <w:r w:rsidRPr="00945324">
        <w:rPr>
          <w:rFonts w:ascii="Bookman Old Style" w:eastAsia="Arial" w:hAnsi="Bookman Old Style" w:cs="Arial"/>
          <w:spacing w:val="-16"/>
          <w:sz w:val="24"/>
          <w:szCs w:val="24"/>
        </w:rPr>
        <w:t>OVI</w:t>
      </w:r>
      <w:r w:rsidRPr="00945324">
        <w:rPr>
          <w:rFonts w:ascii="Bookman Old Style" w:eastAsia="Arial" w:hAnsi="Bookman Old Style" w:cs="Arial"/>
          <w:spacing w:val="-17"/>
          <w:sz w:val="24"/>
          <w:szCs w:val="24"/>
        </w:rPr>
        <w:t>N</w:t>
      </w:r>
      <w:r w:rsidRPr="00945324">
        <w:rPr>
          <w:rFonts w:ascii="Bookman Old Style" w:eastAsia="Arial" w:hAnsi="Bookman Old Style" w:cs="Arial"/>
          <w:spacing w:val="-14"/>
          <w:sz w:val="24"/>
          <w:szCs w:val="24"/>
        </w:rPr>
        <w:t>S</w:t>
      </w:r>
      <w:r w:rsidRPr="00945324">
        <w:rPr>
          <w:rFonts w:ascii="Bookman Old Style" w:eastAsia="Arial" w:hAnsi="Bookman Old Style" w:cs="Arial"/>
          <w:sz w:val="24"/>
          <w:szCs w:val="24"/>
        </w:rPr>
        <w:t>I</w:t>
      </w:r>
      <w:r w:rsidRPr="00945324">
        <w:rPr>
          <w:rFonts w:ascii="Bookman Old Style" w:eastAsia="Arial" w:hAnsi="Bookman Old Style" w:cs="Arial"/>
          <w:spacing w:val="-32"/>
          <w:sz w:val="24"/>
          <w:szCs w:val="24"/>
        </w:rPr>
        <w:t xml:space="preserve"> </w:t>
      </w:r>
      <w:r w:rsidRPr="00945324">
        <w:rPr>
          <w:rFonts w:ascii="Bookman Old Style" w:eastAsia="Arial" w:hAnsi="Bookman Old Style" w:cs="Arial"/>
          <w:spacing w:val="-17"/>
          <w:sz w:val="24"/>
          <w:szCs w:val="24"/>
        </w:rPr>
        <w:t>R</w:t>
      </w:r>
      <w:r w:rsidRPr="00945324">
        <w:rPr>
          <w:rFonts w:ascii="Bookman Old Style" w:eastAsia="Arial" w:hAnsi="Bookman Old Style" w:cs="Arial"/>
          <w:spacing w:val="-16"/>
          <w:sz w:val="24"/>
          <w:szCs w:val="24"/>
        </w:rPr>
        <w:t>I</w:t>
      </w:r>
      <w:r w:rsidRPr="00945324">
        <w:rPr>
          <w:rFonts w:ascii="Bookman Old Style" w:eastAsia="Arial" w:hAnsi="Bookman Old Style" w:cs="Arial"/>
          <w:spacing w:val="-14"/>
          <w:sz w:val="24"/>
          <w:szCs w:val="24"/>
        </w:rPr>
        <w:t>A</w:t>
      </w:r>
      <w:r w:rsidRPr="00945324">
        <w:rPr>
          <w:rFonts w:ascii="Bookman Old Style" w:eastAsia="Arial" w:hAnsi="Bookman Old Style" w:cs="Arial"/>
          <w:sz w:val="24"/>
          <w:szCs w:val="24"/>
        </w:rPr>
        <w:t>U</w:t>
      </w:r>
    </w:p>
    <w:p w:rsidR="00945324" w:rsidRPr="00945324" w:rsidRDefault="00945324" w:rsidP="00945324">
      <w:pPr>
        <w:spacing w:before="4" w:line="120" w:lineRule="exact"/>
        <w:rPr>
          <w:rFonts w:ascii="Bookman Old Style" w:hAnsi="Bookman Old Style"/>
          <w:sz w:val="12"/>
          <w:szCs w:val="12"/>
        </w:rPr>
      </w:pPr>
    </w:p>
    <w:p w:rsidR="00945324" w:rsidRPr="00945324" w:rsidRDefault="00945324" w:rsidP="00945324">
      <w:pPr>
        <w:spacing w:line="200" w:lineRule="exact"/>
        <w:rPr>
          <w:rFonts w:ascii="Bookman Old Style" w:hAnsi="Bookman Old Style"/>
        </w:rPr>
      </w:pPr>
    </w:p>
    <w:p w:rsidR="00945324" w:rsidRPr="00945324" w:rsidRDefault="00945324" w:rsidP="00945324">
      <w:pPr>
        <w:spacing w:line="200" w:lineRule="exact"/>
        <w:rPr>
          <w:rFonts w:ascii="Bookman Old Style" w:hAnsi="Bookman Old Style"/>
        </w:rPr>
      </w:pPr>
    </w:p>
    <w:p w:rsidR="00945324" w:rsidRPr="00E17CBD" w:rsidRDefault="00E17CBD" w:rsidP="00945324">
      <w:pPr>
        <w:spacing w:line="200" w:lineRule="exact"/>
        <w:rPr>
          <w:rFonts w:ascii="Bookman Old Style" w:hAnsi="Bookman Old Style"/>
          <w:sz w:val="24"/>
          <w:szCs w:val="24"/>
          <w:lang w:val="id-ID"/>
        </w:rPr>
      </w:pP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sidRPr="00E17CBD">
        <w:rPr>
          <w:rFonts w:ascii="Bookman Old Style" w:hAnsi="Bookman Old Style"/>
          <w:sz w:val="24"/>
          <w:szCs w:val="24"/>
          <w:lang w:val="id-ID"/>
        </w:rPr>
        <w:t>TTD</w:t>
      </w:r>
      <w:r w:rsidRPr="00E17CBD">
        <w:rPr>
          <w:rFonts w:ascii="Bookman Old Style" w:hAnsi="Bookman Old Style"/>
          <w:sz w:val="24"/>
          <w:szCs w:val="24"/>
          <w:lang w:val="id-ID"/>
        </w:rPr>
        <w:tab/>
      </w:r>
      <w:r w:rsidRPr="00E17CBD">
        <w:rPr>
          <w:rFonts w:ascii="Bookman Old Style" w:hAnsi="Bookman Old Style"/>
          <w:sz w:val="24"/>
          <w:szCs w:val="24"/>
          <w:lang w:val="id-ID"/>
        </w:rPr>
        <w:tab/>
      </w:r>
      <w:r w:rsidRPr="00E17CBD">
        <w:rPr>
          <w:rFonts w:ascii="Bookman Old Style" w:hAnsi="Bookman Old Style"/>
          <w:sz w:val="24"/>
          <w:szCs w:val="24"/>
          <w:lang w:val="id-ID"/>
        </w:rPr>
        <w:tab/>
      </w:r>
      <w:r w:rsidRPr="00E17CBD">
        <w:rPr>
          <w:rFonts w:ascii="Bookman Old Style" w:hAnsi="Bookman Old Style"/>
          <w:sz w:val="24"/>
          <w:szCs w:val="24"/>
          <w:lang w:val="id-ID"/>
        </w:rPr>
        <w:tab/>
      </w:r>
      <w:r w:rsidRPr="00E17CBD">
        <w:rPr>
          <w:rFonts w:ascii="Bookman Old Style" w:hAnsi="Bookman Old Style"/>
          <w:sz w:val="24"/>
          <w:szCs w:val="24"/>
          <w:lang w:val="id-ID"/>
        </w:rPr>
        <w:tab/>
      </w:r>
      <w:r w:rsidRPr="00E17CBD">
        <w:rPr>
          <w:rFonts w:ascii="Bookman Old Style" w:hAnsi="Bookman Old Style"/>
          <w:sz w:val="24"/>
          <w:szCs w:val="24"/>
          <w:lang w:val="id-ID"/>
        </w:rPr>
        <w:tab/>
      </w:r>
      <w:r w:rsidRPr="00E17CBD">
        <w:rPr>
          <w:rFonts w:ascii="Bookman Old Style" w:hAnsi="Bookman Old Style"/>
          <w:sz w:val="24"/>
          <w:szCs w:val="24"/>
          <w:lang w:val="id-ID"/>
        </w:rPr>
        <w:tab/>
      </w:r>
      <w:r w:rsidRPr="00E17CBD">
        <w:rPr>
          <w:rFonts w:ascii="Bookman Old Style" w:hAnsi="Bookman Old Style"/>
          <w:sz w:val="24"/>
          <w:szCs w:val="24"/>
          <w:lang w:val="id-ID"/>
        </w:rPr>
        <w:tab/>
      </w:r>
      <w:r w:rsidRPr="00E17CBD">
        <w:rPr>
          <w:rFonts w:ascii="Bookman Old Style" w:hAnsi="Bookman Old Style"/>
          <w:sz w:val="24"/>
          <w:szCs w:val="24"/>
          <w:lang w:val="id-ID"/>
        </w:rPr>
        <w:tab/>
      </w:r>
    </w:p>
    <w:p w:rsidR="00945324" w:rsidRPr="00945324" w:rsidRDefault="00945324" w:rsidP="00945324">
      <w:pPr>
        <w:spacing w:line="200" w:lineRule="exact"/>
        <w:rPr>
          <w:rFonts w:ascii="Bookman Old Style" w:hAnsi="Bookman Old Style"/>
        </w:rPr>
      </w:pPr>
    </w:p>
    <w:p w:rsidR="00945324" w:rsidRPr="00E30D82" w:rsidRDefault="00E30D82" w:rsidP="009F2326">
      <w:pPr>
        <w:tabs>
          <w:tab w:val="left" w:pos="9810"/>
        </w:tabs>
        <w:ind w:left="4976"/>
        <w:jc w:val="center"/>
        <w:rPr>
          <w:rFonts w:ascii="Bookman Old Style" w:eastAsia="Arial" w:hAnsi="Bookman Old Style" w:cs="Arial"/>
          <w:b/>
          <w:sz w:val="24"/>
          <w:szCs w:val="24"/>
          <w:u w:val="single"/>
        </w:rPr>
      </w:pPr>
      <w:r w:rsidRPr="00E30D82">
        <w:rPr>
          <w:rFonts w:ascii="Bookman Old Style" w:eastAsia="Arial" w:hAnsi="Bookman Old Style" w:cs="Arial"/>
          <w:b/>
          <w:sz w:val="24"/>
          <w:szCs w:val="24"/>
          <w:u w:val="single"/>
        </w:rPr>
        <w:t>INDRA AGUS L, A</w:t>
      </w:r>
      <w:r w:rsidR="00607293">
        <w:rPr>
          <w:rFonts w:ascii="Bookman Old Style" w:eastAsia="Arial" w:hAnsi="Bookman Old Style" w:cs="Arial"/>
          <w:b/>
          <w:sz w:val="24"/>
          <w:szCs w:val="24"/>
          <w:u w:val="single"/>
        </w:rPr>
        <w:t>P</w:t>
      </w:r>
      <w:r w:rsidRPr="00E30D82">
        <w:rPr>
          <w:rFonts w:ascii="Bookman Old Style" w:eastAsia="Arial" w:hAnsi="Bookman Old Style" w:cs="Arial"/>
          <w:b/>
          <w:sz w:val="24"/>
          <w:szCs w:val="24"/>
          <w:u w:val="single"/>
        </w:rPr>
        <w:t>, M.Si</w:t>
      </w:r>
    </w:p>
    <w:p w:rsidR="00945324" w:rsidRPr="00E30D82" w:rsidRDefault="00945324" w:rsidP="009F2326">
      <w:pPr>
        <w:tabs>
          <w:tab w:val="left" w:pos="9810"/>
        </w:tabs>
        <w:ind w:left="4976"/>
        <w:jc w:val="center"/>
        <w:rPr>
          <w:rFonts w:ascii="Bookman Old Style" w:eastAsia="Arial" w:hAnsi="Bookman Old Style" w:cs="Arial"/>
          <w:spacing w:val="3"/>
          <w:sz w:val="24"/>
          <w:szCs w:val="24"/>
        </w:rPr>
      </w:pPr>
      <w:r w:rsidRPr="00E30D82">
        <w:rPr>
          <w:rFonts w:ascii="Bookman Old Style" w:eastAsia="Arial" w:hAnsi="Bookman Old Style" w:cs="Arial"/>
          <w:sz w:val="24"/>
          <w:szCs w:val="24"/>
        </w:rPr>
        <w:t>P</w:t>
      </w:r>
      <w:r w:rsidRPr="00E30D82">
        <w:rPr>
          <w:rFonts w:ascii="Bookman Old Style" w:eastAsia="Arial" w:hAnsi="Bookman Old Style" w:cs="Arial"/>
          <w:spacing w:val="1"/>
          <w:sz w:val="24"/>
          <w:szCs w:val="24"/>
        </w:rPr>
        <w:t>e</w:t>
      </w:r>
      <w:r w:rsidRPr="00E30D82">
        <w:rPr>
          <w:rFonts w:ascii="Bookman Old Style" w:eastAsia="Arial" w:hAnsi="Bookman Old Style" w:cs="Arial"/>
          <w:sz w:val="24"/>
          <w:szCs w:val="24"/>
        </w:rPr>
        <w:t>mbina</w:t>
      </w:r>
      <w:r w:rsidRPr="00E30D82">
        <w:rPr>
          <w:rFonts w:ascii="Bookman Old Style" w:eastAsia="Arial" w:hAnsi="Bookman Old Style" w:cs="Arial"/>
          <w:spacing w:val="3"/>
          <w:sz w:val="24"/>
          <w:szCs w:val="24"/>
        </w:rPr>
        <w:t xml:space="preserve"> </w:t>
      </w:r>
      <w:r w:rsidR="00E30D82" w:rsidRPr="00E30D82">
        <w:rPr>
          <w:rFonts w:ascii="Bookman Old Style" w:eastAsia="Arial" w:hAnsi="Bookman Old Style" w:cs="Arial"/>
          <w:spacing w:val="3"/>
          <w:sz w:val="24"/>
          <w:szCs w:val="24"/>
        </w:rPr>
        <w:t>Tingkat I</w:t>
      </w:r>
    </w:p>
    <w:p w:rsidR="00945324" w:rsidRDefault="00945324" w:rsidP="009F2326">
      <w:pPr>
        <w:tabs>
          <w:tab w:val="left" w:pos="9810"/>
        </w:tabs>
        <w:ind w:left="4976"/>
        <w:jc w:val="center"/>
        <w:rPr>
          <w:rFonts w:ascii="Bookman Old Style" w:eastAsia="Arial" w:hAnsi="Bookman Old Style" w:cs="Arial"/>
          <w:sz w:val="24"/>
          <w:szCs w:val="24"/>
        </w:rPr>
      </w:pPr>
      <w:r w:rsidRPr="00945324">
        <w:rPr>
          <w:rFonts w:ascii="Bookman Old Style" w:eastAsia="Arial" w:hAnsi="Bookman Old Style" w:cs="Arial"/>
          <w:sz w:val="24"/>
          <w:szCs w:val="24"/>
        </w:rPr>
        <w:t>NIP.</w:t>
      </w:r>
      <w:r w:rsidRPr="00945324">
        <w:rPr>
          <w:rFonts w:ascii="Bookman Old Style" w:eastAsia="Arial" w:hAnsi="Bookman Old Style" w:cs="Arial"/>
          <w:spacing w:val="1"/>
          <w:sz w:val="24"/>
          <w:szCs w:val="24"/>
        </w:rPr>
        <w:t>1</w:t>
      </w:r>
      <w:r w:rsidRPr="00945324">
        <w:rPr>
          <w:rFonts w:ascii="Bookman Old Style" w:eastAsia="Arial" w:hAnsi="Bookman Old Style" w:cs="Arial"/>
          <w:spacing w:val="-1"/>
          <w:sz w:val="24"/>
          <w:szCs w:val="24"/>
        </w:rPr>
        <w:t>9</w:t>
      </w:r>
      <w:r w:rsidRPr="00945324">
        <w:rPr>
          <w:rFonts w:ascii="Bookman Old Style" w:eastAsia="Arial" w:hAnsi="Bookman Old Style" w:cs="Arial"/>
          <w:spacing w:val="1"/>
          <w:sz w:val="24"/>
          <w:szCs w:val="24"/>
        </w:rPr>
        <w:t>68</w:t>
      </w:r>
      <w:r w:rsidRPr="00945324">
        <w:rPr>
          <w:rFonts w:ascii="Bookman Old Style" w:eastAsia="Arial" w:hAnsi="Bookman Old Style" w:cs="Arial"/>
          <w:spacing w:val="-1"/>
          <w:sz w:val="24"/>
          <w:szCs w:val="24"/>
        </w:rPr>
        <w:t>0</w:t>
      </w:r>
      <w:r w:rsidRPr="00945324">
        <w:rPr>
          <w:rFonts w:ascii="Bookman Old Style" w:eastAsia="Arial" w:hAnsi="Bookman Old Style" w:cs="Arial"/>
          <w:spacing w:val="1"/>
          <w:sz w:val="24"/>
          <w:szCs w:val="24"/>
        </w:rPr>
        <w:t>3</w:t>
      </w:r>
      <w:r w:rsidRPr="00945324">
        <w:rPr>
          <w:rFonts w:ascii="Bookman Old Style" w:eastAsia="Arial" w:hAnsi="Bookman Old Style" w:cs="Arial"/>
          <w:spacing w:val="-1"/>
          <w:sz w:val="24"/>
          <w:szCs w:val="24"/>
        </w:rPr>
        <w:t>1</w:t>
      </w:r>
      <w:r w:rsidRPr="00945324">
        <w:rPr>
          <w:rFonts w:ascii="Bookman Old Style" w:eastAsia="Arial" w:hAnsi="Bookman Old Style" w:cs="Arial"/>
          <w:sz w:val="24"/>
          <w:szCs w:val="24"/>
        </w:rPr>
        <w:t>2</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1"/>
          <w:sz w:val="24"/>
          <w:szCs w:val="24"/>
        </w:rPr>
        <w:t>1</w:t>
      </w:r>
      <w:r w:rsidRPr="00945324">
        <w:rPr>
          <w:rFonts w:ascii="Bookman Old Style" w:eastAsia="Arial" w:hAnsi="Bookman Old Style" w:cs="Arial"/>
          <w:spacing w:val="1"/>
          <w:sz w:val="24"/>
          <w:szCs w:val="24"/>
        </w:rPr>
        <w:t>99</w:t>
      </w:r>
      <w:r w:rsidRPr="00945324">
        <w:rPr>
          <w:rFonts w:ascii="Bookman Old Style" w:eastAsia="Arial" w:hAnsi="Bookman Old Style" w:cs="Arial"/>
          <w:spacing w:val="-1"/>
          <w:sz w:val="24"/>
          <w:szCs w:val="24"/>
        </w:rPr>
        <w:t>4</w:t>
      </w:r>
      <w:r w:rsidRPr="00945324">
        <w:rPr>
          <w:rFonts w:ascii="Bookman Old Style" w:eastAsia="Arial" w:hAnsi="Bookman Old Style" w:cs="Arial"/>
          <w:spacing w:val="1"/>
          <w:sz w:val="24"/>
          <w:szCs w:val="24"/>
        </w:rPr>
        <w:t>0</w:t>
      </w:r>
      <w:r w:rsidRPr="00945324">
        <w:rPr>
          <w:rFonts w:ascii="Bookman Old Style" w:eastAsia="Arial" w:hAnsi="Bookman Old Style" w:cs="Arial"/>
          <w:sz w:val="24"/>
          <w:szCs w:val="24"/>
        </w:rPr>
        <w:t>3</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z w:val="24"/>
          <w:szCs w:val="24"/>
        </w:rPr>
        <w:t>1</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1"/>
          <w:sz w:val="24"/>
          <w:szCs w:val="24"/>
        </w:rPr>
        <w:t>0</w:t>
      </w:r>
      <w:r w:rsidRPr="00945324">
        <w:rPr>
          <w:rFonts w:ascii="Bookman Old Style" w:eastAsia="Arial" w:hAnsi="Bookman Old Style" w:cs="Arial"/>
          <w:spacing w:val="1"/>
          <w:sz w:val="24"/>
          <w:szCs w:val="24"/>
        </w:rPr>
        <w:t>0</w:t>
      </w:r>
      <w:r w:rsidRPr="00945324">
        <w:rPr>
          <w:rFonts w:ascii="Bookman Old Style" w:eastAsia="Arial" w:hAnsi="Bookman Old Style" w:cs="Arial"/>
          <w:sz w:val="24"/>
          <w:szCs w:val="24"/>
        </w:rPr>
        <w:t>4</w:t>
      </w:r>
    </w:p>
    <w:p w:rsidR="00945324" w:rsidRDefault="00945324" w:rsidP="00945324">
      <w:pPr>
        <w:tabs>
          <w:tab w:val="left" w:pos="9810"/>
        </w:tabs>
        <w:ind w:left="4976"/>
        <w:rPr>
          <w:rFonts w:ascii="Bookman Old Style" w:eastAsia="Arial" w:hAnsi="Bookman Old Style" w:cs="Arial"/>
          <w:sz w:val="24"/>
          <w:szCs w:val="24"/>
        </w:rPr>
      </w:pPr>
    </w:p>
    <w:p w:rsidR="00945324" w:rsidRPr="00945324" w:rsidRDefault="00945324" w:rsidP="00945324">
      <w:pPr>
        <w:rPr>
          <w:rFonts w:ascii="Bookman Old Style" w:eastAsia="Arial" w:hAnsi="Bookman Old Style" w:cs="Arial"/>
          <w:sz w:val="24"/>
          <w:szCs w:val="24"/>
        </w:rPr>
      </w:pPr>
      <w:r>
        <w:rPr>
          <w:rFonts w:ascii="Bookman Old Style" w:eastAsia="Arial" w:hAnsi="Bookman Old Style" w:cs="Arial"/>
          <w:sz w:val="24"/>
          <w:szCs w:val="24"/>
        </w:rPr>
        <w:t xml:space="preserve">Tembusan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2"/>
          <w:sz w:val="24"/>
          <w:szCs w:val="24"/>
        </w:rPr>
        <w:t>i</w:t>
      </w:r>
      <w:r w:rsidRPr="00945324">
        <w:rPr>
          <w:rFonts w:ascii="Bookman Old Style" w:eastAsia="Arial" w:hAnsi="Bookman Old Style" w:cs="Arial"/>
          <w:sz w:val="24"/>
          <w:szCs w:val="24"/>
        </w:rPr>
        <w:t>s</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2"/>
          <w:sz w:val="24"/>
          <w:szCs w:val="24"/>
        </w:rPr>
        <w:t>a</w:t>
      </w:r>
      <w:r w:rsidRPr="00945324">
        <w:rPr>
          <w:rFonts w:ascii="Bookman Old Style" w:eastAsia="Arial" w:hAnsi="Bookman Old Style" w:cs="Arial"/>
          <w:spacing w:val="-1"/>
          <w:sz w:val="24"/>
          <w:szCs w:val="24"/>
        </w:rPr>
        <w:t>i</w:t>
      </w:r>
      <w:r w:rsidRPr="00945324">
        <w:rPr>
          <w:rFonts w:ascii="Bookman Old Style" w:eastAsia="Arial" w:hAnsi="Bookman Old Style" w:cs="Arial"/>
          <w:sz w:val="24"/>
          <w:szCs w:val="24"/>
        </w:rPr>
        <w:t>k</w:t>
      </w:r>
      <w:r w:rsidRPr="00945324">
        <w:rPr>
          <w:rFonts w:ascii="Bookman Old Style" w:eastAsia="Arial" w:hAnsi="Bookman Old Style" w:cs="Arial"/>
          <w:spacing w:val="3"/>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2"/>
          <w:sz w:val="24"/>
          <w:szCs w:val="24"/>
        </w:rPr>
        <w:t>a</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a</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z w:val="24"/>
          <w:szCs w:val="24"/>
        </w:rPr>
        <w:t>:</w:t>
      </w:r>
    </w:p>
    <w:p w:rsidR="00945324" w:rsidRPr="00945324" w:rsidRDefault="00945324" w:rsidP="00945324">
      <w:pPr>
        <w:spacing w:before="24"/>
        <w:ind w:left="1174" w:hanging="1174"/>
        <w:rPr>
          <w:rFonts w:ascii="Bookman Old Style" w:eastAsia="Arial" w:hAnsi="Bookman Old Style" w:cs="Arial"/>
          <w:sz w:val="24"/>
          <w:szCs w:val="24"/>
        </w:rPr>
      </w:pPr>
      <w:r w:rsidRPr="00945324">
        <w:rPr>
          <w:rFonts w:ascii="Bookman Old Style" w:eastAsia="Arial" w:hAnsi="Bookman Old Style" w:cs="Arial"/>
          <w:spacing w:val="1"/>
          <w:sz w:val="24"/>
          <w:szCs w:val="24"/>
        </w:rPr>
        <w:t>1</w:t>
      </w:r>
      <w:r w:rsidRPr="00945324">
        <w:rPr>
          <w:rFonts w:ascii="Bookman Old Style" w:eastAsia="Arial" w:hAnsi="Bookman Old Style" w:cs="Arial"/>
          <w:sz w:val="24"/>
          <w:szCs w:val="24"/>
        </w:rPr>
        <w:t>.</w:t>
      </w:r>
      <w:r w:rsidRPr="00945324">
        <w:rPr>
          <w:rFonts w:ascii="Bookman Old Style" w:eastAsia="Arial" w:hAnsi="Bookman Old Style" w:cs="Arial"/>
          <w:spacing w:val="33"/>
          <w:sz w:val="24"/>
          <w:szCs w:val="24"/>
        </w:rPr>
        <w:t xml:space="preserve"> </w:t>
      </w:r>
      <w:r w:rsidRPr="00945324">
        <w:rPr>
          <w:rFonts w:ascii="Bookman Old Style" w:eastAsia="Arial" w:hAnsi="Bookman Old Style" w:cs="Arial"/>
          <w:spacing w:val="1"/>
          <w:sz w:val="24"/>
          <w:szCs w:val="24"/>
        </w:rPr>
        <w:t>Gu</w:t>
      </w:r>
      <w:r w:rsidRPr="00945324">
        <w:rPr>
          <w:rFonts w:ascii="Bookman Old Style" w:eastAsia="Arial" w:hAnsi="Bookman Old Style" w:cs="Arial"/>
          <w:spacing w:val="-2"/>
          <w:sz w:val="24"/>
          <w:szCs w:val="24"/>
        </w:rPr>
        <w:t>b</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rn</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r</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z w:val="24"/>
          <w:szCs w:val="24"/>
        </w:rPr>
        <w:t>Ri</w:t>
      </w:r>
      <w:r w:rsidRPr="00945324">
        <w:rPr>
          <w:rFonts w:ascii="Bookman Old Style" w:eastAsia="Arial" w:hAnsi="Bookman Old Style" w:cs="Arial"/>
          <w:spacing w:val="1"/>
          <w:sz w:val="24"/>
          <w:szCs w:val="24"/>
        </w:rPr>
        <w:t>au</w:t>
      </w:r>
      <w:r w:rsidRPr="00945324">
        <w:rPr>
          <w:rFonts w:ascii="Bookman Old Style" w:eastAsia="Arial" w:hAnsi="Bookman Old Style" w:cs="Arial"/>
          <w:sz w:val="24"/>
          <w:szCs w:val="24"/>
        </w:rPr>
        <w:t>;</w:t>
      </w:r>
    </w:p>
    <w:p w:rsidR="00945324" w:rsidRPr="00945324" w:rsidRDefault="00945324" w:rsidP="00945324">
      <w:pPr>
        <w:spacing w:before="29"/>
        <w:ind w:left="1174" w:hanging="1174"/>
        <w:rPr>
          <w:rFonts w:ascii="Bookman Old Style" w:eastAsia="Arial" w:hAnsi="Bookman Old Style" w:cs="Arial"/>
          <w:sz w:val="24"/>
          <w:szCs w:val="24"/>
        </w:rPr>
      </w:pPr>
      <w:r w:rsidRPr="00945324">
        <w:rPr>
          <w:rFonts w:ascii="Bookman Old Style" w:eastAsia="Arial" w:hAnsi="Bookman Old Style" w:cs="Arial"/>
          <w:spacing w:val="1"/>
          <w:sz w:val="24"/>
          <w:szCs w:val="24"/>
        </w:rPr>
        <w:t>2</w:t>
      </w:r>
      <w:r w:rsidRPr="00945324">
        <w:rPr>
          <w:rFonts w:ascii="Bookman Old Style" w:eastAsia="Arial" w:hAnsi="Bookman Old Style" w:cs="Arial"/>
          <w:sz w:val="24"/>
          <w:szCs w:val="24"/>
        </w:rPr>
        <w:t>.</w:t>
      </w:r>
      <w:r w:rsidRPr="00945324">
        <w:rPr>
          <w:rFonts w:ascii="Bookman Old Style" w:eastAsia="Arial" w:hAnsi="Bookman Old Style" w:cs="Arial"/>
          <w:spacing w:val="33"/>
          <w:sz w:val="24"/>
          <w:szCs w:val="24"/>
        </w:rPr>
        <w:t xml:space="preserve"> </w:t>
      </w:r>
      <w:r w:rsidRPr="00945324">
        <w:rPr>
          <w:rFonts w:ascii="Bookman Old Style" w:eastAsia="Arial" w:hAnsi="Bookman Old Style" w:cs="Arial"/>
          <w:spacing w:val="1"/>
          <w:sz w:val="24"/>
          <w:szCs w:val="24"/>
        </w:rPr>
        <w:t>In</w:t>
      </w:r>
      <w:r w:rsidRPr="00945324">
        <w:rPr>
          <w:rFonts w:ascii="Bookman Old Style" w:eastAsia="Arial" w:hAnsi="Bookman Old Style" w:cs="Arial"/>
          <w:sz w:val="24"/>
          <w:szCs w:val="24"/>
        </w:rPr>
        <w:t>s</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k</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r</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2"/>
          <w:sz w:val="24"/>
          <w:szCs w:val="24"/>
        </w:rPr>
        <w:t>v</w:t>
      </w:r>
      <w:r w:rsidRPr="00945324">
        <w:rPr>
          <w:rFonts w:ascii="Bookman Old Style" w:eastAsia="Arial" w:hAnsi="Bookman Old Style" w:cs="Arial"/>
          <w:spacing w:val="-1"/>
          <w:sz w:val="24"/>
          <w:szCs w:val="24"/>
        </w:rPr>
        <w:t>i</w:t>
      </w:r>
      <w:r w:rsidRPr="00945324">
        <w:rPr>
          <w:rFonts w:ascii="Bookman Old Style" w:eastAsia="Arial" w:hAnsi="Bookman Old Style" w:cs="Arial"/>
          <w:spacing w:val="3"/>
          <w:sz w:val="24"/>
          <w:szCs w:val="24"/>
        </w:rPr>
        <w:t>n</w:t>
      </w:r>
      <w:r w:rsidRPr="00945324">
        <w:rPr>
          <w:rFonts w:ascii="Bookman Old Style" w:eastAsia="Arial" w:hAnsi="Bookman Old Style" w:cs="Arial"/>
          <w:sz w:val="24"/>
          <w:szCs w:val="24"/>
        </w:rPr>
        <w:t>si</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z w:val="24"/>
          <w:szCs w:val="24"/>
        </w:rPr>
        <w:t>Ri</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u</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z w:val="24"/>
          <w:szCs w:val="24"/>
        </w:rPr>
        <w:t>;</w:t>
      </w:r>
    </w:p>
    <w:p w:rsidR="00945324" w:rsidRPr="00945324" w:rsidRDefault="00945324" w:rsidP="00945324">
      <w:pPr>
        <w:spacing w:before="29"/>
        <w:ind w:left="1174" w:hanging="1174"/>
        <w:rPr>
          <w:rFonts w:ascii="Bookman Old Style" w:eastAsia="Arial" w:hAnsi="Bookman Old Style" w:cs="Arial"/>
          <w:sz w:val="24"/>
          <w:szCs w:val="24"/>
        </w:rPr>
      </w:pPr>
      <w:r w:rsidRPr="00945324">
        <w:rPr>
          <w:rFonts w:ascii="Bookman Old Style" w:eastAsia="Arial" w:hAnsi="Bookman Old Style" w:cs="Arial"/>
          <w:spacing w:val="1"/>
          <w:sz w:val="24"/>
          <w:szCs w:val="24"/>
        </w:rPr>
        <w:t>3</w:t>
      </w:r>
      <w:r w:rsidRPr="00945324">
        <w:rPr>
          <w:rFonts w:ascii="Bookman Old Style" w:eastAsia="Arial" w:hAnsi="Bookman Old Style" w:cs="Arial"/>
          <w:sz w:val="24"/>
          <w:szCs w:val="24"/>
        </w:rPr>
        <w:t>.</w:t>
      </w:r>
      <w:r w:rsidRPr="00945324">
        <w:rPr>
          <w:rFonts w:ascii="Bookman Old Style" w:eastAsia="Arial" w:hAnsi="Bookman Old Style" w:cs="Arial"/>
          <w:spacing w:val="33"/>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3"/>
          <w:sz w:val="24"/>
          <w:szCs w:val="24"/>
        </w:rPr>
        <w:t>e</w:t>
      </w:r>
      <w:r w:rsidRPr="00945324">
        <w:rPr>
          <w:rFonts w:ascii="Bookman Old Style" w:eastAsia="Arial" w:hAnsi="Bookman Old Style" w:cs="Arial"/>
          <w:spacing w:val="1"/>
          <w:sz w:val="24"/>
          <w:szCs w:val="24"/>
        </w:rPr>
        <w:t>pa</w:t>
      </w:r>
      <w:r w:rsidRPr="00945324">
        <w:rPr>
          <w:rFonts w:ascii="Bookman Old Style" w:eastAsia="Arial" w:hAnsi="Bookman Old Style" w:cs="Arial"/>
          <w:spacing w:val="-1"/>
          <w:sz w:val="24"/>
          <w:szCs w:val="24"/>
        </w:rPr>
        <w:t>l</w:t>
      </w:r>
      <w:r w:rsidRPr="00945324">
        <w:rPr>
          <w:rFonts w:ascii="Bookman Old Style" w:eastAsia="Arial" w:hAnsi="Bookman Old Style" w:cs="Arial"/>
          <w:sz w:val="24"/>
          <w:szCs w:val="24"/>
        </w:rPr>
        <w:t>a</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1"/>
          <w:sz w:val="24"/>
          <w:szCs w:val="24"/>
        </w:rPr>
        <w:t>B</w:t>
      </w:r>
      <w:r w:rsidRPr="00945324">
        <w:rPr>
          <w:rFonts w:ascii="Bookman Old Style" w:eastAsia="Arial" w:hAnsi="Bookman Old Style" w:cs="Arial"/>
          <w:spacing w:val="-1"/>
          <w:sz w:val="24"/>
          <w:szCs w:val="24"/>
        </w:rPr>
        <w:t>ir</w:t>
      </w:r>
      <w:r w:rsidRPr="00945324">
        <w:rPr>
          <w:rFonts w:ascii="Bookman Old Style" w:eastAsia="Arial" w:hAnsi="Bookman Old Style" w:cs="Arial"/>
          <w:sz w:val="24"/>
          <w:szCs w:val="24"/>
        </w:rPr>
        <w:t>o</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pacing w:val="-1"/>
          <w:sz w:val="24"/>
          <w:szCs w:val="24"/>
        </w:rPr>
        <w:t>H</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k</w:t>
      </w:r>
      <w:r w:rsidRPr="00945324">
        <w:rPr>
          <w:rFonts w:ascii="Bookman Old Style" w:eastAsia="Arial" w:hAnsi="Bookman Old Style" w:cs="Arial"/>
          <w:spacing w:val="-2"/>
          <w:sz w:val="24"/>
          <w:szCs w:val="24"/>
        </w:rPr>
        <w:t>u</w:t>
      </w:r>
      <w:r w:rsidRPr="00945324">
        <w:rPr>
          <w:rFonts w:ascii="Bookman Old Style" w:eastAsia="Arial" w:hAnsi="Bookman Old Style" w:cs="Arial"/>
          <w:sz w:val="24"/>
          <w:szCs w:val="24"/>
        </w:rPr>
        <w:t>m</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1"/>
          <w:sz w:val="24"/>
          <w:szCs w:val="24"/>
        </w:rPr>
        <w:t>S</w:t>
      </w:r>
      <w:r w:rsidRPr="00945324">
        <w:rPr>
          <w:rFonts w:ascii="Bookman Old Style" w:eastAsia="Arial" w:hAnsi="Bookman Old Style" w:cs="Arial"/>
          <w:spacing w:val="-2"/>
          <w:sz w:val="24"/>
          <w:szCs w:val="24"/>
        </w:rPr>
        <w:t>E</w:t>
      </w:r>
      <w:r w:rsidRPr="00945324">
        <w:rPr>
          <w:rFonts w:ascii="Bookman Old Style" w:eastAsia="Arial" w:hAnsi="Bookman Old Style" w:cs="Arial"/>
          <w:spacing w:val="2"/>
          <w:sz w:val="24"/>
          <w:szCs w:val="24"/>
        </w:rPr>
        <w:t>TD</w:t>
      </w:r>
      <w:r w:rsidRPr="00945324">
        <w:rPr>
          <w:rFonts w:ascii="Bookman Old Style" w:eastAsia="Arial" w:hAnsi="Bookman Old Style" w:cs="Arial"/>
          <w:sz w:val="24"/>
          <w:szCs w:val="24"/>
        </w:rPr>
        <w:t>A</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v</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si</w:t>
      </w:r>
      <w:r w:rsidRPr="00945324">
        <w:rPr>
          <w:rFonts w:ascii="Bookman Old Style" w:eastAsia="Arial" w:hAnsi="Bookman Old Style" w:cs="Arial"/>
          <w:spacing w:val="-5"/>
          <w:sz w:val="24"/>
          <w:szCs w:val="24"/>
        </w:rPr>
        <w:t xml:space="preserve"> </w:t>
      </w:r>
      <w:r w:rsidRPr="00945324">
        <w:rPr>
          <w:rFonts w:ascii="Bookman Old Style" w:eastAsia="Arial" w:hAnsi="Bookman Old Style" w:cs="Arial"/>
          <w:sz w:val="24"/>
          <w:szCs w:val="24"/>
        </w:rPr>
        <w:t>Ri</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w:t>
      </w:r>
    </w:p>
    <w:p w:rsidR="00945324" w:rsidRDefault="00945324" w:rsidP="00945324">
      <w:pPr>
        <w:tabs>
          <w:tab w:val="left" w:pos="9810"/>
        </w:tabs>
        <w:rPr>
          <w:rFonts w:ascii="Bookman Old Style" w:eastAsia="Arial" w:hAnsi="Bookman Old Style" w:cs="Arial"/>
          <w:sz w:val="24"/>
          <w:szCs w:val="24"/>
        </w:rPr>
      </w:pPr>
      <w:r w:rsidRPr="00945324">
        <w:rPr>
          <w:rFonts w:ascii="Bookman Old Style" w:eastAsia="Arial" w:hAnsi="Bookman Old Style" w:cs="Arial"/>
          <w:spacing w:val="1"/>
          <w:sz w:val="24"/>
          <w:szCs w:val="24"/>
        </w:rPr>
        <w:t>4</w:t>
      </w:r>
      <w:r w:rsidRPr="00945324">
        <w:rPr>
          <w:rFonts w:ascii="Bookman Old Style" w:eastAsia="Arial" w:hAnsi="Bookman Old Style" w:cs="Arial"/>
          <w:sz w:val="24"/>
          <w:szCs w:val="24"/>
        </w:rPr>
        <w:t>.</w:t>
      </w:r>
      <w:r w:rsidRPr="00945324">
        <w:rPr>
          <w:rFonts w:ascii="Bookman Old Style" w:eastAsia="Arial" w:hAnsi="Bookman Old Style" w:cs="Arial"/>
          <w:spacing w:val="33"/>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3"/>
          <w:sz w:val="24"/>
          <w:szCs w:val="24"/>
        </w:rPr>
        <w:t>e</w:t>
      </w:r>
      <w:r w:rsidRPr="00945324">
        <w:rPr>
          <w:rFonts w:ascii="Bookman Old Style" w:eastAsia="Arial" w:hAnsi="Bookman Old Style" w:cs="Arial"/>
          <w:spacing w:val="1"/>
          <w:sz w:val="24"/>
          <w:szCs w:val="24"/>
        </w:rPr>
        <w:t>pa</w:t>
      </w:r>
      <w:r w:rsidRPr="00945324">
        <w:rPr>
          <w:rFonts w:ascii="Bookman Old Style" w:eastAsia="Arial" w:hAnsi="Bookman Old Style" w:cs="Arial"/>
          <w:spacing w:val="-1"/>
          <w:sz w:val="24"/>
          <w:szCs w:val="24"/>
        </w:rPr>
        <w:t>l</w:t>
      </w:r>
      <w:r w:rsidRPr="00945324">
        <w:rPr>
          <w:rFonts w:ascii="Bookman Old Style" w:eastAsia="Arial" w:hAnsi="Bookman Old Style" w:cs="Arial"/>
          <w:sz w:val="24"/>
          <w:szCs w:val="24"/>
        </w:rPr>
        <w:t>a</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z w:val="24"/>
          <w:szCs w:val="24"/>
        </w:rPr>
        <w:t>SMA</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n</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2"/>
          <w:sz w:val="24"/>
          <w:szCs w:val="24"/>
        </w:rPr>
        <w:t>S</w:t>
      </w:r>
      <w:r w:rsidRPr="00945324">
        <w:rPr>
          <w:rFonts w:ascii="Bookman Old Style" w:eastAsia="Arial" w:hAnsi="Bookman Old Style" w:cs="Arial"/>
          <w:spacing w:val="-1"/>
          <w:sz w:val="24"/>
          <w:szCs w:val="24"/>
        </w:rPr>
        <w:t>M</w:t>
      </w:r>
      <w:r w:rsidRPr="00945324">
        <w:rPr>
          <w:rFonts w:ascii="Bookman Old Style" w:eastAsia="Arial" w:hAnsi="Bookman Old Style" w:cs="Arial"/>
          <w:sz w:val="24"/>
          <w:szCs w:val="24"/>
        </w:rPr>
        <w:t>K</w:t>
      </w:r>
      <w:r w:rsidRPr="00945324">
        <w:rPr>
          <w:rFonts w:ascii="Bookman Old Style" w:eastAsia="Arial" w:hAnsi="Bookman Old Style" w:cs="Arial"/>
          <w:spacing w:val="-6"/>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v</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si</w:t>
      </w:r>
      <w:r w:rsidRPr="00945324">
        <w:rPr>
          <w:rFonts w:ascii="Bookman Old Style" w:eastAsia="Arial" w:hAnsi="Bookman Old Style" w:cs="Arial"/>
          <w:spacing w:val="-5"/>
          <w:sz w:val="24"/>
          <w:szCs w:val="24"/>
        </w:rPr>
        <w:t xml:space="preserve"> </w:t>
      </w:r>
      <w:r w:rsidRPr="00945324">
        <w:rPr>
          <w:rFonts w:ascii="Bookman Old Style" w:eastAsia="Arial" w:hAnsi="Bookman Old Style" w:cs="Arial"/>
          <w:sz w:val="24"/>
          <w:szCs w:val="24"/>
        </w:rPr>
        <w:t>Ri</w:t>
      </w:r>
      <w:r w:rsidRPr="00945324">
        <w:rPr>
          <w:rFonts w:ascii="Bookman Old Style" w:eastAsia="Arial" w:hAnsi="Bookman Old Style" w:cs="Arial"/>
          <w:spacing w:val="-2"/>
          <w:sz w:val="24"/>
          <w:szCs w:val="24"/>
        </w:rPr>
        <w:t>a</w:t>
      </w:r>
      <w:r w:rsidRPr="00945324">
        <w:rPr>
          <w:rFonts w:ascii="Bookman Old Style" w:eastAsia="Arial" w:hAnsi="Bookman Old Style" w:cs="Arial"/>
          <w:sz w:val="24"/>
          <w:szCs w:val="24"/>
        </w:rPr>
        <w:t>u</w:t>
      </w:r>
    </w:p>
    <w:p w:rsidR="00945324" w:rsidRDefault="00945324" w:rsidP="00945324">
      <w:pPr>
        <w:tabs>
          <w:tab w:val="left" w:pos="9810"/>
        </w:tabs>
        <w:rPr>
          <w:rFonts w:ascii="Bookman Old Style" w:eastAsia="Arial" w:hAnsi="Bookman Old Style" w:cs="Arial"/>
          <w:sz w:val="24"/>
          <w:szCs w:val="24"/>
        </w:rPr>
      </w:pPr>
    </w:p>
    <w:p w:rsidR="00945324" w:rsidRDefault="00945324" w:rsidP="00945324">
      <w:pPr>
        <w:tabs>
          <w:tab w:val="left" w:pos="9810"/>
        </w:tabs>
        <w:rPr>
          <w:rFonts w:ascii="Bookman Old Style" w:eastAsia="Arial" w:hAnsi="Bookman Old Style" w:cs="Arial"/>
          <w:sz w:val="24"/>
          <w:szCs w:val="24"/>
        </w:rPr>
      </w:pPr>
    </w:p>
    <w:p w:rsidR="00945324" w:rsidRDefault="00945324" w:rsidP="00945324">
      <w:pPr>
        <w:tabs>
          <w:tab w:val="left" w:pos="9810"/>
        </w:tabs>
        <w:rPr>
          <w:rFonts w:ascii="Bookman Old Style" w:eastAsia="Arial" w:hAnsi="Bookman Old Style" w:cs="Arial"/>
          <w:sz w:val="24"/>
          <w:szCs w:val="24"/>
        </w:rPr>
      </w:pPr>
    </w:p>
    <w:p w:rsidR="00945324" w:rsidRDefault="00945324" w:rsidP="00945324">
      <w:pPr>
        <w:tabs>
          <w:tab w:val="left" w:pos="9810"/>
        </w:tabs>
        <w:rPr>
          <w:rFonts w:ascii="Bookman Old Style" w:eastAsia="Arial" w:hAnsi="Bookman Old Style" w:cs="Arial"/>
          <w:sz w:val="24"/>
          <w:szCs w:val="24"/>
        </w:rPr>
      </w:pPr>
    </w:p>
    <w:p w:rsidR="00945324" w:rsidRDefault="00945324" w:rsidP="00945324">
      <w:pPr>
        <w:tabs>
          <w:tab w:val="left" w:pos="9810"/>
        </w:tabs>
        <w:rPr>
          <w:rFonts w:ascii="Bookman Old Style" w:eastAsia="Arial" w:hAnsi="Bookman Old Style" w:cs="Arial"/>
          <w:sz w:val="24"/>
          <w:szCs w:val="24"/>
        </w:rPr>
      </w:pPr>
    </w:p>
    <w:p w:rsidR="00945324" w:rsidRDefault="00945324" w:rsidP="00945324">
      <w:pPr>
        <w:tabs>
          <w:tab w:val="left" w:pos="9810"/>
        </w:tabs>
        <w:rPr>
          <w:rFonts w:ascii="Bookman Old Style" w:eastAsia="Arial" w:hAnsi="Bookman Old Style" w:cs="Arial"/>
          <w:sz w:val="24"/>
          <w:szCs w:val="24"/>
        </w:rPr>
      </w:pPr>
    </w:p>
    <w:p w:rsidR="00607293" w:rsidRDefault="00607293" w:rsidP="00945324">
      <w:pPr>
        <w:tabs>
          <w:tab w:val="left" w:pos="9810"/>
        </w:tabs>
        <w:rPr>
          <w:rFonts w:ascii="Bookman Old Style" w:eastAsia="Arial" w:hAnsi="Bookman Old Style" w:cs="Arial"/>
          <w:sz w:val="24"/>
          <w:szCs w:val="24"/>
        </w:rPr>
      </w:pPr>
    </w:p>
    <w:p w:rsidR="00D9753B" w:rsidRDefault="00D9753B" w:rsidP="00945324">
      <w:pPr>
        <w:tabs>
          <w:tab w:val="left" w:pos="9810"/>
        </w:tabs>
        <w:rPr>
          <w:rFonts w:ascii="Bookman Old Style" w:eastAsia="Arial" w:hAnsi="Bookman Old Style" w:cs="Arial"/>
          <w:sz w:val="24"/>
          <w:szCs w:val="24"/>
        </w:rPr>
      </w:pPr>
    </w:p>
    <w:p w:rsidR="00D7743D" w:rsidRDefault="00945324" w:rsidP="00D7743D">
      <w:pPr>
        <w:spacing w:before="71"/>
        <w:ind w:left="4820" w:right="10" w:hanging="1418"/>
        <w:rPr>
          <w:rFonts w:ascii="Bookman Old Style" w:eastAsia="Arial" w:hAnsi="Bookman Old Style" w:cs="Arial"/>
          <w:spacing w:val="32"/>
          <w:sz w:val="24"/>
          <w:szCs w:val="24"/>
        </w:rPr>
      </w:pPr>
      <w:r w:rsidRPr="00945324">
        <w:rPr>
          <w:rFonts w:ascii="Bookman Old Style" w:eastAsia="Arial" w:hAnsi="Bookman Old Style" w:cs="Arial"/>
          <w:spacing w:val="1"/>
          <w:sz w:val="24"/>
          <w:szCs w:val="24"/>
        </w:rPr>
        <w:t>LA</w:t>
      </w:r>
      <w:r w:rsidRPr="00945324">
        <w:rPr>
          <w:rFonts w:ascii="Bookman Old Style" w:eastAsia="Arial" w:hAnsi="Bookman Old Style" w:cs="Arial"/>
          <w:sz w:val="24"/>
          <w:szCs w:val="24"/>
        </w:rPr>
        <w:t>M</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3"/>
          <w:sz w:val="24"/>
          <w:szCs w:val="24"/>
        </w:rPr>
        <w:t>I</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23"/>
          <w:sz w:val="24"/>
          <w:szCs w:val="24"/>
        </w:rPr>
        <w:t xml:space="preserve"> </w:t>
      </w:r>
      <w:r w:rsidRPr="00945324">
        <w:rPr>
          <w:rFonts w:ascii="Bookman Old Style" w:eastAsia="Arial" w:hAnsi="Bookman Old Style" w:cs="Arial"/>
          <w:sz w:val="24"/>
          <w:szCs w:val="24"/>
        </w:rPr>
        <w:t>:</w:t>
      </w:r>
      <w:r w:rsidRPr="00945324">
        <w:rPr>
          <w:rFonts w:ascii="Bookman Old Style" w:eastAsia="Arial" w:hAnsi="Bookman Old Style" w:cs="Arial"/>
          <w:spacing w:val="20"/>
          <w:sz w:val="24"/>
          <w:szCs w:val="24"/>
        </w:rPr>
        <w:t xml:space="preserve"> </w:t>
      </w:r>
      <w:r w:rsidRPr="00945324">
        <w:rPr>
          <w:rFonts w:ascii="Bookman Old Style" w:eastAsia="Arial" w:hAnsi="Bookman Old Style" w:cs="Arial"/>
          <w:spacing w:val="1"/>
          <w:sz w:val="24"/>
          <w:szCs w:val="24"/>
        </w:rPr>
        <w:t>KEPU</w:t>
      </w:r>
      <w:r w:rsidRPr="00945324">
        <w:rPr>
          <w:rFonts w:ascii="Bookman Old Style" w:eastAsia="Arial" w:hAnsi="Bookman Old Style" w:cs="Arial"/>
          <w:sz w:val="24"/>
          <w:szCs w:val="24"/>
        </w:rPr>
        <w:t>TU</w:t>
      </w:r>
      <w:r w:rsidRPr="00945324">
        <w:rPr>
          <w:rFonts w:ascii="Bookman Old Style" w:eastAsia="Arial" w:hAnsi="Bookman Old Style" w:cs="Arial"/>
          <w:spacing w:val="-1"/>
          <w:sz w:val="24"/>
          <w:szCs w:val="24"/>
        </w:rPr>
        <w:t>S</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9"/>
          <w:sz w:val="24"/>
          <w:szCs w:val="24"/>
        </w:rPr>
        <w:t xml:space="preserve"> </w:t>
      </w:r>
      <w:r w:rsidRPr="00945324">
        <w:rPr>
          <w:rFonts w:ascii="Bookman Old Style" w:eastAsia="Arial" w:hAnsi="Bookman Old Style" w:cs="Arial"/>
          <w:spacing w:val="1"/>
          <w:sz w:val="24"/>
          <w:szCs w:val="24"/>
        </w:rPr>
        <w:t>K</w:t>
      </w:r>
      <w:r w:rsidRPr="00945324">
        <w:rPr>
          <w:rFonts w:ascii="Bookman Old Style" w:eastAsia="Arial" w:hAnsi="Bookman Old Style" w:cs="Arial"/>
          <w:spacing w:val="-1"/>
          <w:sz w:val="24"/>
          <w:szCs w:val="24"/>
        </w:rPr>
        <w:t>E</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1"/>
          <w:sz w:val="24"/>
          <w:szCs w:val="24"/>
        </w:rPr>
        <w:t>AL</w:t>
      </w:r>
      <w:r w:rsidRPr="00945324">
        <w:rPr>
          <w:rFonts w:ascii="Bookman Old Style" w:eastAsia="Arial" w:hAnsi="Bookman Old Style" w:cs="Arial"/>
          <w:sz w:val="24"/>
          <w:szCs w:val="24"/>
        </w:rPr>
        <w:t xml:space="preserve">A  </w:t>
      </w:r>
      <w:r w:rsidRPr="00945324">
        <w:rPr>
          <w:rFonts w:ascii="Bookman Old Style" w:eastAsia="Arial" w:hAnsi="Bookman Old Style" w:cs="Arial"/>
          <w:spacing w:val="30"/>
          <w:sz w:val="24"/>
          <w:szCs w:val="24"/>
        </w:rPr>
        <w:t xml:space="preserve"> </w:t>
      </w:r>
      <w:r w:rsidRPr="00945324">
        <w:rPr>
          <w:rFonts w:ascii="Bookman Old Style" w:eastAsia="Arial" w:hAnsi="Bookman Old Style" w:cs="Arial"/>
          <w:sz w:val="24"/>
          <w:szCs w:val="24"/>
        </w:rPr>
        <w:t>D</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3"/>
          <w:sz w:val="24"/>
          <w:szCs w:val="24"/>
        </w:rPr>
        <w:t>N</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S  </w:t>
      </w:r>
      <w:r w:rsidRPr="00945324">
        <w:rPr>
          <w:rFonts w:ascii="Bookman Old Style" w:eastAsia="Arial" w:hAnsi="Bookman Old Style" w:cs="Arial"/>
          <w:spacing w:val="32"/>
          <w:sz w:val="24"/>
          <w:szCs w:val="24"/>
        </w:rPr>
        <w:t xml:space="preserve"> </w:t>
      </w:r>
      <w:r w:rsidR="00D7743D">
        <w:rPr>
          <w:rFonts w:ascii="Bookman Old Style" w:eastAsia="Arial" w:hAnsi="Bookman Old Style" w:cs="Arial"/>
          <w:spacing w:val="32"/>
          <w:sz w:val="24"/>
          <w:szCs w:val="24"/>
        </w:rPr>
        <w:t xml:space="preserve"> </w:t>
      </w:r>
    </w:p>
    <w:p w:rsidR="00D7743D" w:rsidRDefault="00D7743D" w:rsidP="00D7743D">
      <w:pPr>
        <w:spacing w:before="71"/>
        <w:ind w:left="4820" w:right="10" w:hanging="1418"/>
        <w:rPr>
          <w:rFonts w:ascii="Bookman Old Style" w:eastAsia="Arial" w:hAnsi="Bookman Old Style" w:cs="Arial"/>
          <w:sz w:val="24"/>
          <w:szCs w:val="24"/>
        </w:rPr>
      </w:pPr>
      <w:r>
        <w:rPr>
          <w:rFonts w:ascii="Bookman Old Style" w:eastAsia="Arial" w:hAnsi="Bookman Old Style" w:cs="Arial"/>
          <w:spacing w:val="32"/>
          <w:sz w:val="24"/>
          <w:szCs w:val="24"/>
        </w:rPr>
        <w:t xml:space="preserve">              </w:t>
      </w:r>
      <w:r w:rsidR="00945324" w:rsidRPr="00945324">
        <w:rPr>
          <w:rFonts w:ascii="Bookman Old Style" w:eastAsia="Arial" w:hAnsi="Bookman Old Style" w:cs="Arial"/>
          <w:spacing w:val="1"/>
          <w:sz w:val="24"/>
          <w:szCs w:val="24"/>
        </w:rPr>
        <w:t>PEN</w:t>
      </w:r>
      <w:r w:rsidR="00945324" w:rsidRPr="00945324">
        <w:rPr>
          <w:rFonts w:ascii="Bookman Old Style" w:eastAsia="Arial" w:hAnsi="Bookman Old Style" w:cs="Arial"/>
          <w:spacing w:val="-3"/>
          <w:sz w:val="24"/>
          <w:szCs w:val="24"/>
        </w:rPr>
        <w:t>D</w:t>
      </w:r>
      <w:r w:rsidR="00945324" w:rsidRPr="00945324">
        <w:rPr>
          <w:rFonts w:ascii="Bookman Old Style" w:eastAsia="Arial" w:hAnsi="Bookman Old Style" w:cs="Arial"/>
          <w:sz w:val="24"/>
          <w:szCs w:val="24"/>
        </w:rPr>
        <w:t>I</w:t>
      </w:r>
      <w:r w:rsidR="00945324" w:rsidRPr="00945324">
        <w:rPr>
          <w:rFonts w:ascii="Bookman Old Style" w:eastAsia="Arial" w:hAnsi="Bookman Old Style" w:cs="Arial"/>
          <w:spacing w:val="-2"/>
          <w:sz w:val="24"/>
          <w:szCs w:val="24"/>
        </w:rPr>
        <w:t>D</w:t>
      </w:r>
      <w:r w:rsidR="00945324" w:rsidRPr="00945324">
        <w:rPr>
          <w:rFonts w:ascii="Bookman Old Style" w:eastAsia="Arial" w:hAnsi="Bookman Old Style" w:cs="Arial"/>
          <w:spacing w:val="3"/>
          <w:sz w:val="24"/>
          <w:szCs w:val="24"/>
        </w:rPr>
        <w:t>I</w:t>
      </w:r>
      <w:r w:rsidR="00945324" w:rsidRPr="00945324">
        <w:rPr>
          <w:rFonts w:ascii="Bookman Old Style" w:eastAsia="Arial" w:hAnsi="Bookman Old Style" w:cs="Arial"/>
          <w:spacing w:val="1"/>
          <w:sz w:val="24"/>
          <w:szCs w:val="24"/>
        </w:rPr>
        <w:t>KA</w:t>
      </w:r>
      <w:r w:rsidR="00945324" w:rsidRPr="00945324">
        <w:rPr>
          <w:rFonts w:ascii="Bookman Old Style" w:eastAsia="Arial" w:hAnsi="Bookman Old Style" w:cs="Arial"/>
          <w:sz w:val="24"/>
          <w:szCs w:val="24"/>
        </w:rPr>
        <w:t>N</w:t>
      </w:r>
      <w:r w:rsidR="00945324" w:rsidRPr="00945324">
        <w:rPr>
          <w:rFonts w:ascii="Bookman Old Style" w:eastAsia="Arial" w:hAnsi="Bookman Old Style" w:cs="Arial"/>
          <w:spacing w:val="-14"/>
          <w:sz w:val="24"/>
          <w:szCs w:val="24"/>
        </w:rPr>
        <w:t xml:space="preserve"> </w:t>
      </w:r>
      <w:r w:rsidR="00945324" w:rsidRPr="00945324">
        <w:rPr>
          <w:rFonts w:ascii="Bookman Old Style" w:eastAsia="Arial" w:hAnsi="Bookman Old Style" w:cs="Arial"/>
          <w:spacing w:val="1"/>
          <w:sz w:val="24"/>
          <w:szCs w:val="24"/>
        </w:rPr>
        <w:t>P</w:t>
      </w:r>
      <w:r w:rsidR="00945324" w:rsidRPr="00945324">
        <w:rPr>
          <w:rFonts w:ascii="Bookman Old Style" w:eastAsia="Arial" w:hAnsi="Bookman Old Style" w:cs="Arial"/>
          <w:sz w:val="24"/>
          <w:szCs w:val="24"/>
        </w:rPr>
        <w:t>R</w:t>
      </w:r>
      <w:r w:rsidR="00945324" w:rsidRPr="00945324">
        <w:rPr>
          <w:rFonts w:ascii="Bookman Old Style" w:eastAsia="Arial" w:hAnsi="Bookman Old Style" w:cs="Arial"/>
          <w:spacing w:val="-2"/>
          <w:sz w:val="24"/>
          <w:szCs w:val="24"/>
        </w:rPr>
        <w:t>O</w:t>
      </w:r>
      <w:r w:rsidR="00945324" w:rsidRPr="00945324">
        <w:rPr>
          <w:rFonts w:ascii="Bookman Old Style" w:eastAsia="Arial" w:hAnsi="Bookman Old Style" w:cs="Arial"/>
          <w:spacing w:val="1"/>
          <w:sz w:val="24"/>
          <w:szCs w:val="24"/>
        </w:rPr>
        <w:t>V</w:t>
      </w:r>
      <w:r w:rsidR="00945324" w:rsidRPr="00945324">
        <w:rPr>
          <w:rFonts w:ascii="Bookman Old Style" w:eastAsia="Arial" w:hAnsi="Bookman Old Style" w:cs="Arial"/>
          <w:sz w:val="24"/>
          <w:szCs w:val="24"/>
        </w:rPr>
        <w:t>IN</w:t>
      </w:r>
      <w:r w:rsidR="00945324" w:rsidRPr="00945324">
        <w:rPr>
          <w:rFonts w:ascii="Bookman Old Style" w:eastAsia="Arial" w:hAnsi="Bookman Old Style" w:cs="Arial"/>
          <w:spacing w:val="1"/>
          <w:sz w:val="24"/>
          <w:szCs w:val="24"/>
        </w:rPr>
        <w:t>S</w:t>
      </w:r>
      <w:r w:rsidR="00945324" w:rsidRPr="00945324">
        <w:rPr>
          <w:rFonts w:ascii="Bookman Old Style" w:eastAsia="Arial" w:hAnsi="Bookman Old Style" w:cs="Arial"/>
          <w:sz w:val="24"/>
          <w:szCs w:val="24"/>
        </w:rPr>
        <w:t>I</w:t>
      </w:r>
      <w:r w:rsidR="00945324">
        <w:rPr>
          <w:rFonts w:ascii="Bookman Old Style" w:eastAsia="Arial" w:hAnsi="Bookman Old Style" w:cs="Arial"/>
          <w:spacing w:val="-10"/>
          <w:sz w:val="24"/>
          <w:szCs w:val="24"/>
        </w:rPr>
        <w:t xml:space="preserve"> </w:t>
      </w:r>
      <w:r w:rsidR="00945324" w:rsidRPr="00945324">
        <w:rPr>
          <w:rFonts w:ascii="Bookman Old Style" w:eastAsia="Arial" w:hAnsi="Bookman Old Style" w:cs="Arial"/>
          <w:sz w:val="24"/>
          <w:szCs w:val="24"/>
        </w:rPr>
        <w:t>R</w:t>
      </w:r>
      <w:r w:rsidR="00945324" w:rsidRPr="00945324">
        <w:rPr>
          <w:rFonts w:ascii="Bookman Old Style" w:eastAsia="Arial" w:hAnsi="Bookman Old Style" w:cs="Arial"/>
          <w:spacing w:val="-2"/>
          <w:sz w:val="24"/>
          <w:szCs w:val="24"/>
        </w:rPr>
        <w:t>I</w:t>
      </w:r>
      <w:r w:rsidR="00945324" w:rsidRPr="00945324">
        <w:rPr>
          <w:rFonts w:ascii="Bookman Old Style" w:eastAsia="Arial" w:hAnsi="Bookman Old Style" w:cs="Arial"/>
          <w:spacing w:val="1"/>
          <w:sz w:val="24"/>
          <w:szCs w:val="24"/>
        </w:rPr>
        <w:t>A</w:t>
      </w:r>
      <w:r w:rsidR="00945324" w:rsidRPr="00945324">
        <w:rPr>
          <w:rFonts w:ascii="Bookman Old Style" w:eastAsia="Arial" w:hAnsi="Bookman Old Style" w:cs="Arial"/>
          <w:sz w:val="24"/>
          <w:szCs w:val="24"/>
        </w:rPr>
        <w:t xml:space="preserve">U </w:t>
      </w:r>
    </w:p>
    <w:p w:rsidR="00D7743D" w:rsidRDefault="00D7743D" w:rsidP="00D7743D">
      <w:pPr>
        <w:spacing w:before="71"/>
        <w:ind w:left="4820" w:right="10" w:hanging="1418"/>
        <w:rPr>
          <w:rFonts w:ascii="Bookman Old Style" w:eastAsia="Arial" w:hAnsi="Bookman Old Style" w:cs="Arial"/>
          <w:sz w:val="24"/>
          <w:szCs w:val="24"/>
        </w:rPr>
      </w:pPr>
      <w:r>
        <w:rPr>
          <w:rFonts w:ascii="Bookman Old Style" w:eastAsia="Arial" w:hAnsi="Bookman Old Style" w:cs="Arial"/>
          <w:sz w:val="24"/>
          <w:szCs w:val="24"/>
        </w:rPr>
        <w:t xml:space="preserve">                    </w:t>
      </w:r>
      <w:r w:rsidR="00607293">
        <w:rPr>
          <w:rFonts w:ascii="Bookman Old Style" w:eastAsia="Arial" w:hAnsi="Bookman Old Style" w:cs="Arial"/>
          <w:sz w:val="24"/>
          <w:szCs w:val="24"/>
        </w:rPr>
        <w:t>NOMOR; Kpts</w:t>
      </w:r>
      <w:r w:rsidR="001662ED">
        <w:rPr>
          <w:rFonts w:ascii="Bookman Old Style" w:eastAsia="Arial" w:hAnsi="Bookman Old Style" w:cs="Arial"/>
          <w:sz w:val="24"/>
          <w:szCs w:val="24"/>
        </w:rPr>
        <w:t>1562</w:t>
      </w:r>
      <w:r w:rsidR="00607293">
        <w:rPr>
          <w:rFonts w:ascii="Bookman Old Style" w:eastAsia="Arial" w:hAnsi="Bookman Old Style" w:cs="Arial"/>
          <w:sz w:val="24"/>
          <w:szCs w:val="24"/>
        </w:rPr>
        <w:t xml:space="preserve">/2018, </w:t>
      </w:r>
      <w:r w:rsidR="001662ED" w:rsidRPr="00945324">
        <w:rPr>
          <w:rFonts w:ascii="Bookman Old Style" w:eastAsia="Arial" w:hAnsi="Bookman Old Style" w:cs="Arial"/>
          <w:sz w:val="24"/>
          <w:szCs w:val="24"/>
        </w:rPr>
        <w:t>T</w:t>
      </w:r>
      <w:r w:rsidR="001662ED" w:rsidRPr="00945324">
        <w:rPr>
          <w:rFonts w:ascii="Bookman Old Style" w:eastAsia="Arial" w:hAnsi="Bookman Old Style" w:cs="Arial"/>
          <w:spacing w:val="1"/>
          <w:sz w:val="24"/>
          <w:szCs w:val="24"/>
        </w:rPr>
        <w:t>a</w:t>
      </w:r>
      <w:r w:rsidR="001662ED" w:rsidRPr="00945324">
        <w:rPr>
          <w:rFonts w:ascii="Bookman Old Style" w:eastAsia="Arial" w:hAnsi="Bookman Old Style" w:cs="Arial"/>
          <w:sz w:val="24"/>
          <w:szCs w:val="24"/>
        </w:rPr>
        <w:t>n</w:t>
      </w:r>
      <w:r w:rsidR="001662ED" w:rsidRPr="00945324">
        <w:rPr>
          <w:rFonts w:ascii="Bookman Old Style" w:eastAsia="Arial" w:hAnsi="Bookman Old Style" w:cs="Arial"/>
          <w:spacing w:val="1"/>
          <w:sz w:val="24"/>
          <w:szCs w:val="24"/>
        </w:rPr>
        <w:t>g</w:t>
      </w:r>
      <w:r w:rsidR="001662ED" w:rsidRPr="00945324">
        <w:rPr>
          <w:rFonts w:ascii="Bookman Old Style" w:eastAsia="Arial" w:hAnsi="Bookman Old Style" w:cs="Arial"/>
          <w:spacing w:val="-1"/>
          <w:sz w:val="24"/>
          <w:szCs w:val="24"/>
        </w:rPr>
        <w:t>g</w:t>
      </w:r>
      <w:r w:rsidR="001662ED" w:rsidRPr="00945324">
        <w:rPr>
          <w:rFonts w:ascii="Bookman Old Style" w:eastAsia="Arial" w:hAnsi="Bookman Old Style" w:cs="Arial"/>
          <w:spacing w:val="1"/>
          <w:sz w:val="24"/>
          <w:szCs w:val="24"/>
        </w:rPr>
        <w:t>a</w:t>
      </w:r>
      <w:r w:rsidR="001662ED" w:rsidRPr="00945324">
        <w:rPr>
          <w:rFonts w:ascii="Bookman Old Style" w:eastAsia="Arial" w:hAnsi="Bookman Old Style" w:cs="Arial"/>
          <w:sz w:val="24"/>
          <w:szCs w:val="24"/>
        </w:rPr>
        <w:t>l</w:t>
      </w:r>
      <w:r w:rsidR="001662ED">
        <w:rPr>
          <w:rFonts w:ascii="Bookman Old Style" w:eastAsia="Arial" w:hAnsi="Bookman Old Style" w:cs="Arial"/>
          <w:sz w:val="24"/>
          <w:szCs w:val="24"/>
        </w:rPr>
        <w:t xml:space="preserve"> </w:t>
      </w:r>
      <w:r w:rsidR="00607293">
        <w:rPr>
          <w:rFonts w:ascii="Bookman Old Style" w:eastAsia="Arial" w:hAnsi="Bookman Old Style" w:cs="Arial"/>
          <w:sz w:val="24"/>
          <w:szCs w:val="24"/>
        </w:rPr>
        <w:t xml:space="preserve">6 </w:t>
      </w:r>
    </w:p>
    <w:p w:rsidR="00945324" w:rsidRPr="00D7743D" w:rsidRDefault="00D7743D" w:rsidP="00D7743D">
      <w:pPr>
        <w:spacing w:before="71"/>
        <w:ind w:left="4820" w:right="10" w:hanging="1418"/>
        <w:rPr>
          <w:rFonts w:ascii="Bookman Old Style" w:eastAsia="Arial" w:hAnsi="Bookman Old Style" w:cs="Arial"/>
          <w:spacing w:val="-10"/>
          <w:sz w:val="24"/>
          <w:szCs w:val="24"/>
        </w:rPr>
      </w:pPr>
      <w:r>
        <w:rPr>
          <w:rFonts w:ascii="Bookman Old Style" w:eastAsia="Arial" w:hAnsi="Bookman Old Style" w:cs="Arial"/>
          <w:sz w:val="24"/>
          <w:szCs w:val="24"/>
        </w:rPr>
        <w:t xml:space="preserve">                    </w:t>
      </w:r>
      <w:r w:rsidR="00607293">
        <w:rPr>
          <w:rFonts w:ascii="Bookman Old Style" w:eastAsia="Arial" w:hAnsi="Bookman Old Style" w:cs="Arial"/>
          <w:sz w:val="24"/>
          <w:szCs w:val="24"/>
        </w:rPr>
        <w:t>Juni 2018.</w:t>
      </w:r>
    </w:p>
    <w:p w:rsidR="00945324" w:rsidRPr="00945324" w:rsidRDefault="00945324" w:rsidP="00D7743D">
      <w:pPr>
        <w:spacing w:line="200" w:lineRule="exact"/>
        <w:ind w:right="10" w:firstLine="4536"/>
        <w:rPr>
          <w:rFonts w:ascii="Bookman Old Style" w:hAnsi="Bookman Old Style"/>
        </w:rPr>
      </w:pPr>
    </w:p>
    <w:p w:rsidR="00945324" w:rsidRPr="00945324" w:rsidRDefault="00945324" w:rsidP="00D7743D">
      <w:pPr>
        <w:spacing w:line="287" w:lineRule="auto"/>
        <w:ind w:right="10"/>
        <w:jc w:val="center"/>
        <w:rPr>
          <w:rFonts w:ascii="Bookman Old Style" w:eastAsia="Arial" w:hAnsi="Bookman Old Style" w:cs="Arial"/>
          <w:w w:val="98"/>
          <w:sz w:val="24"/>
          <w:szCs w:val="24"/>
        </w:rPr>
      </w:pPr>
      <w:r w:rsidRPr="00945324">
        <w:rPr>
          <w:rFonts w:ascii="Bookman Old Style" w:eastAsia="Arial" w:hAnsi="Bookman Old Style" w:cs="Arial"/>
          <w:spacing w:val="-4"/>
          <w:w w:val="98"/>
          <w:sz w:val="24"/>
          <w:szCs w:val="24"/>
        </w:rPr>
        <w:t>P</w:t>
      </w:r>
      <w:r w:rsidRPr="00945324">
        <w:rPr>
          <w:rFonts w:ascii="Bookman Old Style" w:eastAsia="Arial" w:hAnsi="Bookman Old Style" w:cs="Arial"/>
          <w:spacing w:val="-6"/>
          <w:w w:val="98"/>
          <w:sz w:val="24"/>
          <w:szCs w:val="24"/>
        </w:rPr>
        <w:t>E</w:t>
      </w:r>
      <w:r w:rsidRPr="00945324">
        <w:rPr>
          <w:rFonts w:ascii="Bookman Old Style" w:eastAsia="Arial" w:hAnsi="Bookman Old Style" w:cs="Arial"/>
          <w:spacing w:val="-5"/>
          <w:w w:val="98"/>
          <w:sz w:val="24"/>
          <w:szCs w:val="24"/>
        </w:rPr>
        <w:t>TUNJU</w:t>
      </w:r>
      <w:r w:rsidRPr="00945324">
        <w:rPr>
          <w:rFonts w:ascii="Bookman Old Style" w:eastAsia="Arial" w:hAnsi="Bookman Old Style" w:cs="Arial"/>
          <w:w w:val="98"/>
          <w:sz w:val="24"/>
          <w:szCs w:val="24"/>
        </w:rPr>
        <w:t>K</w:t>
      </w:r>
      <w:r w:rsidRPr="00945324">
        <w:rPr>
          <w:rFonts w:ascii="Bookman Old Style" w:eastAsia="Arial" w:hAnsi="Bookman Old Style" w:cs="Arial"/>
          <w:spacing w:val="-7"/>
          <w:w w:val="98"/>
          <w:sz w:val="24"/>
          <w:szCs w:val="24"/>
        </w:rPr>
        <w:t xml:space="preserve"> </w:t>
      </w:r>
      <w:r w:rsidRPr="00945324">
        <w:rPr>
          <w:rFonts w:ascii="Bookman Old Style" w:eastAsia="Arial" w:hAnsi="Bookman Old Style" w:cs="Arial"/>
          <w:spacing w:val="-5"/>
          <w:sz w:val="24"/>
          <w:szCs w:val="24"/>
        </w:rPr>
        <w:t>T</w:t>
      </w:r>
      <w:r w:rsidRPr="00945324">
        <w:rPr>
          <w:rFonts w:ascii="Bookman Old Style" w:eastAsia="Arial" w:hAnsi="Bookman Old Style" w:cs="Arial"/>
          <w:spacing w:val="-4"/>
          <w:sz w:val="24"/>
          <w:szCs w:val="24"/>
        </w:rPr>
        <w:t>EK</w:t>
      </w:r>
      <w:r w:rsidRPr="00945324">
        <w:rPr>
          <w:rFonts w:ascii="Bookman Old Style" w:eastAsia="Arial" w:hAnsi="Bookman Old Style" w:cs="Arial"/>
          <w:spacing w:val="-5"/>
          <w:sz w:val="24"/>
          <w:szCs w:val="24"/>
        </w:rPr>
        <w:t>N</w:t>
      </w:r>
      <w:r w:rsidRPr="00945324">
        <w:rPr>
          <w:rFonts w:ascii="Bookman Old Style" w:eastAsia="Arial" w:hAnsi="Bookman Old Style" w:cs="Arial"/>
          <w:spacing w:val="-2"/>
          <w:sz w:val="24"/>
          <w:szCs w:val="24"/>
        </w:rPr>
        <w:t>I</w:t>
      </w:r>
      <w:r w:rsidRPr="00945324">
        <w:rPr>
          <w:rFonts w:ascii="Bookman Old Style" w:eastAsia="Arial" w:hAnsi="Bookman Old Style" w:cs="Arial"/>
          <w:sz w:val="24"/>
          <w:szCs w:val="24"/>
        </w:rPr>
        <w:t>S</w:t>
      </w:r>
      <w:r w:rsidRPr="00945324">
        <w:rPr>
          <w:rFonts w:ascii="Bookman Old Style" w:eastAsia="Arial" w:hAnsi="Bookman Old Style" w:cs="Arial"/>
          <w:spacing w:val="-26"/>
          <w:sz w:val="24"/>
          <w:szCs w:val="24"/>
        </w:rPr>
        <w:t xml:space="preserve"> </w:t>
      </w:r>
      <w:r w:rsidRPr="00945324">
        <w:rPr>
          <w:rFonts w:ascii="Bookman Old Style" w:eastAsia="Arial" w:hAnsi="Bookman Old Style" w:cs="Arial"/>
          <w:spacing w:val="-6"/>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5"/>
          <w:sz w:val="24"/>
          <w:szCs w:val="24"/>
        </w:rPr>
        <w:t>N</w:t>
      </w:r>
      <w:r w:rsidRPr="00945324">
        <w:rPr>
          <w:rFonts w:ascii="Bookman Old Style" w:eastAsia="Arial" w:hAnsi="Bookman Old Style" w:cs="Arial"/>
          <w:spacing w:val="-6"/>
          <w:sz w:val="24"/>
          <w:szCs w:val="24"/>
        </w:rPr>
        <w:t>Y</w:t>
      </w:r>
      <w:r w:rsidRPr="00945324">
        <w:rPr>
          <w:rFonts w:ascii="Bookman Old Style" w:eastAsia="Arial" w:hAnsi="Bookman Old Style" w:cs="Arial"/>
          <w:spacing w:val="-4"/>
          <w:sz w:val="24"/>
          <w:szCs w:val="24"/>
        </w:rPr>
        <w:t>EL</w:t>
      </w:r>
      <w:r w:rsidRPr="00945324">
        <w:rPr>
          <w:rFonts w:ascii="Bookman Old Style" w:eastAsia="Arial" w:hAnsi="Bookman Old Style" w:cs="Arial"/>
          <w:spacing w:val="-3"/>
          <w:sz w:val="24"/>
          <w:szCs w:val="24"/>
        </w:rPr>
        <w:t>E</w:t>
      </w:r>
      <w:r w:rsidRPr="00945324">
        <w:rPr>
          <w:rFonts w:ascii="Bookman Old Style" w:eastAsia="Arial" w:hAnsi="Bookman Old Style" w:cs="Arial"/>
          <w:spacing w:val="-5"/>
          <w:sz w:val="24"/>
          <w:szCs w:val="24"/>
        </w:rPr>
        <w:t>N</w:t>
      </w:r>
      <w:r w:rsidRPr="00945324">
        <w:rPr>
          <w:rFonts w:ascii="Bookman Old Style" w:eastAsia="Arial" w:hAnsi="Bookman Old Style" w:cs="Arial"/>
          <w:spacing w:val="-4"/>
          <w:sz w:val="24"/>
          <w:szCs w:val="24"/>
        </w:rPr>
        <w:t>GGA</w:t>
      </w:r>
      <w:r w:rsidRPr="00945324">
        <w:rPr>
          <w:rFonts w:ascii="Bookman Old Style" w:eastAsia="Arial" w:hAnsi="Bookman Old Style" w:cs="Arial"/>
          <w:spacing w:val="-5"/>
          <w:sz w:val="24"/>
          <w:szCs w:val="24"/>
        </w:rPr>
        <w:t>R</w:t>
      </w:r>
      <w:r w:rsidRPr="00945324">
        <w:rPr>
          <w:rFonts w:ascii="Bookman Old Style" w:eastAsia="Arial" w:hAnsi="Bookman Old Style" w:cs="Arial"/>
          <w:spacing w:val="-4"/>
          <w:sz w:val="24"/>
          <w:szCs w:val="24"/>
        </w:rPr>
        <w:t>A</w:t>
      </w:r>
      <w:r w:rsidRPr="00945324">
        <w:rPr>
          <w:rFonts w:ascii="Bookman Old Style" w:eastAsia="Arial" w:hAnsi="Bookman Old Style" w:cs="Arial"/>
          <w:spacing w:val="-6"/>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4"/>
          <w:w w:val="98"/>
          <w:sz w:val="24"/>
          <w:szCs w:val="24"/>
        </w:rPr>
        <w:t>PE</w:t>
      </w:r>
      <w:r w:rsidRPr="00945324">
        <w:rPr>
          <w:rFonts w:ascii="Bookman Old Style" w:eastAsia="Arial" w:hAnsi="Bookman Old Style" w:cs="Arial"/>
          <w:spacing w:val="-5"/>
          <w:w w:val="98"/>
          <w:sz w:val="24"/>
          <w:szCs w:val="24"/>
        </w:rPr>
        <w:t>N</w:t>
      </w:r>
      <w:r w:rsidRPr="00945324">
        <w:rPr>
          <w:rFonts w:ascii="Bookman Old Style" w:eastAsia="Arial" w:hAnsi="Bookman Old Style" w:cs="Arial"/>
          <w:spacing w:val="-4"/>
          <w:w w:val="98"/>
          <w:sz w:val="24"/>
          <w:szCs w:val="24"/>
        </w:rPr>
        <w:t>E</w:t>
      </w:r>
      <w:r w:rsidRPr="00945324">
        <w:rPr>
          <w:rFonts w:ascii="Bookman Old Style" w:eastAsia="Arial" w:hAnsi="Bookman Old Style" w:cs="Arial"/>
          <w:spacing w:val="-7"/>
          <w:w w:val="98"/>
          <w:sz w:val="24"/>
          <w:szCs w:val="24"/>
        </w:rPr>
        <w:t>R</w:t>
      </w:r>
      <w:r w:rsidRPr="00945324">
        <w:rPr>
          <w:rFonts w:ascii="Bookman Old Style" w:eastAsia="Arial" w:hAnsi="Bookman Old Style" w:cs="Arial"/>
          <w:spacing w:val="-2"/>
          <w:w w:val="98"/>
          <w:sz w:val="24"/>
          <w:szCs w:val="24"/>
        </w:rPr>
        <w:t>I</w:t>
      </w:r>
      <w:r w:rsidRPr="00945324">
        <w:rPr>
          <w:rFonts w:ascii="Bookman Old Style" w:eastAsia="Arial" w:hAnsi="Bookman Old Style" w:cs="Arial"/>
          <w:spacing w:val="-5"/>
          <w:w w:val="98"/>
          <w:sz w:val="24"/>
          <w:szCs w:val="24"/>
        </w:rPr>
        <w:t>M</w:t>
      </w:r>
      <w:r w:rsidRPr="00945324">
        <w:rPr>
          <w:rFonts w:ascii="Bookman Old Style" w:eastAsia="Arial" w:hAnsi="Bookman Old Style" w:cs="Arial"/>
          <w:spacing w:val="-4"/>
          <w:w w:val="98"/>
          <w:sz w:val="24"/>
          <w:szCs w:val="24"/>
        </w:rPr>
        <w:t>AA</w:t>
      </w:r>
      <w:r w:rsidRPr="00945324">
        <w:rPr>
          <w:rFonts w:ascii="Bookman Old Style" w:eastAsia="Arial" w:hAnsi="Bookman Old Style" w:cs="Arial"/>
          <w:w w:val="98"/>
          <w:sz w:val="24"/>
          <w:szCs w:val="24"/>
        </w:rPr>
        <w:t>N</w:t>
      </w:r>
      <w:r w:rsidRPr="00945324">
        <w:rPr>
          <w:rFonts w:ascii="Bookman Old Style" w:eastAsia="Arial" w:hAnsi="Bookman Old Style" w:cs="Arial"/>
          <w:spacing w:val="-8"/>
          <w:w w:val="98"/>
          <w:sz w:val="24"/>
          <w:szCs w:val="24"/>
        </w:rPr>
        <w:t xml:space="preserve"> </w:t>
      </w:r>
      <w:r w:rsidRPr="00945324">
        <w:rPr>
          <w:rFonts w:ascii="Bookman Old Style" w:eastAsia="Arial" w:hAnsi="Bookman Old Style" w:cs="Arial"/>
          <w:spacing w:val="-6"/>
          <w:w w:val="98"/>
          <w:sz w:val="24"/>
          <w:szCs w:val="24"/>
        </w:rPr>
        <w:t>P</w:t>
      </w:r>
      <w:r w:rsidRPr="00945324">
        <w:rPr>
          <w:rFonts w:ascii="Bookman Old Style" w:eastAsia="Arial" w:hAnsi="Bookman Old Style" w:cs="Arial"/>
          <w:spacing w:val="-4"/>
          <w:w w:val="98"/>
          <w:sz w:val="24"/>
          <w:szCs w:val="24"/>
        </w:rPr>
        <w:t>E</w:t>
      </w:r>
      <w:r w:rsidRPr="00945324">
        <w:rPr>
          <w:rFonts w:ascii="Bookman Old Style" w:eastAsia="Arial" w:hAnsi="Bookman Old Style" w:cs="Arial"/>
          <w:spacing w:val="-6"/>
          <w:w w:val="98"/>
          <w:sz w:val="24"/>
          <w:szCs w:val="24"/>
        </w:rPr>
        <w:t>S</w:t>
      </w:r>
      <w:r w:rsidRPr="00945324">
        <w:rPr>
          <w:rFonts w:ascii="Bookman Old Style" w:eastAsia="Arial" w:hAnsi="Bookman Old Style" w:cs="Arial"/>
          <w:spacing w:val="-4"/>
          <w:w w:val="98"/>
          <w:sz w:val="24"/>
          <w:szCs w:val="24"/>
        </w:rPr>
        <w:t>E</w:t>
      </w:r>
      <w:r w:rsidRPr="00945324">
        <w:rPr>
          <w:rFonts w:ascii="Bookman Old Style" w:eastAsia="Arial" w:hAnsi="Bookman Old Style" w:cs="Arial"/>
          <w:spacing w:val="-7"/>
          <w:w w:val="98"/>
          <w:sz w:val="24"/>
          <w:szCs w:val="24"/>
        </w:rPr>
        <w:t>R</w:t>
      </w:r>
      <w:r w:rsidRPr="00945324">
        <w:rPr>
          <w:rFonts w:ascii="Bookman Old Style" w:eastAsia="Arial" w:hAnsi="Bookman Old Style" w:cs="Arial"/>
          <w:spacing w:val="-5"/>
          <w:w w:val="98"/>
          <w:sz w:val="24"/>
          <w:szCs w:val="24"/>
        </w:rPr>
        <w:t>T</w:t>
      </w:r>
      <w:r w:rsidRPr="00945324">
        <w:rPr>
          <w:rFonts w:ascii="Bookman Old Style" w:eastAsia="Arial" w:hAnsi="Bookman Old Style" w:cs="Arial"/>
          <w:w w:val="98"/>
          <w:sz w:val="24"/>
          <w:szCs w:val="24"/>
        </w:rPr>
        <w:t>A</w:t>
      </w:r>
      <w:r w:rsidRPr="00945324">
        <w:rPr>
          <w:rFonts w:ascii="Bookman Old Style" w:eastAsia="Arial" w:hAnsi="Bookman Old Style" w:cs="Arial"/>
          <w:spacing w:val="-8"/>
          <w:w w:val="98"/>
          <w:sz w:val="24"/>
          <w:szCs w:val="24"/>
        </w:rPr>
        <w:t xml:space="preserve"> </w:t>
      </w:r>
      <w:r w:rsidRPr="00945324">
        <w:rPr>
          <w:rFonts w:ascii="Bookman Old Style" w:eastAsia="Arial" w:hAnsi="Bookman Old Style" w:cs="Arial"/>
          <w:spacing w:val="-5"/>
          <w:sz w:val="24"/>
          <w:szCs w:val="24"/>
        </w:rPr>
        <w:t>D</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7"/>
          <w:sz w:val="24"/>
          <w:szCs w:val="24"/>
        </w:rPr>
        <w:t>D</w:t>
      </w:r>
      <w:r w:rsidRPr="00945324">
        <w:rPr>
          <w:rFonts w:ascii="Bookman Old Style" w:eastAsia="Arial" w:hAnsi="Bookman Old Style" w:cs="Arial"/>
          <w:spacing w:val="-2"/>
          <w:sz w:val="24"/>
          <w:szCs w:val="24"/>
        </w:rPr>
        <w:t>I</w:t>
      </w:r>
      <w:r w:rsidRPr="00945324">
        <w:rPr>
          <w:rFonts w:ascii="Bookman Old Style" w:eastAsia="Arial" w:hAnsi="Bookman Old Style" w:cs="Arial"/>
          <w:sz w:val="24"/>
          <w:szCs w:val="24"/>
        </w:rPr>
        <w:t>K</w:t>
      </w:r>
      <w:r w:rsidRPr="00945324">
        <w:rPr>
          <w:rFonts w:ascii="Bookman Old Style" w:eastAsia="Arial" w:hAnsi="Bookman Old Style" w:cs="Arial"/>
          <w:spacing w:val="-21"/>
          <w:sz w:val="24"/>
          <w:szCs w:val="24"/>
        </w:rPr>
        <w:t xml:space="preserve"> </w:t>
      </w:r>
      <w:r w:rsidRPr="00945324">
        <w:rPr>
          <w:rFonts w:ascii="Bookman Old Style" w:eastAsia="Arial" w:hAnsi="Bookman Old Style" w:cs="Arial"/>
          <w:spacing w:val="-4"/>
          <w:w w:val="99"/>
          <w:sz w:val="24"/>
          <w:szCs w:val="24"/>
        </w:rPr>
        <w:t>BA</w:t>
      </w:r>
      <w:r w:rsidRPr="00945324">
        <w:rPr>
          <w:rFonts w:ascii="Bookman Old Style" w:eastAsia="Arial" w:hAnsi="Bookman Old Style" w:cs="Arial"/>
          <w:spacing w:val="-5"/>
          <w:w w:val="99"/>
          <w:sz w:val="24"/>
          <w:szCs w:val="24"/>
        </w:rPr>
        <w:t>R</w:t>
      </w:r>
      <w:r w:rsidRPr="00945324">
        <w:rPr>
          <w:rFonts w:ascii="Bookman Old Style" w:eastAsia="Arial" w:hAnsi="Bookman Old Style" w:cs="Arial"/>
          <w:w w:val="99"/>
          <w:sz w:val="24"/>
          <w:szCs w:val="24"/>
        </w:rPr>
        <w:t xml:space="preserve">U </w:t>
      </w:r>
      <w:r w:rsidRPr="00945324">
        <w:rPr>
          <w:rFonts w:ascii="Bookman Old Style" w:eastAsia="Arial" w:hAnsi="Bookman Old Style" w:cs="Arial"/>
          <w:spacing w:val="-4"/>
          <w:sz w:val="24"/>
          <w:szCs w:val="24"/>
        </w:rPr>
        <w:t>PA</w:t>
      </w:r>
      <w:r w:rsidRPr="00945324">
        <w:rPr>
          <w:rFonts w:ascii="Bookman Old Style" w:eastAsia="Arial" w:hAnsi="Bookman Old Style" w:cs="Arial"/>
          <w:spacing w:val="-5"/>
          <w:sz w:val="24"/>
          <w:szCs w:val="24"/>
        </w:rPr>
        <w:t>D</w:t>
      </w:r>
      <w:r w:rsidRPr="00945324">
        <w:rPr>
          <w:rFonts w:ascii="Bookman Old Style" w:eastAsia="Arial" w:hAnsi="Bookman Old Style" w:cs="Arial"/>
          <w:sz w:val="24"/>
          <w:szCs w:val="24"/>
        </w:rPr>
        <w:t xml:space="preserve">A JENJANG </w:t>
      </w:r>
      <w:r w:rsidRPr="00945324">
        <w:rPr>
          <w:rFonts w:ascii="Bookman Old Style" w:eastAsia="Arial" w:hAnsi="Bookman Old Style" w:cs="Arial"/>
          <w:spacing w:val="-22"/>
          <w:sz w:val="24"/>
          <w:szCs w:val="24"/>
        </w:rPr>
        <w:t xml:space="preserve"> </w:t>
      </w:r>
      <w:r w:rsidRPr="00945324">
        <w:rPr>
          <w:rFonts w:ascii="Bookman Old Style" w:eastAsia="Arial" w:hAnsi="Bookman Old Style" w:cs="Arial"/>
          <w:spacing w:val="-4"/>
          <w:w w:val="98"/>
          <w:sz w:val="24"/>
          <w:szCs w:val="24"/>
        </w:rPr>
        <w:t>S</w:t>
      </w:r>
      <w:r w:rsidRPr="00945324">
        <w:rPr>
          <w:rFonts w:ascii="Bookman Old Style" w:eastAsia="Arial" w:hAnsi="Bookman Old Style" w:cs="Arial"/>
          <w:spacing w:val="-6"/>
          <w:w w:val="98"/>
          <w:sz w:val="24"/>
          <w:szCs w:val="24"/>
        </w:rPr>
        <w:t>E</w:t>
      </w:r>
      <w:r w:rsidRPr="00945324">
        <w:rPr>
          <w:rFonts w:ascii="Bookman Old Style" w:eastAsia="Arial" w:hAnsi="Bookman Old Style" w:cs="Arial"/>
          <w:spacing w:val="-3"/>
          <w:w w:val="98"/>
          <w:sz w:val="24"/>
          <w:szCs w:val="24"/>
        </w:rPr>
        <w:t>K</w:t>
      </w:r>
      <w:r w:rsidRPr="00945324">
        <w:rPr>
          <w:rFonts w:ascii="Bookman Old Style" w:eastAsia="Arial" w:hAnsi="Bookman Old Style" w:cs="Arial"/>
          <w:spacing w:val="-4"/>
          <w:w w:val="98"/>
          <w:sz w:val="24"/>
          <w:szCs w:val="24"/>
        </w:rPr>
        <w:t>OLA</w:t>
      </w:r>
      <w:r w:rsidRPr="00945324">
        <w:rPr>
          <w:rFonts w:ascii="Bookman Old Style" w:eastAsia="Arial" w:hAnsi="Bookman Old Style" w:cs="Arial"/>
          <w:w w:val="98"/>
          <w:sz w:val="24"/>
          <w:szCs w:val="24"/>
        </w:rPr>
        <w:t>H</w:t>
      </w:r>
      <w:r w:rsidRPr="00945324">
        <w:rPr>
          <w:rFonts w:ascii="Bookman Old Style" w:eastAsia="Arial" w:hAnsi="Bookman Old Style" w:cs="Arial"/>
          <w:spacing w:val="-9"/>
          <w:w w:val="98"/>
          <w:sz w:val="24"/>
          <w:szCs w:val="24"/>
        </w:rPr>
        <w:t xml:space="preserve"> </w:t>
      </w:r>
      <w:r w:rsidRPr="00945324">
        <w:rPr>
          <w:rFonts w:ascii="Bookman Old Style" w:eastAsia="Arial" w:hAnsi="Bookman Old Style" w:cs="Arial"/>
          <w:spacing w:val="-5"/>
          <w:w w:val="98"/>
          <w:sz w:val="24"/>
          <w:szCs w:val="24"/>
        </w:rPr>
        <w:t>M</w:t>
      </w:r>
      <w:r w:rsidRPr="00945324">
        <w:rPr>
          <w:rFonts w:ascii="Bookman Old Style" w:eastAsia="Arial" w:hAnsi="Bookman Old Style" w:cs="Arial"/>
          <w:spacing w:val="-6"/>
          <w:w w:val="98"/>
          <w:sz w:val="24"/>
          <w:szCs w:val="24"/>
        </w:rPr>
        <w:t>E</w:t>
      </w:r>
      <w:r w:rsidRPr="00945324">
        <w:rPr>
          <w:rFonts w:ascii="Bookman Old Style" w:eastAsia="Arial" w:hAnsi="Bookman Old Style" w:cs="Arial"/>
          <w:spacing w:val="-5"/>
          <w:w w:val="98"/>
          <w:sz w:val="24"/>
          <w:szCs w:val="24"/>
        </w:rPr>
        <w:t>N</w:t>
      </w:r>
      <w:r w:rsidRPr="00945324">
        <w:rPr>
          <w:rFonts w:ascii="Bookman Old Style" w:eastAsia="Arial" w:hAnsi="Bookman Old Style" w:cs="Arial"/>
          <w:spacing w:val="-4"/>
          <w:w w:val="98"/>
          <w:sz w:val="24"/>
          <w:szCs w:val="24"/>
        </w:rPr>
        <w:t>E</w:t>
      </w:r>
      <w:r w:rsidRPr="00945324">
        <w:rPr>
          <w:rFonts w:ascii="Bookman Old Style" w:eastAsia="Arial" w:hAnsi="Bookman Old Style" w:cs="Arial"/>
          <w:spacing w:val="-5"/>
          <w:w w:val="98"/>
          <w:sz w:val="24"/>
          <w:szCs w:val="24"/>
        </w:rPr>
        <w:t>N</w:t>
      </w:r>
      <w:r w:rsidRPr="00945324">
        <w:rPr>
          <w:rFonts w:ascii="Bookman Old Style" w:eastAsia="Arial" w:hAnsi="Bookman Old Style" w:cs="Arial"/>
          <w:spacing w:val="-4"/>
          <w:w w:val="98"/>
          <w:sz w:val="24"/>
          <w:szCs w:val="24"/>
        </w:rPr>
        <w:t>GA</w:t>
      </w:r>
      <w:r w:rsidRPr="00945324">
        <w:rPr>
          <w:rFonts w:ascii="Bookman Old Style" w:eastAsia="Arial" w:hAnsi="Bookman Old Style" w:cs="Arial"/>
          <w:w w:val="98"/>
          <w:sz w:val="24"/>
          <w:szCs w:val="24"/>
        </w:rPr>
        <w:t>H</w:t>
      </w:r>
      <w:r>
        <w:rPr>
          <w:rFonts w:ascii="Bookman Old Style" w:eastAsia="Arial" w:hAnsi="Bookman Old Style" w:cs="Arial"/>
          <w:w w:val="98"/>
          <w:sz w:val="24"/>
          <w:szCs w:val="24"/>
        </w:rPr>
        <w:t xml:space="preserve"> ATAS NEGERI, SEKOLAH MENENGAH KEJURUAN NEGERI </w:t>
      </w:r>
      <w:r w:rsidRPr="00945324">
        <w:rPr>
          <w:rFonts w:ascii="Bookman Old Style" w:eastAsia="Arial" w:hAnsi="Bookman Old Style" w:cs="Arial"/>
          <w:w w:val="98"/>
          <w:sz w:val="24"/>
          <w:szCs w:val="24"/>
        </w:rPr>
        <w:t xml:space="preserve"> DAN SEKOLAH LUAR BIASA</w:t>
      </w:r>
      <w:r>
        <w:rPr>
          <w:rFonts w:ascii="Bookman Old Style" w:eastAsia="Arial" w:hAnsi="Bookman Old Style" w:cs="Arial"/>
          <w:w w:val="98"/>
          <w:sz w:val="24"/>
          <w:szCs w:val="24"/>
        </w:rPr>
        <w:t xml:space="preserve"> NEGERI PROVINSI RIAU</w:t>
      </w:r>
    </w:p>
    <w:p w:rsidR="00945324" w:rsidRPr="00945324" w:rsidRDefault="00945324" w:rsidP="00D7743D">
      <w:pPr>
        <w:spacing w:line="287" w:lineRule="auto"/>
        <w:ind w:right="10"/>
        <w:jc w:val="center"/>
        <w:rPr>
          <w:rFonts w:ascii="Bookman Old Style" w:eastAsia="Arial" w:hAnsi="Bookman Old Style" w:cs="Arial"/>
          <w:sz w:val="24"/>
          <w:szCs w:val="24"/>
        </w:rPr>
      </w:pPr>
      <w:r w:rsidRPr="00945324">
        <w:rPr>
          <w:rFonts w:ascii="Bookman Old Style" w:eastAsia="Arial" w:hAnsi="Bookman Old Style" w:cs="Arial"/>
          <w:w w:val="98"/>
          <w:sz w:val="24"/>
          <w:szCs w:val="24"/>
        </w:rPr>
        <w:t>T</w:t>
      </w:r>
      <w:r w:rsidRPr="00945324">
        <w:rPr>
          <w:rFonts w:ascii="Bookman Old Style" w:eastAsia="Arial" w:hAnsi="Bookman Old Style" w:cs="Arial"/>
          <w:spacing w:val="-4"/>
          <w:w w:val="98"/>
          <w:sz w:val="24"/>
          <w:szCs w:val="24"/>
        </w:rPr>
        <w:t>A</w:t>
      </w:r>
      <w:r w:rsidRPr="00945324">
        <w:rPr>
          <w:rFonts w:ascii="Bookman Old Style" w:eastAsia="Arial" w:hAnsi="Bookman Old Style" w:cs="Arial"/>
          <w:spacing w:val="-5"/>
          <w:w w:val="98"/>
          <w:sz w:val="24"/>
          <w:szCs w:val="24"/>
        </w:rPr>
        <w:t>HU</w:t>
      </w:r>
      <w:r w:rsidRPr="00945324">
        <w:rPr>
          <w:rFonts w:ascii="Bookman Old Style" w:eastAsia="Arial" w:hAnsi="Bookman Old Style" w:cs="Arial"/>
          <w:w w:val="98"/>
          <w:sz w:val="24"/>
          <w:szCs w:val="24"/>
        </w:rPr>
        <w:t>N</w:t>
      </w:r>
      <w:r w:rsidRPr="00945324">
        <w:rPr>
          <w:rFonts w:ascii="Bookman Old Style" w:eastAsia="Arial" w:hAnsi="Bookman Old Style" w:cs="Arial"/>
          <w:spacing w:val="-10"/>
          <w:w w:val="98"/>
          <w:sz w:val="24"/>
          <w:szCs w:val="24"/>
        </w:rPr>
        <w:t xml:space="preserve"> </w:t>
      </w:r>
      <w:r w:rsidRPr="00945324">
        <w:rPr>
          <w:rFonts w:ascii="Bookman Old Style" w:eastAsia="Arial" w:hAnsi="Bookman Old Style" w:cs="Arial"/>
          <w:spacing w:val="-4"/>
          <w:w w:val="98"/>
          <w:sz w:val="24"/>
          <w:szCs w:val="24"/>
        </w:rPr>
        <w:t>PE</w:t>
      </w:r>
      <w:r w:rsidRPr="00945324">
        <w:rPr>
          <w:rFonts w:ascii="Bookman Old Style" w:eastAsia="Arial" w:hAnsi="Bookman Old Style" w:cs="Arial"/>
          <w:spacing w:val="-3"/>
          <w:w w:val="98"/>
          <w:sz w:val="24"/>
          <w:szCs w:val="24"/>
        </w:rPr>
        <w:t>L</w:t>
      </w:r>
      <w:r w:rsidRPr="00945324">
        <w:rPr>
          <w:rFonts w:ascii="Bookman Old Style" w:eastAsia="Arial" w:hAnsi="Bookman Old Style" w:cs="Arial"/>
          <w:spacing w:val="-6"/>
          <w:w w:val="98"/>
          <w:sz w:val="24"/>
          <w:szCs w:val="24"/>
        </w:rPr>
        <w:t>A</w:t>
      </w:r>
      <w:r w:rsidRPr="00945324">
        <w:rPr>
          <w:rFonts w:ascii="Bookman Old Style" w:eastAsia="Arial" w:hAnsi="Bookman Old Style" w:cs="Arial"/>
          <w:spacing w:val="-5"/>
          <w:w w:val="98"/>
          <w:sz w:val="24"/>
          <w:szCs w:val="24"/>
        </w:rPr>
        <w:t>J</w:t>
      </w:r>
      <w:r w:rsidRPr="00945324">
        <w:rPr>
          <w:rFonts w:ascii="Bookman Old Style" w:eastAsia="Arial" w:hAnsi="Bookman Old Style" w:cs="Arial"/>
          <w:spacing w:val="-6"/>
          <w:w w:val="98"/>
          <w:sz w:val="24"/>
          <w:szCs w:val="24"/>
        </w:rPr>
        <w:t>A</w:t>
      </w:r>
      <w:r w:rsidRPr="00945324">
        <w:rPr>
          <w:rFonts w:ascii="Bookman Old Style" w:eastAsia="Arial" w:hAnsi="Bookman Old Style" w:cs="Arial"/>
          <w:spacing w:val="-5"/>
          <w:w w:val="98"/>
          <w:sz w:val="24"/>
          <w:szCs w:val="24"/>
        </w:rPr>
        <w:t>R</w:t>
      </w:r>
      <w:r w:rsidRPr="00945324">
        <w:rPr>
          <w:rFonts w:ascii="Bookman Old Style" w:eastAsia="Arial" w:hAnsi="Bookman Old Style" w:cs="Arial"/>
          <w:spacing w:val="-4"/>
          <w:w w:val="98"/>
          <w:sz w:val="24"/>
          <w:szCs w:val="24"/>
        </w:rPr>
        <w:t>A</w:t>
      </w:r>
      <w:r w:rsidRPr="00945324">
        <w:rPr>
          <w:rFonts w:ascii="Bookman Old Style" w:eastAsia="Arial" w:hAnsi="Bookman Old Style" w:cs="Arial"/>
          <w:w w:val="98"/>
          <w:sz w:val="24"/>
          <w:szCs w:val="24"/>
        </w:rPr>
        <w:t>N</w:t>
      </w:r>
      <w:r w:rsidRPr="00945324">
        <w:rPr>
          <w:rFonts w:ascii="Bookman Old Style" w:eastAsia="Arial" w:hAnsi="Bookman Old Style" w:cs="Arial"/>
          <w:spacing w:val="-9"/>
          <w:w w:val="98"/>
          <w:sz w:val="24"/>
          <w:szCs w:val="24"/>
        </w:rPr>
        <w:t xml:space="preserve"> </w:t>
      </w:r>
      <w:r w:rsidRPr="00945324">
        <w:rPr>
          <w:rFonts w:ascii="Bookman Old Style" w:eastAsia="Arial" w:hAnsi="Bookman Old Style" w:cs="Arial"/>
          <w:spacing w:val="-4"/>
          <w:w w:val="99"/>
          <w:sz w:val="24"/>
          <w:szCs w:val="24"/>
        </w:rPr>
        <w:t>20</w:t>
      </w:r>
      <w:r w:rsidRPr="00945324">
        <w:rPr>
          <w:rFonts w:ascii="Bookman Old Style" w:eastAsia="Arial" w:hAnsi="Bookman Old Style" w:cs="Arial"/>
          <w:spacing w:val="-6"/>
          <w:w w:val="99"/>
          <w:sz w:val="24"/>
          <w:szCs w:val="24"/>
        </w:rPr>
        <w:t>1</w:t>
      </w:r>
      <w:r>
        <w:rPr>
          <w:rFonts w:ascii="Bookman Old Style" w:eastAsia="Arial" w:hAnsi="Bookman Old Style" w:cs="Arial"/>
          <w:spacing w:val="-6"/>
          <w:w w:val="99"/>
          <w:sz w:val="24"/>
          <w:szCs w:val="24"/>
        </w:rPr>
        <w:t>8-</w:t>
      </w:r>
      <w:r w:rsidRPr="00945324">
        <w:rPr>
          <w:rFonts w:ascii="Bookman Old Style" w:eastAsia="Arial" w:hAnsi="Bookman Old Style" w:cs="Arial"/>
          <w:spacing w:val="-6"/>
          <w:w w:val="99"/>
          <w:sz w:val="24"/>
          <w:szCs w:val="24"/>
        </w:rPr>
        <w:t>2</w:t>
      </w:r>
      <w:r w:rsidRPr="00945324">
        <w:rPr>
          <w:rFonts w:ascii="Bookman Old Style" w:eastAsia="Arial" w:hAnsi="Bookman Old Style" w:cs="Arial"/>
          <w:spacing w:val="-4"/>
          <w:w w:val="99"/>
          <w:sz w:val="24"/>
          <w:szCs w:val="24"/>
        </w:rPr>
        <w:t>0</w:t>
      </w:r>
      <w:r w:rsidRPr="00945324">
        <w:rPr>
          <w:rFonts w:ascii="Bookman Old Style" w:eastAsia="Arial" w:hAnsi="Bookman Old Style" w:cs="Arial"/>
          <w:spacing w:val="-7"/>
          <w:w w:val="99"/>
          <w:sz w:val="24"/>
          <w:szCs w:val="24"/>
        </w:rPr>
        <w:t>1</w:t>
      </w:r>
      <w:r>
        <w:rPr>
          <w:rFonts w:ascii="Bookman Old Style" w:eastAsia="Arial" w:hAnsi="Bookman Old Style" w:cs="Arial"/>
          <w:spacing w:val="-7"/>
          <w:w w:val="99"/>
          <w:sz w:val="24"/>
          <w:szCs w:val="24"/>
        </w:rPr>
        <w:t>9</w:t>
      </w:r>
    </w:p>
    <w:p w:rsidR="00945324" w:rsidRPr="00945324" w:rsidRDefault="00945324" w:rsidP="00945324">
      <w:pPr>
        <w:spacing w:before="6" w:line="180" w:lineRule="exact"/>
        <w:ind w:right="10" w:hanging="1540"/>
        <w:rPr>
          <w:rFonts w:ascii="Bookman Old Style" w:hAnsi="Bookman Old Style"/>
          <w:sz w:val="19"/>
          <w:szCs w:val="19"/>
        </w:rPr>
      </w:pPr>
    </w:p>
    <w:p w:rsidR="00945324" w:rsidRPr="00945324" w:rsidRDefault="00945324" w:rsidP="00945324">
      <w:pPr>
        <w:spacing w:line="200" w:lineRule="exact"/>
        <w:ind w:right="10" w:hanging="1540"/>
        <w:rPr>
          <w:rFonts w:ascii="Bookman Old Style" w:hAnsi="Bookman Old Style"/>
        </w:rPr>
      </w:pPr>
    </w:p>
    <w:p w:rsidR="009F2326" w:rsidRDefault="00945324" w:rsidP="00945324">
      <w:pPr>
        <w:spacing w:line="285" w:lineRule="auto"/>
        <w:ind w:right="10"/>
        <w:jc w:val="center"/>
        <w:rPr>
          <w:rFonts w:ascii="Bookman Old Style" w:eastAsia="Arial" w:hAnsi="Bookman Old Style" w:cs="Arial"/>
          <w:b/>
          <w:w w:val="97"/>
          <w:sz w:val="24"/>
          <w:szCs w:val="24"/>
        </w:rPr>
      </w:pPr>
      <w:r w:rsidRPr="00945324">
        <w:rPr>
          <w:rFonts w:ascii="Bookman Old Style" w:eastAsia="Arial" w:hAnsi="Bookman Old Style" w:cs="Arial"/>
          <w:b/>
          <w:spacing w:val="4"/>
          <w:sz w:val="24"/>
          <w:szCs w:val="24"/>
        </w:rPr>
        <w:t>B</w:t>
      </w:r>
      <w:r w:rsidRPr="00945324">
        <w:rPr>
          <w:rFonts w:ascii="Bookman Old Style" w:eastAsia="Arial" w:hAnsi="Bookman Old Style" w:cs="Arial"/>
          <w:b/>
          <w:spacing w:val="-5"/>
          <w:sz w:val="24"/>
          <w:szCs w:val="24"/>
        </w:rPr>
        <w:t>A</w:t>
      </w:r>
      <w:r w:rsidRPr="00945324">
        <w:rPr>
          <w:rFonts w:ascii="Bookman Old Style" w:eastAsia="Arial" w:hAnsi="Bookman Old Style" w:cs="Arial"/>
          <w:b/>
          <w:sz w:val="24"/>
          <w:szCs w:val="24"/>
        </w:rPr>
        <w:t>B</w:t>
      </w:r>
      <w:r w:rsidRPr="00945324">
        <w:rPr>
          <w:rFonts w:ascii="Bookman Old Style" w:eastAsia="Arial" w:hAnsi="Bookman Old Style" w:cs="Arial"/>
          <w:b/>
          <w:spacing w:val="-7"/>
          <w:sz w:val="24"/>
          <w:szCs w:val="24"/>
        </w:rPr>
        <w:t xml:space="preserve"> </w:t>
      </w:r>
      <w:r w:rsidRPr="00945324">
        <w:rPr>
          <w:rFonts w:ascii="Bookman Old Style" w:eastAsia="Arial" w:hAnsi="Bookman Old Style" w:cs="Arial"/>
          <w:b/>
          <w:w w:val="97"/>
          <w:sz w:val="24"/>
          <w:szCs w:val="24"/>
        </w:rPr>
        <w:t xml:space="preserve">I </w:t>
      </w:r>
    </w:p>
    <w:p w:rsidR="00945324" w:rsidRPr="00945324" w:rsidRDefault="00945324" w:rsidP="009F2326">
      <w:pPr>
        <w:spacing w:line="285" w:lineRule="auto"/>
        <w:ind w:right="10"/>
        <w:jc w:val="center"/>
        <w:rPr>
          <w:rFonts w:ascii="Bookman Old Style" w:hAnsi="Bookman Old Style"/>
          <w:sz w:val="16"/>
          <w:szCs w:val="16"/>
        </w:rPr>
      </w:pPr>
      <w:r w:rsidRPr="00945324">
        <w:rPr>
          <w:rFonts w:ascii="Bookman Old Style" w:eastAsia="Arial" w:hAnsi="Bookman Old Style" w:cs="Arial"/>
          <w:b/>
          <w:spacing w:val="2"/>
          <w:w w:val="97"/>
          <w:sz w:val="24"/>
          <w:szCs w:val="24"/>
        </w:rPr>
        <w:t>PE</w:t>
      </w:r>
      <w:r w:rsidRPr="00945324">
        <w:rPr>
          <w:rFonts w:ascii="Bookman Old Style" w:eastAsia="Arial" w:hAnsi="Bookman Old Style" w:cs="Arial"/>
          <w:b/>
          <w:spacing w:val="1"/>
          <w:w w:val="97"/>
          <w:sz w:val="24"/>
          <w:szCs w:val="24"/>
        </w:rPr>
        <w:t>N</w:t>
      </w:r>
      <w:r w:rsidRPr="00945324">
        <w:rPr>
          <w:rFonts w:ascii="Bookman Old Style" w:eastAsia="Arial" w:hAnsi="Bookman Old Style" w:cs="Arial"/>
          <w:b/>
          <w:spacing w:val="4"/>
          <w:w w:val="97"/>
          <w:sz w:val="24"/>
          <w:szCs w:val="24"/>
        </w:rPr>
        <w:t>D</w:t>
      </w:r>
      <w:r w:rsidRPr="00945324">
        <w:rPr>
          <w:rFonts w:ascii="Bookman Old Style" w:eastAsia="Arial" w:hAnsi="Bookman Old Style" w:cs="Arial"/>
          <w:b/>
          <w:spacing w:val="3"/>
          <w:w w:val="97"/>
          <w:sz w:val="24"/>
          <w:szCs w:val="24"/>
        </w:rPr>
        <w:t>A</w:t>
      </w:r>
      <w:r w:rsidRPr="00945324">
        <w:rPr>
          <w:rFonts w:ascii="Bookman Old Style" w:eastAsia="Arial" w:hAnsi="Bookman Old Style" w:cs="Arial"/>
          <w:b/>
          <w:spacing w:val="4"/>
          <w:w w:val="97"/>
          <w:sz w:val="24"/>
          <w:szCs w:val="24"/>
        </w:rPr>
        <w:t>H</w:t>
      </w:r>
      <w:r w:rsidRPr="00945324">
        <w:rPr>
          <w:rFonts w:ascii="Bookman Old Style" w:eastAsia="Arial" w:hAnsi="Bookman Old Style" w:cs="Arial"/>
          <w:b/>
          <w:spacing w:val="3"/>
          <w:w w:val="97"/>
          <w:sz w:val="24"/>
          <w:szCs w:val="24"/>
        </w:rPr>
        <w:t>UL</w:t>
      </w:r>
      <w:r w:rsidRPr="00945324">
        <w:rPr>
          <w:rFonts w:ascii="Bookman Old Style" w:eastAsia="Arial" w:hAnsi="Bookman Old Style" w:cs="Arial"/>
          <w:b/>
          <w:spacing w:val="1"/>
          <w:w w:val="97"/>
          <w:sz w:val="24"/>
          <w:szCs w:val="24"/>
        </w:rPr>
        <w:t>U</w:t>
      </w:r>
      <w:r w:rsidRPr="00945324">
        <w:rPr>
          <w:rFonts w:ascii="Bookman Old Style" w:eastAsia="Arial" w:hAnsi="Bookman Old Style" w:cs="Arial"/>
          <w:b/>
          <w:spacing w:val="3"/>
          <w:w w:val="97"/>
          <w:sz w:val="24"/>
          <w:szCs w:val="24"/>
        </w:rPr>
        <w:t>A</w:t>
      </w:r>
      <w:r w:rsidRPr="00945324">
        <w:rPr>
          <w:rFonts w:ascii="Bookman Old Style" w:eastAsia="Arial" w:hAnsi="Bookman Old Style" w:cs="Arial"/>
          <w:b/>
          <w:w w:val="97"/>
          <w:sz w:val="24"/>
          <w:szCs w:val="24"/>
        </w:rPr>
        <w:t>N</w:t>
      </w:r>
    </w:p>
    <w:p w:rsidR="00945324" w:rsidRPr="00945324" w:rsidRDefault="00945324" w:rsidP="00945324">
      <w:pPr>
        <w:spacing w:line="200" w:lineRule="exact"/>
        <w:ind w:right="10" w:hanging="1540"/>
        <w:rPr>
          <w:rFonts w:ascii="Bookman Old Style" w:hAnsi="Bookman Old Style"/>
        </w:rPr>
      </w:pPr>
    </w:p>
    <w:p w:rsidR="00945324" w:rsidRPr="00945324" w:rsidRDefault="00945324" w:rsidP="003D5809">
      <w:pPr>
        <w:ind w:right="10"/>
        <w:rPr>
          <w:rFonts w:ascii="Bookman Old Style" w:eastAsia="Arial" w:hAnsi="Bookman Old Style" w:cs="Arial"/>
          <w:sz w:val="24"/>
          <w:szCs w:val="24"/>
        </w:rPr>
      </w:pPr>
      <w:r w:rsidRPr="00945324">
        <w:rPr>
          <w:rFonts w:ascii="Bookman Old Style" w:eastAsia="Arial" w:hAnsi="Bookman Old Style" w:cs="Arial"/>
          <w:b/>
          <w:spacing w:val="-5"/>
          <w:sz w:val="24"/>
          <w:szCs w:val="24"/>
        </w:rPr>
        <w:t>A</w:t>
      </w:r>
      <w:r w:rsidRPr="00945324">
        <w:rPr>
          <w:rFonts w:ascii="Bookman Old Style" w:eastAsia="Arial" w:hAnsi="Bookman Old Style" w:cs="Arial"/>
          <w:b/>
          <w:sz w:val="24"/>
          <w:szCs w:val="24"/>
        </w:rPr>
        <w:t>. L</w:t>
      </w:r>
      <w:r w:rsidRPr="00945324">
        <w:rPr>
          <w:rFonts w:ascii="Bookman Old Style" w:eastAsia="Arial" w:hAnsi="Bookman Old Style" w:cs="Arial"/>
          <w:b/>
          <w:spacing w:val="1"/>
          <w:sz w:val="24"/>
          <w:szCs w:val="24"/>
        </w:rPr>
        <w:t>a</w:t>
      </w:r>
      <w:r w:rsidRPr="00945324">
        <w:rPr>
          <w:rFonts w:ascii="Bookman Old Style" w:eastAsia="Arial" w:hAnsi="Bookman Old Style" w:cs="Arial"/>
          <w:b/>
          <w:sz w:val="24"/>
          <w:szCs w:val="24"/>
        </w:rPr>
        <w:t>t</w:t>
      </w:r>
      <w:r w:rsidRPr="00945324">
        <w:rPr>
          <w:rFonts w:ascii="Bookman Old Style" w:eastAsia="Arial" w:hAnsi="Bookman Old Style" w:cs="Arial"/>
          <w:b/>
          <w:spacing w:val="1"/>
          <w:sz w:val="24"/>
          <w:szCs w:val="24"/>
        </w:rPr>
        <w:t>a</w:t>
      </w:r>
      <w:r w:rsidRPr="00945324">
        <w:rPr>
          <w:rFonts w:ascii="Bookman Old Style" w:eastAsia="Arial" w:hAnsi="Bookman Old Style" w:cs="Arial"/>
          <w:b/>
          <w:sz w:val="24"/>
          <w:szCs w:val="24"/>
        </w:rPr>
        <w:t>r</w:t>
      </w:r>
      <w:r w:rsidRPr="00945324">
        <w:rPr>
          <w:rFonts w:ascii="Bookman Old Style" w:eastAsia="Arial" w:hAnsi="Bookman Old Style" w:cs="Arial"/>
          <w:b/>
          <w:spacing w:val="-10"/>
          <w:sz w:val="24"/>
          <w:szCs w:val="24"/>
        </w:rPr>
        <w:t xml:space="preserve"> </w:t>
      </w:r>
      <w:r w:rsidRPr="00945324">
        <w:rPr>
          <w:rFonts w:ascii="Bookman Old Style" w:eastAsia="Arial" w:hAnsi="Bookman Old Style" w:cs="Arial"/>
          <w:b/>
          <w:sz w:val="24"/>
          <w:szCs w:val="24"/>
        </w:rPr>
        <w:t>B</w:t>
      </w:r>
      <w:r w:rsidRPr="00945324">
        <w:rPr>
          <w:rFonts w:ascii="Bookman Old Style" w:eastAsia="Arial" w:hAnsi="Bookman Old Style" w:cs="Arial"/>
          <w:b/>
          <w:spacing w:val="1"/>
          <w:sz w:val="24"/>
          <w:szCs w:val="24"/>
        </w:rPr>
        <w:t>e</w:t>
      </w:r>
      <w:r w:rsidRPr="00945324">
        <w:rPr>
          <w:rFonts w:ascii="Bookman Old Style" w:eastAsia="Arial" w:hAnsi="Bookman Old Style" w:cs="Arial"/>
          <w:b/>
          <w:sz w:val="24"/>
          <w:szCs w:val="24"/>
        </w:rPr>
        <w:t>l</w:t>
      </w:r>
      <w:r w:rsidRPr="00945324">
        <w:rPr>
          <w:rFonts w:ascii="Bookman Old Style" w:eastAsia="Arial" w:hAnsi="Bookman Old Style" w:cs="Arial"/>
          <w:b/>
          <w:spacing w:val="2"/>
          <w:sz w:val="24"/>
          <w:szCs w:val="24"/>
        </w:rPr>
        <w:t>a</w:t>
      </w:r>
      <w:r w:rsidRPr="00945324">
        <w:rPr>
          <w:rFonts w:ascii="Bookman Old Style" w:eastAsia="Arial" w:hAnsi="Bookman Old Style" w:cs="Arial"/>
          <w:b/>
          <w:spacing w:val="1"/>
          <w:sz w:val="24"/>
          <w:szCs w:val="24"/>
        </w:rPr>
        <w:t>ka</w:t>
      </w:r>
      <w:r w:rsidRPr="00945324">
        <w:rPr>
          <w:rFonts w:ascii="Bookman Old Style" w:eastAsia="Arial" w:hAnsi="Bookman Old Style" w:cs="Arial"/>
          <w:b/>
          <w:sz w:val="24"/>
          <w:szCs w:val="24"/>
        </w:rPr>
        <w:t>ng</w:t>
      </w:r>
    </w:p>
    <w:p w:rsidR="00945324" w:rsidRPr="00945324" w:rsidRDefault="00945324" w:rsidP="009F2326">
      <w:pPr>
        <w:spacing w:line="288" w:lineRule="auto"/>
        <w:ind w:right="10" w:firstLine="720"/>
        <w:jc w:val="both"/>
        <w:rPr>
          <w:rFonts w:ascii="Bookman Old Style" w:hAnsi="Bookman Old Style"/>
        </w:rPr>
      </w:pPr>
      <w:r w:rsidRPr="00945324">
        <w:rPr>
          <w:rFonts w:ascii="Bookman Old Style" w:eastAsia="Arial" w:hAnsi="Bookman Old Style" w:cs="Arial"/>
          <w:sz w:val="24"/>
          <w:szCs w:val="24"/>
        </w:rPr>
        <w:t>D</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1"/>
          <w:sz w:val="24"/>
          <w:szCs w:val="24"/>
        </w:rPr>
        <w:t>na</w:t>
      </w:r>
      <w:r w:rsidRPr="00945324">
        <w:rPr>
          <w:rFonts w:ascii="Bookman Old Style" w:eastAsia="Arial" w:hAnsi="Bookman Old Style" w:cs="Arial"/>
          <w:spacing w:val="2"/>
          <w:sz w:val="24"/>
          <w:szCs w:val="24"/>
        </w:rPr>
        <w:t>m</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k</w:t>
      </w:r>
      <w:r w:rsidRPr="00945324">
        <w:rPr>
          <w:rFonts w:ascii="Bookman Old Style" w:eastAsia="Arial" w:hAnsi="Bookman Old Style" w:cs="Arial"/>
          <w:sz w:val="24"/>
          <w:szCs w:val="24"/>
        </w:rPr>
        <w:t>a</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4"/>
          <w:sz w:val="24"/>
          <w:szCs w:val="24"/>
        </w:rPr>
        <w:t>e</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1"/>
          <w:sz w:val="24"/>
          <w:szCs w:val="24"/>
        </w:rPr>
        <w:t>g</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 xml:space="preserve"> i</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fo</w:t>
      </w:r>
      <w:r w:rsidRPr="00945324">
        <w:rPr>
          <w:rFonts w:ascii="Bookman Old Style" w:eastAsia="Arial" w:hAnsi="Bookman Old Style" w:cs="Arial"/>
          <w:spacing w:val="4"/>
          <w:sz w:val="24"/>
          <w:szCs w:val="24"/>
        </w:rPr>
        <w:t>r</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si</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4"/>
          <w:sz w:val="24"/>
          <w:szCs w:val="24"/>
        </w:rPr>
        <w:t>m</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3"/>
          <w:sz w:val="24"/>
          <w:szCs w:val="24"/>
        </w:rPr>
        <w:t>n</w:t>
      </w:r>
      <w:r w:rsidRPr="00945324">
        <w:rPr>
          <w:rFonts w:ascii="Bookman Old Style" w:eastAsia="Arial" w:hAnsi="Bookman Old Style" w:cs="Arial"/>
          <w:spacing w:val="2"/>
          <w:sz w:val="24"/>
          <w:szCs w:val="24"/>
        </w:rPr>
        <w:t>i</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si</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g</w:t>
      </w:r>
      <w:r w:rsidRPr="00945324">
        <w:rPr>
          <w:rFonts w:ascii="Bookman Old Style" w:eastAsia="Arial" w:hAnsi="Bookman Old Style" w:cs="Arial"/>
          <w:spacing w:val="6"/>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h</w:t>
      </w:r>
      <w:r w:rsidRPr="00945324">
        <w:rPr>
          <w:rFonts w:ascii="Bookman Old Style" w:eastAsia="Arial" w:hAnsi="Bookman Old Style" w:cs="Arial"/>
          <w:spacing w:val="-1"/>
          <w:sz w:val="24"/>
          <w:szCs w:val="24"/>
        </w:rPr>
        <w:t xml:space="preserve"> 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ad</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1"/>
          <w:sz w:val="24"/>
          <w:szCs w:val="24"/>
        </w:rPr>
        <w:t>bag</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4"/>
          <w:sz w:val="24"/>
          <w:szCs w:val="24"/>
        </w:rPr>
        <w:t>d</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ri</w:t>
      </w:r>
      <w:r w:rsidRPr="00945324">
        <w:rPr>
          <w:rFonts w:ascii="Bookman Old Style" w:eastAsia="Arial" w:hAnsi="Bookman Old Style" w:cs="Arial"/>
          <w:spacing w:val="16"/>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h</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du</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s</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h</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t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a</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w:t>
      </w:r>
      <w:r w:rsidRPr="00945324">
        <w:rPr>
          <w:rFonts w:ascii="Bookman Old Style" w:eastAsia="Arial" w:hAnsi="Bookman Old Style" w:cs="Arial"/>
          <w:spacing w:val="1"/>
          <w:sz w:val="24"/>
          <w:szCs w:val="24"/>
        </w:rPr>
        <w:t xml:space="preserve"> ha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s</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p</w:t>
      </w:r>
      <w:r w:rsidRPr="00945324">
        <w:rPr>
          <w:rFonts w:ascii="Bookman Old Style" w:eastAsia="Arial" w:hAnsi="Bookman Old Style" w:cs="Arial"/>
          <w:sz w:val="24"/>
          <w:szCs w:val="24"/>
        </w:rPr>
        <w:t xml:space="preserve">u </w:t>
      </w:r>
      <w:r w:rsidRPr="00945324">
        <w:rPr>
          <w:rFonts w:ascii="Bookman Old Style" w:eastAsia="Arial" w:hAnsi="Bookman Old Style" w:cs="Arial"/>
          <w:spacing w:val="1"/>
          <w:sz w:val="24"/>
          <w:szCs w:val="24"/>
        </w:rPr>
        <w:t>pu</w:t>
      </w:r>
      <w:r w:rsidRPr="00945324">
        <w:rPr>
          <w:rFonts w:ascii="Bookman Old Style" w:eastAsia="Arial" w:hAnsi="Bookman Old Style" w:cs="Arial"/>
          <w:sz w:val="24"/>
          <w:szCs w:val="24"/>
        </w:rPr>
        <w:t>la</w:t>
      </w:r>
      <w:r w:rsidRPr="00945324">
        <w:rPr>
          <w:rFonts w:ascii="Bookman Old Style" w:eastAsia="Arial" w:hAnsi="Bookman Old Style" w:cs="Arial"/>
          <w:spacing w:val="16"/>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i</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3"/>
          <w:sz w:val="24"/>
          <w:szCs w:val="24"/>
        </w:rPr>
        <w:t>t</w:t>
      </w:r>
      <w:r w:rsidRPr="00945324">
        <w:rPr>
          <w:rFonts w:ascii="Bookman Old Style" w:eastAsia="Arial" w:hAnsi="Bookman Old Style" w:cs="Arial"/>
          <w:sz w:val="24"/>
          <w:szCs w:val="24"/>
        </w:rPr>
        <w:t>i</w:t>
      </w:r>
      <w:r w:rsidRPr="00945324">
        <w:rPr>
          <w:rFonts w:ascii="Bookman Old Style" w:eastAsia="Arial" w:hAnsi="Bookman Old Style" w:cs="Arial"/>
          <w:spacing w:val="9"/>
          <w:sz w:val="24"/>
          <w:szCs w:val="24"/>
        </w:rPr>
        <w:t xml:space="preserve"> </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3"/>
          <w:sz w:val="24"/>
          <w:szCs w:val="24"/>
        </w:rPr>
        <w:t>l</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h</w:t>
      </w:r>
      <w:r w:rsidRPr="00945324">
        <w:rPr>
          <w:rFonts w:ascii="Bookman Old Style" w:eastAsia="Arial" w:hAnsi="Bookman Old Style" w:cs="Arial"/>
          <w:spacing w:val="16"/>
          <w:sz w:val="24"/>
          <w:szCs w:val="24"/>
        </w:rPr>
        <w:t xml:space="preserve"> </w:t>
      </w:r>
      <w:r w:rsidRPr="00945324">
        <w:rPr>
          <w:rFonts w:ascii="Bookman Old Style" w:eastAsia="Arial" w:hAnsi="Bookman Old Style" w:cs="Arial"/>
          <w:spacing w:val="-4"/>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5"/>
          <w:sz w:val="24"/>
          <w:szCs w:val="24"/>
        </w:rPr>
        <w:t>y</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3"/>
          <w:sz w:val="24"/>
          <w:szCs w:val="24"/>
        </w:rPr>
        <w:t>i</w:t>
      </w:r>
      <w:r w:rsidRPr="00945324">
        <w:rPr>
          <w:rFonts w:ascii="Bookman Old Style" w:eastAsia="Arial" w:hAnsi="Bookman Old Style" w:cs="Arial"/>
          <w:sz w:val="24"/>
          <w:szCs w:val="24"/>
        </w:rPr>
        <w:t>a</w:t>
      </w:r>
      <w:r w:rsidRPr="00945324">
        <w:rPr>
          <w:rFonts w:ascii="Bookman Old Style" w:eastAsia="Arial" w:hAnsi="Bookman Old Style" w:cs="Arial"/>
          <w:spacing w:val="6"/>
          <w:sz w:val="24"/>
          <w:szCs w:val="24"/>
        </w:rPr>
        <w:t xml:space="preserve"> </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ana</w:t>
      </w:r>
      <w:r w:rsidRPr="00945324">
        <w:rPr>
          <w:rFonts w:ascii="Bookman Old Style" w:eastAsia="Arial" w:hAnsi="Bookman Old Style" w:cs="Arial"/>
          <w:sz w:val="24"/>
          <w:szCs w:val="24"/>
        </w:rPr>
        <w:t>n</w:t>
      </w:r>
      <w:r w:rsidRPr="00945324">
        <w:rPr>
          <w:rFonts w:ascii="Bookman Old Style" w:eastAsia="Arial" w:hAnsi="Bookman Old Style" w:cs="Arial"/>
          <w:spacing w:val="5"/>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nd</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1"/>
          <w:sz w:val="24"/>
          <w:szCs w:val="24"/>
        </w:rPr>
        <w:t>an</w:t>
      </w:r>
      <w:r w:rsidRPr="00945324">
        <w:rPr>
          <w:rFonts w:ascii="Bookman Old Style" w:eastAsia="Arial" w:hAnsi="Bookman Old Style" w:cs="Arial"/>
          <w:sz w:val="24"/>
          <w:szCs w:val="24"/>
        </w:rPr>
        <w:t>,</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e</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ta</w:t>
      </w:r>
      <w:r w:rsidRPr="00945324">
        <w:rPr>
          <w:rFonts w:ascii="Bookman Old Style" w:eastAsia="Arial" w:hAnsi="Bookman Old Style" w:cs="Arial"/>
          <w:sz w:val="24"/>
          <w:szCs w:val="24"/>
        </w:rPr>
        <w:t>h D</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ah</w:t>
      </w:r>
      <w:r w:rsidRPr="00945324">
        <w:rPr>
          <w:rFonts w:ascii="Bookman Old Style" w:eastAsia="Arial" w:hAnsi="Bookman Old Style" w:cs="Arial"/>
          <w:sz w:val="24"/>
          <w:szCs w:val="24"/>
        </w:rPr>
        <w:t>,</w:t>
      </w:r>
      <w:r w:rsidRPr="00945324">
        <w:rPr>
          <w:rFonts w:ascii="Bookman Old Style" w:eastAsia="Arial" w:hAnsi="Bookman Old Style" w:cs="Arial"/>
          <w:spacing w:val="17"/>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up</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n</w:t>
      </w:r>
      <w:r w:rsidRPr="00945324">
        <w:rPr>
          <w:rFonts w:ascii="Bookman Old Style" w:eastAsia="Arial" w:hAnsi="Bookman Old Style" w:cs="Arial"/>
          <w:spacing w:val="17"/>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at</w:t>
      </w:r>
      <w:r w:rsidRPr="00945324">
        <w:rPr>
          <w:rFonts w:ascii="Bookman Old Style" w:eastAsia="Arial" w:hAnsi="Bookman Old Style" w:cs="Arial"/>
          <w:sz w:val="24"/>
          <w:szCs w:val="24"/>
        </w:rPr>
        <w:t>.</w:t>
      </w:r>
      <w:r w:rsidRPr="00945324">
        <w:rPr>
          <w:rFonts w:ascii="Bookman Old Style" w:eastAsia="Arial" w:hAnsi="Bookman Old Style" w:cs="Arial"/>
          <w:spacing w:val="13"/>
          <w:sz w:val="24"/>
          <w:szCs w:val="24"/>
        </w:rPr>
        <w:t xml:space="preserve"> </w:t>
      </w:r>
    </w:p>
    <w:p w:rsidR="00314491" w:rsidRDefault="00945324" w:rsidP="00305C8F">
      <w:pPr>
        <w:spacing w:line="288" w:lineRule="auto"/>
        <w:ind w:right="10"/>
        <w:jc w:val="both"/>
        <w:rPr>
          <w:rFonts w:ascii="Bookman Old Style" w:eastAsia="Arial" w:hAnsi="Bookman Old Style" w:cs="Arial"/>
          <w:spacing w:val="51"/>
          <w:sz w:val="24"/>
          <w:szCs w:val="24"/>
        </w:rPr>
      </w:pPr>
      <w:r w:rsidRPr="00945324">
        <w:rPr>
          <w:rFonts w:ascii="Bookman Old Style" w:eastAsia="Arial" w:hAnsi="Bookman Old Style" w:cs="Arial"/>
          <w:spacing w:val="1"/>
          <w:sz w:val="24"/>
          <w:szCs w:val="24"/>
        </w:rPr>
        <w:t>Sa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h </w:t>
      </w:r>
      <w:r w:rsidRPr="00945324">
        <w:rPr>
          <w:rFonts w:ascii="Bookman Old Style" w:eastAsia="Arial" w:hAnsi="Bookman Old Style" w:cs="Arial"/>
          <w:spacing w:val="17"/>
          <w:sz w:val="24"/>
          <w:szCs w:val="24"/>
        </w:rPr>
        <w:t xml:space="preserve"> </w:t>
      </w:r>
      <w:r w:rsidRPr="00945324">
        <w:rPr>
          <w:rFonts w:ascii="Bookman Old Style" w:eastAsia="Arial" w:hAnsi="Bookman Old Style" w:cs="Arial"/>
          <w:sz w:val="24"/>
          <w:szCs w:val="24"/>
        </w:rPr>
        <w:t>s</w:t>
      </w:r>
      <w:r w:rsidRPr="00945324">
        <w:rPr>
          <w:rFonts w:ascii="Bookman Old Style" w:eastAsia="Arial" w:hAnsi="Bookman Old Style" w:cs="Arial"/>
          <w:spacing w:val="1"/>
          <w:sz w:val="24"/>
          <w:szCs w:val="24"/>
        </w:rPr>
        <w:t>at</w:t>
      </w:r>
      <w:r w:rsidRPr="00945324">
        <w:rPr>
          <w:rFonts w:ascii="Bookman Old Style" w:eastAsia="Arial" w:hAnsi="Bookman Old Style" w:cs="Arial"/>
          <w:sz w:val="24"/>
          <w:szCs w:val="24"/>
        </w:rPr>
        <w:t xml:space="preserve">u </w:t>
      </w:r>
      <w:r w:rsidRPr="00945324">
        <w:rPr>
          <w:rFonts w:ascii="Bookman Old Style" w:eastAsia="Arial" w:hAnsi="Bookman Old Style" w:cs="Arial"/>
          <w:spacing w:val="21"/>
          <w:sz w:val="24"/>
          <w:szCs w:val="24"/>
        </w:rPr>
        <w:t xml:space="preserve"> </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pa</w:t>
      </w:r>
      <w:r w:rsidRPr="00945324">
        <w:rPr>
          <w:rFonts w:ascii="Bookman Old Style" w:eastAsia="Arial" w:hAnsi="Bookman Old Style" w:cs="Arial"/>
          <w:spacing w:val="-2"/>
          <w:sz w:val="24"/>
          <w:szCs w:val="24"/>
        </w:rPr>
        <w:t>y</w:t>
      </w:r>
      <w:r w:rsidRPr="00945324">
        <w:rPr>
          <w:rFonts w:ascii="Bookman Old Style" w:eastAsia="Arial" w:hAnsi="Bookman Old Style" w:cs="Arial"/>
          <w:sz w:val="24"/>
          <w:szCs w:val="24"/>
        </w:rPr>
        <w:t xml:space="preserve">a </w:t>
      </w:r>
      <w:r w:rsidRPr="00945324">
        <w:rPr>
          <w:rFonts w:ascii="Bookman Old Style" w:eastAsia="Arial" w:hAnsi="Bookman Old Style" w:cs="Arial"/>
          <w:spacing w:val="21"/>
          <w:sz w:val="24"/>
          <w:szCs w:val="24"/>
        </w:rPr>
        <w:t xml:space="preserve"> </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s </w:t>
      </w:r>
      <w:r w:rsidRPr="00945324">
        <w:rPr>
          <w:rFonts w:ascii="Bookman Old Style" w:eastAsia="Arial" w:hAnsi="Bookman Old Style" w:cs="Arial"/>
          <w:spacing w:val="20"/>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3"/>
          <w:sz w:val="24"/>
          <w:szCs w:val="24"/>
        </w:rPr>
        <w:t>f</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a</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4"/>
          <w:sz w:val="24"/>
          <w:szCs w:val="24"/>
        </w:rPr>
        <w:t>e</w:t>
      </w:r>
      <w:r w:rsidRPr="00945324">
        <w:rPr>
          <w:rFonts w:ascii="Bookman Old Style" w:eastAsia="Arial" w:hAnsi="Bookman Old Style" w:cs="Arial"/>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ua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2"/>
          <w:sz w:val="24"/>
          <w:szCs w:val="24"/>
        </w:rPr>
        <w:t>l</w:t>
      </w:r>
      <w:r w:rsidRPr="00945324">
        <w:rPr>
          <w:rFonts w:ascii="Bookman Old Style" w:eastAsia="Arial" w:hAnsi="Bookman Old Style" w:cs="Arial"/>
          <w:spacing w:val="1"/>
          <w:sz w:val="24"/>
          <w:szCs w:val="24"/>
        </w:rPr>
        <w:t>og</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9"/>
          <w:sz w:val="24"/>
          <w:szCs w:val="24"/>
        </w:rPr>
        <w:t xml:space="preserve"> </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3"/>
          <w:sz w:val="24"/>
          <w:szCs w:val="24"/>
        </w:rPr>
        <w:t>f</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r</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si </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3"/>
          <w:sz w:val="24"/>
          <w:szCs w:val="24"/>
        </w:rPr>
        <w:t>s</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 xml:space="preserve">, </w:t>
      </w:r>
      <w:r w:rsidRPr="00945324">
        <w:rPr>
          <w:rFonts w:ascii="Bookman Old Style" w:eastAsia="Arial" w:hAnsi="Bookman Old Style" w:cs="Arial"/>
          <w:spacing w:val="1"/>
          <w:sz w:val="24"/>
          <w:szCs w:val="24"/>
        </w:rPr>
        <w:t>anta</w:t>
      </w:r>
      <w:r w:rsidRPr="00945324">
        <w:rPr>
          <w:rFonts w:ascii="Bookman Old Style" w:eastAsia="Arial" w:hAnsi="Bookman Old Style" w:cs="Arial"/>
          <w:sz w:val="24"/>
          <w:szCs w:val="24"/>
        </w:rPr>
        <w:t>ra</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in</w:t>
      </w:r>
      <w:r w:rsidRPr="00945324">
        <w:rPr>
          <w:rFonts w:ascii="Bookman Old Style" w:eastAsia="Arial" w:hAnsi="Bookman Old Style" w:cs="Arial"/>
          <w:spacing w:val="21"/>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1"/>
          <w:sz w:val="24"/>
          <w:szCs w:val="24"/>
        </w:rPr>
        <w:t>p</w:t>
      </w:r>
      <w:r w:rsidRPr="00945324">
        <w:rPr>
          <w:rFonts w:ascii="Bookman Old Style" w:eastAsia="Arial" w:hAnsi="Bookman Old Style" w:cs="Arial"/>
          <w:sz w:val="24"/>
          <w:szCs w:val="24"/>
        </w:rPr>
        <w:t>l</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nta</w:t>
      </w:r>
      <w:r w:rsidRPr="00945324">
        <w:rPr>
          <w:rFonts w:ascii="Bookman Old Style" w:eastAsia="Arial" w:hAnsi="Bookman Old Style" w:cs="Arial"/>
          <w:sz w:val="24"/>
          <w:szCs w:val="24"/>
        </w:rPr>
        <w:t>si l</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an</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en</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aa</w:t>
      </w:r>
      <w:r w:rsidRPr="00945324">
        <w:rPr>
          <w:rFonts w:ascii="Bookman Old Style" w:eastAsia="Arial" w:hAnsi="Bookman Old Style" w:cs="Arial"/>
          <w:sz w:val="24"/>
          <w:szCs w:val="24"/>
        </w:rPr>
        <w:t>n</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5"/>
          <w:sz w:val="24"/>
          <w:szCs w:val="24"/>
        </w:rPr>
        <w:t>s</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ta</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z w:val="24"/>
          <w:szCs w:val="24"/>
        </w:rPr>
        <w:t>D</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ik</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1"/>
          <w:sz w:val="24"/>
          <w:szCs w:val="24"/>
        </w:rPr>
        <w:t>Ba</w:t>
      </w:r>
      <w:r w:rsidRPr="00945324">
        <w:rPr>
          <w:rFonts w:ascii="Bookman Old Style" w:eastAsia="Arial" w:hAnsi="Bookman Old Style" w:cs="Arial"/>
          <w:sz w:val="24"/>
          <w:szCs w:val="24"/>
        </w:rPr>
        <w:t>ru</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z w:val="24"/>
          <w:szCs w:val="24"/>
        </w:rPr>
        <w:t>(P</w:t>
      </w:r>
      <w:r w:rsidRPr="00945324">
        <w:rPr>
          <w:rFonts w:ascii="Bookman Old Style" w:eastAsia="Arial" w:hAnsi="Bookman Old Style" w:cs="Arial"/>
          <w:spacing w:val="4"/>
          <w:sz w:val="24"/>
          <w:szCs w:val="24"/>
        </w:rPr>
        <w:t>P</w:t>
      </w:r>
      <w:r w:rsidRPr="00945324">
        <w:rPr>
          <w:rFonts w:ascii="Bookman Old Style" w:eastAsia="Arial" w:hAnsi="Bookman Old Style" w:cs="Arial"/>
          <w:sz w:val="24"/>
          <w:szCs w:val="24"/>
        </w:rPr>
        <w:t>D</w:t>
      </w:r>
      <w:r w:rsidRPr="00945324">
        <w:rPr>
          <w:rFonts w:ascii="Bookman Old Style" w:eastAsia="Arial" w:hAnsi="Bookman Old Style" w:cs="Arial"/>
          <w:spacing w:val="1"/>
          <w:sz w:val="24"/>
          <w:szCs w:val="24"/>
        </w:rPr>
        <w:t>B</w:t>
      </w:r>
      <w:r w:rsidRPr="00945324">
        <w:rPr>
          <w:rFonts w:ascii="Bookman Old Style" w:eastAsia="Arial" w:hAnsi="Bookman Old Style" w:cs="Arial"/>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ad</w:t>
      </w:r>
      <w:r w:rsidRPr="00945324">
        <w:rPr>
          <w:rFonts w:ascii="Bookman Old Style" w:eastAsia="Arial" w:hAnsi="Bookman Old Style" w:cs="Arial"/>
          <w:sz w:val="24"/>
          <w:szCs w:val="24"/>
        </w:rPr>
        <w:t>a</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1"/>
          <w:sz w:val="24"/>
          <w:szCs w:val="24"/>
        </w:rPr>
        <w:t>ah</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n</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
          <w:sz w:val="24"/>
          <w:szCs w:val="24"/>
        </w:rPr>
        <w:t>20</w:t>
      </w:r>
      <w:r w:rsidRPr="00945324">
        <w:rPr>
          <w:rFonts w:ascii="Bookman Old Style" w:eastAsia="Arial" w:hAnsi="Bookman Old Style" w:cs="Arial"/>
          <w:spacing w:val="-1"/>
          <w:sz w:val="24"/>
          <w:szCs w:val="24"/>
        </w:rPr>
        <w:t>1</w:t>
      </w:r>
      <w:r w:rsidR="00305C8F">
        <w:rPr>
          <w:rFonts w:ascii="Bookman Old Style" w:eastAsia="Arial" w:hAnsi="Bookman Old Style" w:cs="Arial"/>
          <w:spacing w:val="-1"/>
          <w:sz w:val="24"/>
          <w:szCs w:val="24"/>
        </w:rPr>
        <w:t>8</w:t>
      </w:r>
      <w:r w:rsidRPr="00945324">
        <w:rPr>
          <w:rFonts w:ascii="Bookman Old Style" w:eastAsia="Arial" w:hAnsi="Bookman Old Style" w:cs="Arial"/>
          <w:spacing w:val="1"/>
          <w:sz w:val="24"/>
          <w:szCs w:val="24"/>
        </w:rPr>
        <w:t>/201</w:t>
      </w:r>
      <w:r w:rsidR="00305C8F">
        <w:rPr>
          <w:rFonts w:ascii="Bookman Old Style" w:eastAsia="Arial" w:hAnsi="Bookman Old Style" w:cs="Arial"/>
          <w:spacing w:val="1"/>
          <w:sz w:val="24"/>
          <w:szCs w:val="24"/>
        </w:rPr>
        <w:t>9</w:t>
      </w:r>
      <w:r w:rsidRPr="00945324">
        <w:rPr>
          <w:rFonts w:ascii="Bookman Old Style" w:eastAsia="Arial" w:hAnsi="Bookman Old Style" w:cs="Arial"/>
          <w:spacing w:val="4"/>
          <w:sz w:val="24"/>
          <w:szCs w:val="24"/>
        </w:rPr>
        <w:t xml:space="preserve"> </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7"/>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ap</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4"/>
          <w:sz w:val="24"/>
          <w:szCs w:val="24"/>
        </w:rPr>
        <w:t xml:space="preserve"> </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a</w:t>
      </w:r>
      <w:r w:rsidRPr="00945324">
        <w:rPr>
          <w:rFonts w:ascii="Bookman Old Style" w:eastAsia="Arial" w:hAnsi="Bookman Old Style" w:cs="Arial"/>
          <w:spacing w:val="20"/>
          <w:sz w:val="24"/>
          <w:szCs w:val="24"/>
        </w:rPr>
        <w:t xml:space="preserve"> </w:t>
      </w:r>
      <w:r w:rsidRPr="00945324">
        <w:rPr>
          <w:rFonts w:ascii="Bookman Old Style" w:eastAsia="Arial" w:hAnsi="Bookman Old Style" w:cs="Arial"/>
          <w:sz w:val="24"/>
          <w:szCs w:val="24"/>
        </w:rPr>
        <w:t>s</w:t>
      </w:r>
      <w:r w:rsidRPr="00945324">
        <w:rPr>
          <w:rFonts w:ascii="Bookman Old Style" w:eastAsia="Arial" w:hAnsi="Bookman Old Style" w:cs="Arial"/>
          <w:spacing w:val="1"/>
          <w:sz w:val="24"/>
          <w:szCs w:val="24"/>
        </w:rPr>
        <w:t>atua</w:t>
      </w:r>
      <w:r w:rsidRPr="00945324">
        <w:rPr>
          <w:rFonts w:ascii="Bookman Old Style" w:eastAsia="Arial" w:hAnsi="Bookman Old Style" w:cs="Arial"/>
          <w:sz w:val="24"/>
          <w:szCs w:val="24"/>
        </w:rPr>
        <w:t>n</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4"/>
          <w:sz w:val="24"/>
          <w:szCs w:val="24"/>
        </w:rPr>
        <w:t>S</w:t>
      </w:r>
      <w:r w:rsidRPr="00945324">
        <w:rPr>
          <w:rFonts w:ascii="Bookman Old Style" w:eastAsia="Arial" w:hAnsi="Bookman Old Style" w:cs="Arial"/>
          <w:spacing w:val="-1"/>
          <w:sz w:val="24"/>
          <w:szCs w:val="24"/>
        </w:rPr>
        <w:t>M</w:t>
      </w:r>
      <w:r w:rsidRPr="00945324">
        <w:rPr>
          <w:rFonts w:ascii="Bookman Old Style" w:eastAsia="Arial" w:hAnsi="Bookman Old Style" w:cs="Arial"/>
          <w:sz w:val="24"/>
          <w:szCs w:val="24"/>
        </w:rPr>
        <w:t>A</w:t>
      </w:r>
      <w:r w:rsidR="00305C8F">
        <w:rPr>
          <w:rFonts w:ascii="Bookman Old Style" w:eastAsia="Arial" w:hAnsi="Bookman Old Style" w:cs="Arial"/>
          <w:sz w:val="24"/>
          <w:szCs w:val="24"/>
        </w:rPr>
        <w:t>N</w:t>
      </w:r>
      <w:r w:rsidRPr="00945324">
        <w:rPr>
          <w:rFonts w:ascii="Bookman Old Style" w:eastAsia="Arial" w:hAnsi="Bookman Old Style" w:cs="Arial"/>
          <w:spacing w:val="59"/>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n</w:t>
      </w:r>
      <w:r w:rsidRPr="00945324">
        <w:rPr>
          <w:rFonts w:ascii="Bookman Old Style" w:eastAsia="Arial" w:hAnsi="Bookman Old Style" w:cs="Arial"/>
          <w:spacing w:val="48"/>
          <w:sz w:val="24"/>
          <w:szCs w:val="24"/>
        </w:rPr>
        <w:t xml:space="preserve"> </w:t>
      </w:r>
      <w:r w:rsidRPr="00945324">
        <w:rPr>
          <w:rFonts w:ascii="Bookman Old Style" w:eastAsia="Arial" w:hAnsi="Bookman Old Style" w:cs="Arial"/>
          <w:spacing w:val="1"/>
          <w:sz w:val="24"/>
          <w:szCs w:val="24"/>
        </w:rPr>
        <w:t>S</w:t>
      </w:r>
      <w:r w:rsidRPr="00945324">
        <w:rPr>
          <w:rFonts w:ascii="Bookman Old Style" w:eastAsia="Arial" w:hAnsi="Bookman Old Style" w:cs="Arial"/>
          <w:spacing w:val="-2"/>
          <w:sz w:val="24"/>
          <w:szCs w:val="24"/>
        </w:rPr>
        <w:t>M</w:t>
      </w:r>
      <w:r w:rsidRPr="00945324">
        <w:rPr>
          <w:rFonts w:ascii="Bookman Old Style" w:eastAsia="Arial" w:hAnsi="Bookman Old Style" w:cs="Arial"/>
          <w:sz w:val="24"/>
          <w:szCs w:val="24"/>
        </w:rPr>
        <w:t>K</w:t>
      </w:r>
      <w:r w:rsidR="00305C8F">
        <w:rPr>
          <w:rFonts w:ascii="Bookman Old Style" w:eastAsia="Arial" w:hAnsi="Bookman Old Style" w:cs="Arial"/>
          <w:sz w:val="24"/>
          <w:szCs w:val="24"/>
        </w:rPr>
        <w:t>N</w:t>
      </w:r>
      <w:r w:rsidRPr="00945324">
        <w:rPr>
          <w:rFonts w:ascii="Bookman Old Style" w:eastAsia="Arial" w:hAnsi="Bookman Old Style" w:cs="Arial"/>
          <w:spacing w:val="54"/>
          <w:sz w:val="24"/>
          <w:szCs w:val="24"/>
        </w:rPr>
        <w:t xml:space="preserve"> </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5"/>
          <w:sz w:val="24"/>
          <w:szCs w:val="24"/>
        </w:rPr>
        <w:t>t</w:t>
      </w:r>
      <w:r w:rsidRPr="00945324">
        <w:rPr>
          <w:rFonts w:ascii="Bookman Old Style" w:eastAsia="Arial" w:hAnsi="Bookman Old Style" w:cs="Arial"/>
          <w:spacing w:val="6"/>
          <w:sz w:val="24"/>
          <w:szCs w:val="24"/>
        </w:rPr>
        <w:t>a</w:t>
      </w:r>
      <w:r w:rsidRPr="00945324">
        <w:rPr>
          <w:rFonts w:ascii="Bookman Old Style" w:eastAsia="Arial" w:hAnsi="Bookman Old Style" w:cs="Arial"/>
          <w:sz w:val="24"/>
          <w:szCs w:val="24"/>
        </w:rPr>
        <w:t>u</w:t>
      </w:r>
      <w:r w:rsidRPr="00945324">
        <w:rPr>
          <w:rFonts w:ascii="Bookman Old Style" w:eastAsia="Arial" w:hAnsi="Bookman Old Style" w:cs="Arial"/>
          <w:spacing w:val="57"/>
          <w:sz w:val="24"/>
          <w:szCs w:val="24"/>
        </w:rPr>
        <w:t xml:space="preserve"> </w:t>
      </w:r>
      <w:r w:rsidRPr="00945324">
        <w:rPr>
          <w:rFonts w:ascii="Bookman Old Style" w:eastAsia="Arial" w:hAnsi="Bookman Old Style" w:cs="Arial"/>
          <w:spacing w:val="6"/>
          <w:sz w:val="24"/>
          <w:szCs w:val="24"/>
        </w:rPr>
        <w:t>ben</w:t>
      </w:r>
      <w:r w:rsidRPr="00945324">
        <w:rPr>
          <w:rFonts w:ascii="Bookman Old Style" w:eastAsia="Arial" w:hAnsi="Bookman Old Style" w:cs="Arial"/>
          <w:spacing w:val="5"/>
          <w:sz w:val="24"/>
          <w:szCs w:val="24"/>
        </w:rPr>
        <w:t>t</w:t>
      </w:r>
      <w:r w:rsidRPr="00945324">
        <w:rPr>
          <w:rFonts w:ascii="Bookman Old Style" w:eastAsia="Arial" w:hAnsi="Bookman Old Style" w:cs="Arial"/>
          <w:spacing w:val="6"/>
          <w:sz w:val="24"/>
          <w:szCs w:val="24"/>
        </w:rPr>
        <w:t>u</w:t>
      </w:r>
      <w:r w:rsidRPr="00945324">
        <w:rPr>
          <w:rFonts w:ascii="Bookman Old Style" w:eastAsia="Arial" w:hAnsi="Bookman Old Style" w:cs="Arial"/>
          <w:sz w:val="24"/>
          <w:szCs w:val="24"/>
        </w:rPr>
        <w:t>k</w:t>
      </w:r>
      <w:r w:rsidRPr="00945324">
        <w:rPr>
          <w:rFonts w:ascii="Bookman Old Style" w:eastAsia="Arial" w:hAnsi="Bookman Old Style" w:cs="Arial"/>
          <w:spacing w:val="55"/>
          <w:sz w:val="24"/>
          <w:szCs w:val="24"/>
        </w:rPr>
        <w:t xml:space="preserve"> </w:t>
      </w:r>
      <w:r w:rsidRPr="00945324">
        <w:rPr>
          <w:rFonts w:ascii="Bookman Old Style" w:eastAsia="Arial" w:hAnsi="Bookman Old Style" w:cs="Arial"/>
          <w:spacing w:val="4"/>
          <w:sz w:val="24"/>
          <w:szCs w:val="24"/>
        </w:rPr>
        <w:t>l</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4"/>
          <w:sz w:val="24"/>
          <w:szCs w:val="24"/>
        </w:rPr>
        <w:t>i</w:t>
      </w:r>
      <w:r w:rsidRPr="00945324">
        <w:rPr>
          <w:rFonts w:ascii="Bookman Old Style" w:eastAsia="Arial" w:hAnsi="Bookman Old Style" w:cs="Arial"/>
          <w:sz w:val="24"/>
          <w:szCs w:val="24"/>
        </w:rPr>
        <w:t>n</w:t>
      </w:r>
      <w:r w:rsidRPr="00945324">
        <w:rPr>
          <w:rFonts w:ascii="Bookman Old Style" w:eastAsia="Arial" w:hAnsi="Bookman Old Style" w:cs="Arial"/>
          <w:spacing w:val="60"/>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6"/>
          <w:sz w:val="24"/>
          <w:szCs w:val="24"/>
        </w:rPr>
        <w:t>an</w:t>
      </w:r>
      <w:r w:rsidRPr="00945324">
        <w:rPr>
          <w:rFonts w:ascii="Bookman Old Style" w:eastAsia="Arial" w:hAnsi="Bookman Old Style" w:cs="Arial"/>
          <w:sz w:val="24"/>
          <w:szCs w:val="24"/>
        </w:rPr>
        <w:t>g</w:t>
      </w:r>
      <w:r w:rsidRPr="00945324">
        <w:rPr>
          <w:rFonts w:ascii="Bookman Old Style" w:eastAsia="Arial" w:hAnsi="Bookman Old Style" w:cs="Arial"/>
          <w:spacing w:val="56"/>
          <w:sz w:val="24"/>
          <w:szCs w:val="24"/>
        </w:rPr>
        <w:t xml:space="preserve"> </w:t>
      </w:r>
      <w:r w:rsidRPr="00945324">
        <w:rPr>
          <w:rFonts w:ascii="Bookman Old Style" w:eastAsia="Arial" w:hAnsi="Bookman Old Style" w:cs="Arial"/>
          <w:spacing w:val="5"/>
          <w:sz w:val="24"/>
          <w:szCs w:val="24"/>
        </w:rPr>
        <w:t>s</w:t>
      </w:r>
      <w:r w:rsidRPr="00945324">
        <w:rPr>
          <w:rFonts w:ascii="Bookman Old Style" w:eastAsia="Arial" w:hAnsi="Bookman Old Style" w:cs="Arial"/>
          <w:spacing w:val="6"/>
          <w:sz w:val="24"/>
          <w:szCs w:val="24"/>
        </w:rPr>
        <w:t>ede</w:t>
      </w:r>
      <w:r w:rsidRPr="00945324">
        <w:rPr>
          <w:rFonts w:ascii="Bookman Old Style" w:eastAsia="Arial" w:hAnsi="Bookman Old Style" w:cs="Arial"/>
          <w:spacing w:val="4"/>
          <w:sz w:val="24"/>
          <w:szCs w:val="24"/>
        </w:rPr>
        <w:t>r</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4"/>
          <w:sz w:val="24"/>
          <w:szCs w:val="24"/>
        </w:rPr>
        <w:t>j</w:t>
      </w:r>
      <w:r w:rsidRPr="00945324">
        <w:rPr>
          <w:rFonts w:ascii="Bookman Old Style" w:eastAsia="Arial" w:hAnsi="Bookman Old Style" w:cs="Arial"/>
          <w:spacing w:val="6"/>
          <w:sz w:val="24"/>
          <w:szCs w:val="24"/>
        </w:rPr>
        <w:t>a</w:t>
      </w:r>
      <w:r w:rsidRPr="00945324">
        <w:rPr>
          <w:rFonts w:ascii="Bookman Old Style" w:eastAsia="Arial" w:hAnsi="Bookman Old Style" w:cs="Arial"/>
          <w:sz w:val="24"/>
          <w:szCs w:val="24"/>
        </w:rPr>
        <w:t>t</w:t>
      </w:r>
      <w:r w:rsidRPr="00945324">
        <w:rPr>
          <w:rFonts w:ascii="Bookman Old Style" w:eastAsia="Arial" w:hAnsi="Bookman Old Style" w:cs="Arial"/>
          <w:spacing w:val="60"/>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59"/>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v</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si</w:t>
      </w:r>
      <w:r w:rsidRPr="00945324">
        <w:rPr>
          <w:rFonts w:ascii="Bookman Old Style" w:eastAsia="Arial" w:hAnsi="Bookman Old Style" w:cs="Arial"/>
          <w:spacing w:val="40"/>
          <w:sz w:val="24"/>
          <w:szCs w:val="24"/>
        </w:rPr>
        <w:t xml:space="preserve"> </w:t>
      </w:r>
      <w:r w:rsidRPr="00945324">
        <w:rPr>
          <w:rFonts w:ascii="Bookman Old Style" w:eastAsia="Arial" w:hAnsi="Bookman Old Style" w:cs="Arial"/>
          <w:sz w:val="24"/>
          <w:szCs w:val="24"/>
        </w:rPr>
        <w:t>Ri</w:t>
      </w:r>
      <w:r w:rsidRPr="00945324">
        <w:rPr>
          <w:rFonts w:ascii="Bookman Old Style" w:eastAsia="Arial" w:hAnsi="Bookman Old Style" w:cs="Arial"/>
          <w:spacing w:val="1"/>
          <w:sz w:val="24"/>
          <w:szCs w:val="24"/>
        </w:rPr>
        <w:t>au</w:t>
      </w:r>
      <w:r w:rsidR="00305C8F">
        <w:rPr>
          <w:rFonts w:ascii="Bookman Old Style" w:eastAsia="Arial" w:hAnsi="Bookman Old Style" w:cs="Arial"/>
          <w:spacing w:val="1"/>
          <w:sz w:val="24"/>
          <w:szCs w:val="24"/>
        </w:rPr>
        <w:t xml:space="preserve"> sesuai dengan kondisi ketersediaan sumber daya pendukung masing satuan pendidikan</w:t>
      </w:r>
      <w:r w:rsidRPr="00945324">
        <w:rPr>
          <w:rFonts w:ascii="Bookman Old Style" w:eastAsia="Arial" w:hAnsi="Bookman Old Style" w:cs="Arial"/>
          <w:sz w:val="24"/>
          <w:szCs w:val="24"/>
        </w:rPr>
        <w:t>.</w:t>
      </w:r>
      <w:r w:rsidRPr="00945324">
        <w:rPr>
          <w:rFonts w:ascii="Bookman Old Style" w:eastAsia="Arial" w:hAnsi="Bookman Old Style" w:cs="Arial"/>
          <w:spacing w:val="51"/>
          <w:sz w:val="24"/>
          <w:szCs w:val="24"/>
        </w:rPr>
        <w:t xml:space="preserve"> </w:t>
      </w:r>
    </w:p>
    <w:p w:rsidR="00314491" w:rsidRDefault="00314491" w:rsidP="009F2326">
      <w:pPr>
        <w:spacing w:line="287" w:lineRule="auto"/>
        <w:ind w:right="10" w:firstLine="720"/>
        <w:jc w:val="both"/>
        <w:rPr>
          <w:rFonts w:ascii="Bookman Old Style" w:eastAsia="Arial" w:hAnsi="Bookman Old Style" w:cs="Arial"/>
          <w:spacing w:val="-7"/>
          <w:w w:val="99"/>
          <w:sz w:val="24"/>
          <w:szCs w:val="24"/>
        </w:rPr>
      </w:pPr>
      <w:r>
        <w:rPr>
          <w:rFonts w:ascii="Bookman Old Style" w:eastAsia="Arial" w:hAnsi="Bookman Old Style" w:cs="Arial"/>
          <w:spacing w:val="-1"/>
          <w:sz w:val="24"/>
          <w:szCs w:val="24"/>
        </w:rPr>
        <w:t xml:space="preserve">Metoda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en</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aa</w:t>
      </w:r>
      <w:r w:rsidRPr="00945324">
        <w:rPr>
          <w:rFonts w:ascii="Bookman Old Style" w:eastAsia="Arial" w:hAnsi="Bookman Old Style" w:cs="Arial"/>
          <w:sz w:val="24"/>
          <w:szCs w:val="24"/>
        </w:rPr>
        <w:t>n</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5"/>
          <w:sz w:val="24"/>
          <w:szCs w:val="24"/>
        </w:rPr>
        <w:t>s</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ta</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z w:val="24"/>
          <w:szCs w:val="24"/>
        </w:rPr>
        <w:t>D</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ik</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1"/>
          <w:sz w:val="24"/>
          <w:szCs w:val="24"/>
        </w:rPr>
        <w:t>Ba</w:t>
      </w:r>
      <w:r w:rsidRPr="00945324">
        <w:rPr>
          <w:rFonts w:ascii="Bookman Old Style" w:eastAsia="Arial" w:hAnsi="Bookman Old Style" w:cs="Arial"/>
          <w:sz w:val="24"/>
          <w:szCs w:val="24"/>
        </w:rPr>
        <w:t>ru</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z w:val="24"/>
          <w:szCs w:val="24"/>
        </w:rPr>
        <w:t>(P</w:t>
      </w:r>
      <w:r w:rsidRPr="00945324">
        <w:rPr>
          <w:rFonts w:ascii="Bookman Old Style" w:eastAsia="Arial" w:hAnsi="Bookman Old Style" w:cs="Arial"/>
          <w:spacing w:val="4"/>
          <w:sz w:val="24"/>
          <w:szCs w:val="24"/>
        </w:rPr>
        <w:t>P</w:t>
      </w:r>
      <w:r w:rsidRPr="00945324">
        <w:rPr>
          <w:rFonts w:ascii="Bookman Old Style" w:eastAsia="Arial" w:hAnsi="Bookman Old Style" w:cs="Arial"/>
          <w:sz w:val="24"/>
          <w:szCs w:val="24"/>
        </w:rPr>
        <w:t>D</w:t>
      </w:r>
      <w:r w:rsidRPr="00945324">
        <w:rPr>
          <w:rFonts w:ascii="Bookman Old Style" w:eastAsia="Arial" w:hAnsi="Bookman Old Style" w:cs="Arial"/>
          <w:spacing w:val="1"/>
          <w:sz w:val="24"/>
          <w:szCs w:val="24"/>
        </w:rPr>
        <w:t>B</w:t>
      </w:r>
      <w:r w:rsidRPr="00945324">
        <w:rPr>
          <w:rFonts w:ascii="Bookman Old Style" w:eastAsia="Arial" w:hAnsi="Bookman Old Style" w:cs="Arial"/>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ad</w:t>
      </w:r>
      <w:r w:rsidRPr="00945324">
        <w:rPr>
          <w:rFonts w:ascii="Bookman Old Style" w:eastAsia="Arial" w:hAnsi="Bookman Old Style" w:cs="Arial"/>
          <w:sz w:val="24"/>
          <w:szCs w:val="24"/>
        </w:rPr>
        <w:t>a</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1"/>
          <w:sz w:val="24"/>
          <w:szCs w:val="24"/>
        </w:rPr>
        <w:t>ah</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n</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
          <w:sz w:val="24"/>
          <w:szCs w:val="24"/>
        </w:rPr>
        <w:t>20</w:t>
      </w:r>
      <w:r w:rsidRPr="00945324">
        <w:rPr>
          <w:rFonts w:ascii="Bookman Old Style" w:eastAsia="Arial" w:hAnsi="Bookman Old Style" w:cs="Arial"/>
          <w:spacing w:val="-1"/>
          <w:sz w:val="24"/>
          <w:szCs w:val="24"/>
        </w:rPr>
        <w:t>1</w:t>
      </w:r>
      <w:r>
        <w:rPr>
          <w:rFonts w:ascii="Bookman Old Style" w:eastAsia="Arial" w:hAnsi="Bookman Old Style" w:cs="Arial"/>
          <w:spacing w:val="-1"/>
          <w:sz w:val="24"/>
          <w:szCs w:val="24"/>
        </w:rPr>
        <w:t>8</w:t>
      </w:r>
      <w:r w:rsidR="00562BDC">
        <w:rPr>
          <w:rFonts w:ascii="Bookman Old Style" w:eastAsia="Arial" w:hAnsi="Bookman Old Style" w:cs="Arial"/>
          <w:spacing w:val="-1"/>
          <w:sz w:val="24"/>
          <w:szCs w:val="24"/>
        </w:rPr>
        <w:t>-</w:t>
      </w:r>
      <w:r w:rsidRPr="00945324">
        <w:rPr>
          <w:rFonts w:ascii="Bookman Old Style" w:eastAsia="Arial" w:hAnsi="Bookman Old Style" w:cs="Arial"/>
          <w:spacing w:val="1"/>
          <w:sz w:val="24"/>
          <w:szCs w:val="24"/>
        </w:rPr>
        <w:t>201</w:t>
      </w:r>
      <w:r>
        <w:rPr>
          <w:rFonts w:ascii="Bookman Old Style" w:eastAsia="Arial" w:hAnsi="Bookman Old Style" w:cs="Arial"/>
          <w:spacing w:val="1"/>
          <w:sz w:val="24"/>
          <w:szCs w:val="24"/>
        </w:rPr>
        <w:t xml:space="preserve">9 </w:t>
      </w:r>
      <w:r w:rsidRPr="00314491">
        <w:rPr>
          <w:rFonts w:ascii="Bookman Old Style" w:eastAsia="Arial" w:hAnsi="Bookman Old Style" w:cs="Arial"/>
          <w:spacing w:val="1"/>
          <w:sz w:val="24"/>
          <w:szCs w:val="24"/>
        </w:rPr>
        <w:t xml:space="preserve">jenjang </w:t>
      </w:r>
      <w:r w:rsidRPr="00314491">
        <w:rPr>
          <w:rFonts w:ascii="Bookman Old Style" w:eastAsia="Arial" w:hAnsi="Bookman Old Style" w:cs="Arial"/>
          <w:spacing w:val="-4"/>
          <w:w w:val="98"/>
          <w:sz w:val="24"/>
          <w:szCs w:val="24"/>
        </w:rPr>
        <w:t>s</w:t>
      </w:r>
      <w:r w:rsidRPr="00314491">
        <w:rPr>
          <w:rFonts w:ascii="Bookman Old Style" w:eastAsia="Arial" w:hAnsi="Bookman Old Style" w:cs="Arial"/>
          <w:spacing w:val="-6"/>
          <w:w w:val="98"/>
          <w:sz w:val="24"/>
          <w:szCs w:val="24"/>
        </w:rPr>
        <w:t>e</w:t>
      </w:r>
      <w:r w:rsidRPr="00314491">
        <w:rPr>
          <w:rFonts w:ascii="Bookman Old Style" w:eastAsia="Arial" w:hAnsi="Bookman Old Style" w:cs="Arial"/>
          <w:spacing w:val="-3"/>
          <w:w w:val="98"/>
          <w:sz w:val="24"/>
          <w:szCs w:val="24"/>
        </w:rPr>
        <w:t>k</w:t>
      </w:r>
      <w:r w:rsidRPr="00314491">
        <w:rPr>
          <w:rFonts w:ascii="Bookman Old Style" w:eastAsia="Arial" w:hAnsi="Bookman Old Style" w:cs="Arial"/>
          <w:spacing w:val="-4"/>
          <w:w w:val="98"/>
          <w:sz w:val="24"/>
          <w:szCs w:val="24"/>
        </w:rPr>
        <w:t>ola</w:t>
      </w:r>
      <w:r w:rsidRPr="00314491">
        <w:rPr>
          <w:rFonts w:ascii="Bookman Old Style" w:eastAsia="Arial" w:hAnsi="Bookman Old Style" w:cs="Arial"/>
          <w:w w:val="98"/>
          <w:sz w:val="24"/>
          <w:szCs w:val="24"/>
        </w:rPr>
        <w:t>h</w:t>
      </w:r>
      <w:r w:rsidRPr="00314491">
        <w:rPr>
          <w:rFonts w:ascii="Bookman Old Style" w:eastAsia="Arial" w:hAnsi="Bookman Old Style" w:cs="Arial"/>
          <w:spacing w:val="-9"/>
          <w:w w:val="98"/>
          <w:sz w:val="24"/>
          <w:szCs w:val="24"/>
        </w:rPr>
        <w:t xml:space="preserve"> </w:t>
      </w:r>
      <w:r w:rsidRPr="00314491">
        <w:rPr>
          <w:rFonts w:ascii="Bookman Old Style" w:eastAsia="Arial" w:hAnsi="Bookman Old Style" w:cs="Arial"/>
          <w:spacing w:val="-5"/>
          <w:w w:val="98"/>
          <w:sz w:val="24"/>
          <w:szCs w:val="24"/>
        </w:rPr>
        <w:t>m</w:t>
      </w:r>
      <w:r w:rsidRPr="00314491">
        <w:rPr>
          <w:rFonts w:ascii="Bookman Old Style" w:eastAsia="Arial" w:hAnsi="Bookman Old Style" w:cs="Arial"/>
          <w:spacing w:val="-6"/>
          <w:w w:val="98"/>
          <w:sz w:val="24"/>
          <w:szCs w:val="24"/>
        </w:rPr>
        <w:t>e</w:t>
      </w:r>
      <w:r w:rsidRPr="00314491">
        <w:rPr>
          <w:rFonts w:ascii="Bookman Old Style" w:eastAsia="Arial" w:hAnsi="Bookman Old Style" w:cs="Arial"/>
          <w:spacing w:val="-5"/>
          <w:w w:val="98"/>
          <w:sz w:val="24"/>
          <w:szCs w:val="24"/>
        </w:rPr>
        <w:t>n</w:t>
      </w:r>
      <w:r w:rsidRPr="00314491">
        <w:rPr>
          <w:rFonts w:ascii="Bookman Old Style" w:eastAsia="Arial" w:hAnsi="Bookman Old Style" w:cs="Arial"/>
          <w:spacing w:val="-4"/>
          <w:w w:val="98"/>
          <w:sz w:val="24"/>
          <w:szCs w:val="24"/>
        </w:rPr>
        <w:t>e</w:t>
      </w:r>
      <w:r w:rsidRPr="00314491">
        <w:rPr>
          <w:rFonts w:ascii="Bookman Old Style" w:eastAsia="Arial" w:hAnsi="Bookman Old Style" w:cs="Arial"/>
          <w:spacing w:val="-5"/>
          <w:w w:val="98"/>
          <w:sz w:val="24"/>
          <w:szCs w:val="24"/>
        </w:rPr>
        <w:t>n</w:t>
      </w:r>
      <w:r w:rsidRPr="00314491">
        <w:rPr>
          <w:rFonts w:ascii="Bookman Old Style" w:eastAsia="Arial" w:hAnsi="Bookman Old Style" w:cs="Arial"/>
          <w:spacing w:val="-4"/>
          <w:w w:val="98"/>
          <w:sz w:val="24"/>
          <w:szCs w:val="24"/>
        </w:rPr>
        <w:t>ga</w:t>
      </w:r>
      <w:r w:rsidRPr="00314491">
        <w:rPr>
          <w:rFonts w:ascii="Bookman Old Style" w:eastAsia="Arial" w:hAnsi="Bookman Old Style" w:cs="Arial"/>
          <w:w w:val="98"/>
          <w:sz w:val="24"/>
          <w:szCs w:val="24"/>
        </w:rPr>
        <w:t xml:space="preserve">h atas negeri, sekolah menengah kejuruan negeri  dan sekolah luar biasa negeri </w:t>
      </w:r>
      <w:r w:rsidR="00562BDC">
        <w:rPr>
          <w:rFonts w:ascii="Bookman Old Style" w:eastAsia="Arial" w:hAnsi="Bookman Old Style" w:cs="Arial"/>
          <w:w w:val="98"/>
          <w:sz w:val="24"/>
          <w:szCs w:val="24"/>
        </w:rPr>
        <w:t>P</w:t>
      </w:r>
      <w:r w:rsidRPr="00314491">
        <w:rPr>
          <w:rFonts w:ascii="Bookman Old Style" w:eastAsia="Arial" w:hAnsi="Bookman Old Style" w:cs="Arial"/>
          <w:w w:val="98"/>
          <w:sz w:val="24"/>
          <w:szCs w:val="24"/>
        </w:rPr>
        <w:t xml:space="preserve">rovinsi </w:t>
      </w:r>
      <w:r w:rsidR="00562BDC">
        <w:rPr>
          <w:rFonts w:ascii="Bookman Old Style" w:eastAsia="Arial" w:hAnsi="Bookman Old Style" w:cs="Arial"/>
          <w:w w:val="98"/>
          <w:sz w:val="24"/>
          <w:szCs w:val="24"/>
        </w:rPr>
        <w:t>R</w:t>
      </w:r>
      <w:r w:rsidRPr="00314491">
        <w:rPr>
          <w:rFonts w:ascii="Bookman Old Style" w:eastAsia="Arial" w:hAnsi="Bookman Old Style" w:cs="Arial"/>
          <w:w w:val="98"/>
          <w:sz w:val="24"/>
          <w:szCs w:val="24"/>
        </w:rPr>
        <w:t>iau t</w:t>
      </w:r>
      <w:r w:rsidRPr="00314491">
        <w:rPr>
          <w:rFonts w:ascii="Bookman Old Style" w:eastAsia="Arial" w:hAnsi="Bookman Old Style" w:cs="Arial"/>
          <w:spacing w:val="-4"/>
          <w:w w:val="98"/>
          <w:sz w:val="24"/>
          <w:szCs w:val="24"/>
        </w:rPr>
        <w:t>a</w:t>
      </w:r>
      <w:r w:rsidRPr="00314491">
        <w:rPr>
          <w:rFonts w:ascii="Bookman Old Style" w:eastAsia="Arial" w:hAnsi="Bookman Old Style" w:cs="Arial"/>
          <w:spacing w:val="-5"/>
          <w:w w:val="98"/>
          <w:sz w:val="24"/>
          <w:szCs w:val="24"/>
        </w:rPr>
        <w:t>hu</w:t>
      </w:r>
      <w:r w:rsidRPr="00314491">
        <w:rPr>
          <w:rFonts w:ascii="Bookman Old Style" w:eastAsia="Arial" w:hAnsi="Bookman Old Style" w:cs="Arial"/>
          <w:w w:val="98"/>
          <w:sz w:val="24"/>
          <w:szCs w:val="24"/>
        </w:rPr>
        <w:t>n</w:t>
      </w:r>
      <w:r w:rsidRPr="00314491">
        <w:rPr>
          <w:rFonts w:ascii="Bookman Old Style" w:eastAsia="Arial" w:hAnsi="Bookman Old Style" w:cs="Arial"/>
          <w:spacing w:val="-10"/>
          <w:w w:val="98"/>
          <w:sz w:val="24"/>
          <w:szCs w:val="24"/>
        </w:rPr>
        <w:t xml:space="preserve"> </w:t>
      </w:r>
      <w:r w:rsidRPr="00314491">
        <w:rPr>
          <w:rFonts w:ascii="Bookman Old Style" w:eastAsia="Arial" w:hAnsi="Bookman Old Style" w:cs="Arial"/>
          <w:spacing w:val="-4"/>
          <w:w w:val="98"/>
          <w:sz w:val="24"/>
          <w:szCs w:val="24"/>
        </w:rPr>
        <w:t>pe</w:t>
      </w:r>
      <w:r w:rsidRPr="00314491">
        <w:rPr>
          <w:rFonts w:ascii="Bookman Old Style" w:eastAsia="Arial" w:hAnsi="Bookman Old Style" w:cs="Arial"/>
          <w:spacing w:val="-3"/>
          <w:w w:val="98"/>
          <w:sz w:val="24"/>
          <w:szCs w:val="24"/>
        </w:rPr>
        <w:t>l</w:t>
      </w:r>
      <w:r w:rsidRPr="00314491">
        <w:rPr>
          <w:rFonts w:ascii="Bookman Old Style" w:eastAsia="Arial" w:hAnsi="Bookman Old Style" w:cs="Arial"/>
          <w:spacing w:val="-6"/>
          <w:w w:val="98"/>
          <w:sz w:val="24"/>
          <w:szCs w:val="24"/>
        </w:rPr>
        <w:t>a</w:t>
      </w:r>
      <w:r w:rsidRPr="00314491">
        <w:rPr>
          <w:rFonts w:ascii="Bookman Old Style" w:eastAsia="Arial" w:hAnsi="Bookman Old Style" w:cs="Arial"/>
          <w:spacing w:val="-5"/>
          <w:w w:val="98"/>
          <w:sz w:val="24"/>
          <w:szCs w:val="24"/>
        </w:rPr>
        <w:t>j</w:t>
      </w:r>
      <w:r w:rsidRPr="00314491">
        <w:rPr>
          <w:rFonts w:ascii="Bookman Old Style" w:eastAsia="Arial" w:hAnsi="Bookman Old Style" w:cs="Arial"/>
          <w:spacing w:val="-6"/>
          <w:w w:val="98"/>
          <w:sz w:val="24"/>
          <w:szCs w:val="24"/>
        </w:rPr>
        <w:t>a</w:t>
      </w:r>
      <w:r w:rsidRPr="00314491">
        <w:rPr>
          <w:rFonts w:ascii="Bookman Old Style" w:eastAsia="Arial" w:hAnsi="Bookman Old Style" w:cs="Arial"/>
          <w:spacing w:val="-5"/>
          <w:w w:val="98"/>
          <w:sz w:val="24"/>
          <w:szCs w:val="24"/>
        </w:rPr>
        <w:t>r</w:t>
      </w:r>
      <w:r w:rsidRPr="00314491">
        <w:rPr>
          <w:rFonts w:ascii="Bookman Old Style" w:eastAsia="Arial" w:hAnsi="Bookman Old Style" w:cs="Arial"/>
          <w:spacing w:val="-4"/>
          <w:w w:val="98"/>
          <w:sz w:val="24"/>
          <w:szCs w:val="24"/>
        </w:rPr>
        <w:t>a</w:t>
      </w:r>
      <w:r w:rsidRPr="00314491">
        <w:rPr>
          <w:rFonts w:ascii="Bookman Old Style" w:eastAsia="Arial" w:hAnsi="Bookman Old Style" w:cs="Arial"/>
          <w:w w:val="98"/>
          <w:sz w:val="24"/>
          <w:szCs w:val="24"/>
        </w:rPr>
        <w:t>n</w:t>
      </w:r>
      <w:r w:rsidRPr="00314491">
        <w:rPr>
          <w:rFonts w:ascii="Bookman Old Style" w:eastAsia="Arial" w:hAnsi="Bookman Old Style" w:cs="Arial"/>
          <w:spacing w:val="-9"/>
          <w:w w:val="98"/>
          <w:sz w:val="24"/>
          <w:szCs w:val="24"/>
        </w:rPr>
        <w:t xml:space="preserve"> </w:t>
      </w:r>
      <w:r w:rsidRPr="00314491">
        <w:rPr>
          <w:rFonts w:ascii="Bookman Old Style" w:eastAsia="Arial" w:hAnsi="Bookman Old Style" w:cs="Arial"/>
          <w:spacing w:val="-4"/>
          <w:w w:val="99"/>
          <w:sz w:val="24"/>
          <w:szCs w:val="24"/>
        </w:rPr>
        <w:t>20</w:t>
      </w:r>
      <w:r w:rsidRPr="00314491">
        <w:rPr>
          <w:rFonts w:ascii="Bookman Old Style" w:eastAsia="Arial" w:hAnsi="Bookman Old Style" w:cs="Arial"/>
          <w:spacing w:val="-6"/>
          <w:w w:val="99"/>
          <w:sz w:val="24"/>
          <w:szCs w:val="24"/>
        </w:rPr>
        <w:t>118-2</w:t>
      </w:r>
      <w:r w:rsidRPr="00314491">
        <w:rPr>
          <w:rFonts w:ascii="Bookman Old Style" w:eastAsia="Arial" w:hAnsi="Bookman Old Style" w:cs="Arial"/>
          <w:spacing w:val="-4"/>
          <w:w w:val="99"/>
          <w:sz w:val="24"/>
          <w:szCs w:val="24"/>
        </w:rPr>
        <w:t>0</w:t>
      </w:r>
      <w:r w:rsidRPr="00314491">
        <w:rPr>
          <w:rFonts w:ascii="Bookman Old Style" w:eastAsia="Arial" w:hAnsi="Bookman Old Style" w:cs="Arial"/>
          <w:spacing w:val="-7"/>
          <w:w w:val="99"/>
          <w:sz w:val="24"/>
          <w:szCs w:val="24"/>
        </w:rPr>
        <w:t>19</w:t>
      </w:r>
      <w:r>
        <w:rPr>
          <w:rFonts w:ascii="Bookman Old Style" w:eastAsia="Arial" w:hAnsi="Bookman Old Style" w:cs="Arial"/>
          <w:spacing w:val="-7"/>
          <w:w w:val="99"/>
          <w:sz w:val="24"/>
          <w:szCs w:val="24"/>
        </w:rPr>
        <w:t xml:space="preserve"> terdiri dari;</w:t>
      </w:r>
    </w:p>
    <w:p w:rsidR="00071463" w:rsidRDefault="00314491" w:rsidP="00314491">
      <w:pPr>
        <w:spacing w:line="287" w:lineRule="auto"/>
        <w:ind w:right="10"/>
        <w:jc w:val="both"/>
        <w:rPr>
          <w:rFonts w:ascii="Bookman Old Style" w:eastAsia="Arial" w:hAnsi="Bookman Old Style" w:cs="Arial"/>
          <w:spacing w:val="-7"/>
          <w:w w:val="99"/>
          <w:sz w:val="24"/>
          <w:szCs w:val="24"/>
        </w:rPr>
      </w:pPr>
      <w:r>
        <w:rPr>
          <w:rFonts w:ascii="Bookman Old Style" w:eastAsia="Arial" w:hAnsi="Bookman Old Style" w:cs="Arial"/>
          <w:spacing w:val="-7"/>
          <w:w w:val="99"/>
          <w:sz w:val="24"/>
          <w:szCs w:val="24"/>
        </w:rPr>
        <w:t>1. Dalam Jaringan (</w:t>
      </w:r>
      <w:r w:rsidR="009F2326">
        <w:rPr>
          <w:rFonts w:ascii="Bookman Old Style" w:eastAsia="Arial" w:hAnsi="Bookman Old Style" w:cs="Arial"/>
          <w:spacing w:val="-7"/>
          <w:w w:val="99"/>
          <w:sz w:val="24"/>
          <w:szCs w:val="24"/>
        </w:rPr>
        <w:t>Daring</w:t>
      </w:r>
      <w:r>
        <w:rPr>
          <w:rFonts w:ascii="Bookman Old Style" w:eastAsia="Arial" w:hAnsi="Bookman Old Style" w:cs="Arial"/>
          <w:spacing w:val="-7"/>
          <w:w w:val="99"/>
          <w:sz w:val="24"/>
          <w:szCs w:val="24"/>
        </w:rPr>
        <w:t xml:space="preserve">) </w:t>
      </w:r>
      <w:r w:rsidR="00071463">
        <w:rPr>
          <w:rFonts w:ascii="Bookman Old Style" w:eastAsia="Arial" w:hAnsi="Bookman Old Style" w:cs="Arial"/>
          <w:spacing w:val="-7"/>
          <w:w w:val="99"/>
          <w:sz w:val="24"/>
          <w:szCs w:val="24"/>
        </w:rPr>
        <w:t xml:space="preserve">pada </w:t>
      </w:r>
      <w:r>
        <w:rPr>
          <w:rFonts w:ascii="Bookman Old Style" w:eastAsia="Arial" w:hAnsi="Bookman Old Style" w:cs="Arial"/>
          <w:spacing w:val="-7"/>
          <w:w w:val="99"/>
          <w:sz w:val="24"/>
          <w:szCs w:val="24"/>
        </w:rPr>
        <w:t xml:space="preserve">satuan pendidikan </w:t>
      </w:r>
      <w:r w:rsidR="00071463">
        <w:rPr>
          <w:rFonts w:ascii="Bookman Old Style" w:eastAsia="Arial" w:hAnsi="Bookman Old Style" w:cs="Arial"/>
          <w:spacing w:val="-7"/>
          <w:w w:val="99"/>
          <w:sz w:val="24"/>
          <w:szCs w:val="24"/>
        </w:rPr>
        <w:t xml:space="preserve">SMAN dan SMKN yang sudah    </w:t>
      </w:r>
    </w:p>
    <w:p w:rsidR="00314491" w:rsidRDefault="00071463" w:rsidP="00314491">
      <w:pPr>
        <w:spacing w:line="287" w:lineRule="auto"/>
        <w:ind w:right="10"/>
        <w:jc w:val="both"/>
        <w:rPr>
          <w:rFonts w:ascii="Bookman Old Style" w:eastAsia="Arial" w:hAnsi="Bookman Old Style" w:cs="Arial"/>
          <w:spacing w:val="-7"/>
          <w:w w:val="99"/>
          <w:sz w:val="24"/>
          <w:szCs w:val="24"/>
        </w:rPr>
      </w:pPr>
      <w:r>
        <w:rPr>
          <w:rFonts w:ascii="Bookman Old Style" w:eastAsia="Arial" w:hAnsi="Bookman Old Style" w:cs="Arial"/>
          <w:spacing w:val="-7"/>
          <w:w w:val="99"/>
          <w:sz w:val="24"/>
          <w:szCs w:val="24"/>
        </w:rPr>
        <w:t xml:space="preserve">    memiliki sumber </w:t>
      </w:r>
      <w:r w:rsidR="00314491">
        <w:rPr>
          <w:rFonts w:ascii="Bookman Old Style" w:eastAsia="Arial" w:hAnsi="Bookman Old Style" w:cs="Arial"/>
          <w:spacing w:val="-7"/>
          <w:w w:val="99"/>
          <w:sz w:val="24"/>
          <w:szCs w:val="24"/>
        </w:rPr>
        <w:t>daya</w:t>
      </w:r>
      <w:r>
        <w:rPr>
          <w:rFonts w:ascii="Bookman Old Style" w:eastAsia="Arial" w:hAnsi="Bookman Old Style" w:cs="Arial"/>
          <w:spacing w:val="-7"/>
          <w:w w:val="99"/>
          <w:sz w:val="24"/>
          <w:szCs w:val="24"/>
        </w:rPr>
        <w:t>,</w:t>
      </w:r>
      <w:r w:rsidR="00314491">
        <w:rPr>
          <w:rFonts w:ascii="Bookman Old Style" w:eastAsia="Arial" w:hAnsi="Bookman Old Style" w:cs="Arial"/>
          <w:spacing w:val="-7"/>
          <w:w w:val="99"/>
          <w:sz w:val="24"/>
          <w:szCs w:val="24"/>
        </w:rPr>
        <w:t xml:space="preserve"> sarana dan prasarana yang mendukung.</w:t>
      </w:r>
    </w:p>
    <w:p w:rsidR="00BB3D34" w:rsidRDefault="00314491" w:rsidP="00314491">
      <w:pPr>
        <w:spacing w:line="287" w:lineRule="auto"/>
        <w:ind w:right="10"/>
        <w:jc w:val="both"/>
        <w:rPr>
          <w:rFonts w:ascii="Bookman Old Style" w:eastAsia="Arial" w:hAnsi="Bookman Old Style" w:cs="Arial"/>
          <w:spacing w:val="-7"/>
          <w:w w:val="99"/>
          <w:sz w:val="24"/>
          <w:szCs w:val="24"/>
        </w:rPr>
      </w:pPr>
      <w:r>
        <w:rPr>
          <w:rFonts w:ascii="Bookman Old Style" w:eastAsia="Arial" w:hAnsi="Bookman Old Style" w:cs="Arial"/>
          <w:spacing w:val="-7"/>
          <w:w w:val="99"/>
          <w:sz w:val="24"/>
          <w:szCs w:val="24"/>
        </w:rPr>
        <w:t>2.</w:t>
      </w:r>
      <w:r w:rsidR="00BB3D34">
        <w:rPr>
          <w:rFonts w:ascii="Bookman Old Style" w:eastAsia="Arial" w:hAnsi="Bookman Old Style" w:cs="Arial"/>
          <w:spacing w:val="-7"/>
          <w:w w:val="99"/>
          <w:sz w:val="24"/>
          <w:szCs w:val="24"/>
        </w:rPr>
        <w:t xml:space="preserve"> </w:t>
      </w:r>
      <w:r w:rsidR="009F2326">
        <w:rPr>
          <w:rFonts w:ascii="Bookman Old Style" w:eastAsia="Arial" w:hAnsi="Bookman Old Style" w:cs="Arial"/>
          <w:spacing w:val="-7"/>
          <w:w w:val="99"/>
          <w:sz w:val="24"/>
          <w:szCs w:val="24"/>
        </w:rPr>
        <w:t xml:space="preserve">Luar Jaringan (Luring) </w:t>
      </w:r>
      <w:r w:rsidR="00071463">
        <w:rPr>
          <w:rFonts w:ascii="Bookman Old Style" w:eastAsia="Arial" w:hAnsi="Bookman Old Style" w:cs="Arial"/>
          <w:spacing w:val="-7"/>
          <w:w w:val="99"/>
          <w:sz w:val="24"/>
          <w:szCs w:val="24"/>
        </w:rPr>
        <w:t xml:space="preserve">pada satuan pendidikan SMAN dan SMKN yang belum </w:t>
      </w:r>
    </w:p>
    <w:p w:rsidR="00314491" w:rsidRPr="00945324" w:rsidRDefault="00BB3D34" w:rsidP="00314491">
      <w:pPr>
        <w:spacing w:line="287" w:lineRule="auto"/>
        <w:ind w:right="10"/>
        <w:jc w:val="both"/>
        <w:rPr>
          <w:rFonts w:ascii="Bookman Old Style" w:eastAsia="Arial" w:hAnsi="Bookman Old Style" w:cs="Arial"/>
          <w:sz w:val="24"/>
          <w:szCs w:val="24"/>
        </w:rPr>
      </w:pPr>
      <w:r>
        <w:rPr>
          <w:rFonts w:ascii="Bookman Old Style" w:eastAsia="Arial" w:hAnsi="Bookman Old Style" w:cs="Arial"/>
          <w:spacing w:val="-7"/>
          <w:w w:val="99"/>
          <w:sz w:val="24"/>
          <w:szCs w:val="24"/>
        </w:rPr>
        <w:t xml:space="preserve">    </w:t>
      </w:r>
      <w:r w:rsidR="00071463">
        <w:rPr>
          <w:rFonts w:ascii="Bookman Old Style" w:eastAsia="Arial" w:hAnsi="Bookman Old Style" w:cs="Arial"/>
          <w:spacing w:val="-7"/>
          <w:w w:val="99"/>
          <w:sz w:val="24"/>
          <w:szCs w:val="24"/>
        </w:rPr>
        <w:t>memiliki</w:t>
      </w:r>
      <w:r w:rsidR="009F2326">
        <w:rPr>
          <w:rFonts w:ascii="Bookman Old Style" w:eastAsia="Arial" w:hAnsi="Bookman Old Style" w:cs="Arial"/>
          <w:spacing w:val="-7"/>
          <w:w w:val="99"/>
          <w:sz w:val="24"/>
          <w:szCs w:val="24"/>
        </w:rPr>
        <w:t xml:space="preserve"> s</w:t>
      </w:r>
      <w:r w:rsidR="00071463">
        <w:rPr>
          <w:rFonts w:ascii="Bookman Old Style" w:eastAsia="Arial" w:hAnsi="Bookman Old Style" w:cs="Arial"/>
          <w:spacing w:val="-7"/>
          <w:w w:val="99"/>
          <w:sz w:val="24"/>
          <w:szCs w:val="24"/>
        </w:rPr>
        <w:t>umber daya, sarana dan prasarana yang cukup.</w:t>
      </w:r>
    </w:p>
    <w:p w:rsidR="00305C8F" w:rsidRDefault="00945324" w:rsidP="00BB3D34">
      <w:pPr>
        <w:spacing w:line="288" w:lineRule="auto"/>
        <w:ind w:right="10" w:firstLine="720"/>
        <w:jc w:val="both"/>
        <w:rPr>
          <w:rFonts w:ascii="Bookman Old Style" w:eastAsia="Arial" w:hAnsi="Bookman Old Style" w:cs="Arial"/>
          <w:spacing w:val="15"/>
          <w:sz w:val="24"/>
          <w:szCs w:val="24"/>
        </w:rPr>
      </w:pPr>
      <w:r w:rsidRPr="00945324">
        <w:rPr>
          <w:rFonts w:ascii="Bookman Old Style" w:eastAsia="Arial" w:hAnsi="Bookman Old Style" w:cs="Arial"/>
          <w:spacing w:val="1"/>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g</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h</w:t>
      </w:r>
      <w:r w:rsidRPr="00945324">
        <w:rPr>
          <w:rFonts w:ascii="Bookman Old Style" w:eastAsia="Arial" w:hAnsi="Bookman Old Style" w:cs="Arial"/>
          <w:spacing w:val="45"/>
          <w:sz w:val="24"/>
          <w:szCs w:val="24"/>
        </w:rPr>
        <w:t xml:space="preserve"> </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1"/>
          <w:sz w:val="24"/>
          <w:szCs w:val="24"/>
        </w:rPr>
        <w:t>p</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l</w:t>
      </w:r>
      <w:r w:rsidRPr="00945324">
        <w:rPr>
          <w:rFonts w:ascii="Bookman Old Style" w:eastAsia="Arial" w:hAnsi="Bookman Old Style" w:cs="Arial"/>
          <w:sz w:val="24"/>
          <w:szCs w:val="24"/>
        </w:rPr>
        <w:t>ih</w:t>
      </w:r>
      <w:r w:rsidRPr="00945324">
        <w:rPr>
          <w:rFonts w:ascii="Bookman Old Style" w:eastAsia="Arial" w:hAnsi="Bookman Old Style" w:cs="Arial"/>
          <w:spacing w:val="11"/>
          <w:sz w:val="24"/>
          <w:szCs w:val="24"/>
        </w:rPr>
        <w:t xml:space="preserve"> </w:t>
      </w:r>
      <w:r w:rsidRPr="00945324">
        <w:rPr>
          <w:rFonts w:ascii="Bookman Old Style" w:eastAsia="Arial" w:hAnsi="Bookman Old Style" w:cs="Arial"/>
          <w:spacing w:val="1"/>
          <w:sz w:val="24"/>
          <w:szCs w:val="24"/>
        </w:rPr>
        <w:t>aga</w:t>
      </w:r>
      <w:r w:rsidRPr="00945324">
        <w:rPr>
          <w:rFonts w:ascii="Bookman Old Style" w:eastAsia="Arial" w:hAnsi="Bookman Old Style" w:cs="Arial"/>
          <w:sz w:val="24"/>
          <w:szCs w:val="24"/>
        </w:rPr>
        <w:t>r</w:t>
      </w:r>
      <w:r w:rsidR="00274D11">
        <w:rPr>
          <w:rFonts w:ascii="Bookman Old Style" w:eastAsia="Arial" w:hAnsi="Bookman Old Style" w:cs="Arial"/>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t</w:t>
      </w:r>
      <w:r w:rsidR="00274D11">
        <w:rPr>
          <w:rFonts w:ascii="Bookman Old Style" w:eastAsia="Arial" w:hAnsi="Bookman Old Style" w:cs="Arial"/>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dapa</w:t>
      </w:r>
      <w:r w:rsidRPr="00945324">
        <w:rPr>
          <w:rFonts w:ascii="Bookman Old Style" w:eastAsia="Arial" w:hAnsi="Bookman Old Style" w:cs="Arial"/>
          <w:spacing w:val="-2"/>
          <w:sz w:val="24"/>
          <w:szCs w:val="24"/>
        </w:rPr>
        <w:t>t</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00274D11">
        <w:rPr>
          <w:rFonts w:ascii="Bookman Old Style" w:eastAsia="Arial" w:hAnsi="Bookman Old Style" w:cs="Arial"/>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1"/>
          <w:sz w:val="24"/>
          <w:szCs w:val="24"/>
        </w:rPr>
        <w:t>ud</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ha</w:t>
      </w:r>
      <w:r w:rsidRPr="00945324">
        <w:rPr>
          <w:rFonts w:ascii="Bookman Old Style" w:eastAsia="Arial" w:hAnsi="Bookman Old Style" w:cs="Arial"/>
          <w:sz w:val="24"/>
          <w:szCs w:val="24"/>
        </w:rPr>
        <w:t>n</w:t>
      </w:r>
      <w:r w:rsidR="00274D11">
        <w:rPr>
          <w:rFonts w:ascii="Bookman Old Style" w:eastAsia="Arial" w:hAnsi="Bookman Old Style" w:cs="Arial"/>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m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4"/>
          <w:sz w:val="24"/>
          <w:szCs w:val="24"/>
        </w:rPr>
        <w:t>e</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an</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2"/>
          <w:sz w:val="24"/>
          <w:szCs w:val="24"/>
        </w:rPr>
        <w:t>k</w:t>
      </w:r>
      <w:r w:rsidRPr="00945324">
        <w:rPr>
          <w:rFonts w:ascii="Bookman Old Style" w:eastAsia="Arial" w:hAnsi="Bookman Old Style" w:cs="Arial"/>
          <w:sz w:val="24"/>
          <w:szCs w:val="24"/>
        </w:rPr>
        <w:t xml:space="preserve">a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an</w:t>
      </w:r>
      <w:r w:rsidRPr="00945324">
        <w:rPr>
          <w:rFonts w:ascii="Bookman Old Style" w:eastAsia="Arial" w:hAnsi="Bookman Old Style" w:cs="Arial"/>
          <w:spacing w:val="1"/>
          <w:sz w:val="24"/>
          <w:szCs w:val="24"/>
        </w:rPr>
        <w:t>faata</w:t>
      </w:r>
      <w:r w:rsidRPr="00945324">
        <w:rPr>
          <w:rFonts w:ascii="Bookman Old Style" w:eastAsia="Arial" w:hAnsi="Bookman Old Style" w:cs="Arial"/>
          <w:sz w:val="24"/>
          <w:szCs w:val="24"/>
        </w:rPr>
        <w:t>n</w:t>
      </w:r>
      <w:r w:rsidRPr="00945324">
        <w:rPr>
          <w:rFonts w:ascii="Bookman Old Style" w:eastAsia="Arial" w:hAnsi="Bookman Old Style" w:cs="Arial"/>
          <w:spacing w:val="-13"/>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3"/>
          <w:sz w:val="24"/>
          <w:szCs w:val="24"/>
        </w:rPr>
        <w:t>j</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l</w:t>
      </w:r>
      <w:r w:rsidRPr="00945324">
        <w:rPr>
          <w:rFonts w:ascii="Bookman Old Style" w:eastAsia="Arial" w:hAnsi="Bookman Old Style" w:cs="Arial"/>
          <w:spacing w:val="-1"/>
          <w:sz w:val="24"/>
          <w:szCs w:val="24"/>
        </w:rPr>
        <w:t>m</w:t>
      </w:r>
      <w:r w:rsidRPr="00945324">
        <w:rPr>
          <w:rFonts w:ascii="Bookman Old Style" w:eastAsia="Arial" w:hAnsi="Bookman Old Style" w:cs="Arial"/>
          <w:sz w:val="24"/>
          <w:szCs w:val="24"/>
        </w:rPr>
        <w:t>u</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n</w:t>
      </w:r>
      <w:r w:rsidR="00274D11">
        <w:rPr>
          <w:rFonts w:ascii="Bookman Old Style" w:eastAsia="Arial" w:hAnsi="Bookman Old Style" w:cs="Arial"/>
          <w:spacing w:val="7"/>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1"/>
          <w:sz w:val="24"/>
          <w:szCs w:val="24"/>
        </w:rPr>
        <w:t>gi</w:t>
      </w:r>
      <w:r w:rsidRPr="00945324">
        <w:rPr>
          <w:rFonts w:ascii="Bookman Old Style" w:eastAsia="Arial" w:hAnsi="Bookman Old Style" w:cs="Arial"/>
          <w:sz w:val="24"/>
          <w:szCs w:val="24"/>
        </w:rPr>
        <w:t>.</w:t>
      </w:r>
      <w:r w:rsidR="00274D11">
        <w:rPr>
          <w:rFonts w:ascii="Bookman Old Style" w:eastAsia="Arial" w:hAnsi="Bookman Old Style" w:cs="Arial"/>
          <w:sz w:val="24"/>
          <w:szCs w:val="24"/>
        </w:rPr>
        <w:t xml:space="preserve"> </w:t>
      </w:r>
      <w:r w:rsidRPr="00945324">
        <w:rPr>
          <w:rFonts w:ascii="Bookman Old Style" w:eastAsia="Arial" w:hAnsi="Bookman Old Style" w:cs="Arial"/>
          <w:spacing w:val="1"/>
          <w:sz w:val="24"/>
          <w:szCs w:val="24"/>
        </w:rPr>
        <w:t>S</w:t>
      </w:r>
      <w:r w:rsidRPr="00945324">
        <w:rPr>
          <w:rFonts w:ascii="Bookman Old Style" w:eastAsia="Arial" w:hAnsi="Bookman Old Style" w:cs="Arial"/>
          <w:sz w:val="24"/>
          <w:szCs w:val="24"/>
        </w:rPr>
        <w:t>is</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4"/>
          <w:sz w:val="24"/>
          <w:szCs w:val="24"/>
        </w:rPr>
        <w:t>e</w:t>
      </w:r>
      <w:r w:rsidRPr="00945324">
        <w:rPr>
          <w:rFonts w:ascii="Bookman Old Style" w:eastAsia="Arial" w:hAnsi="Bookman Old Style" w:cs="Arial"/>
          <w:sz w:val="24"/>
          <w:szCs w:val="24"/>
        </w:rPr>
        <w:t>m</w:t>
      </w:r>
      <w:r w:rsidRPr="00945324">
        <w:rPr>
          <w:rFonts w:ascii="Bookman Old Style" w:eastAsia="Arial" w:hAnsi="Bookman Old Style" w:cs="Arial"/>
          <w:spacing w:val="48"/>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2"/>
          <w:sz w:val="24"/>
          <w:szCs w:val="24"/>
        </w:rPr>
        <w:t>P</w:t>
      </w:r>
      <w:r w:rsidRPr="00945324">
        <w:rPr>
          <w:rFonts w:ascii="Bookman Old Style" w:eastAsia="Arial" w:hAnsi="Bookman Old Style" w:cs="Arial"/>
          <w:sz w:val="24"/>
          <w:szCs w:val="24"/>
        </w:rPr>
        <w:t>DB</w:t>
      </w:r>
      <w:r w:rsidR="00BB3D34">
        <w:rPr>
          <w:rFonts w:ascii="Bookman Old Style" w:eastAsia="Arial" w:hAnsi="Bookman Old Style" w:cs="Arial"/>
          <w:spacing w:val="39"/>
          <w:sz w:val="24"/>
          <w:szCs w:val="24"/>
        </w:rPr>
        <w:t xml:space="preserve"> </w:t>
      </w:r>
      <w:r w:rsidR="00BB3D34">
        <w:rPr>
          <w:rFonts w:ascii="Bookman Old Style" w:eastAsia="Arial" w:hAnsi="Bookman Old Style" w:cs="Arial"/>
          <w:spacing w:val="-1"/>
          <w:sz w:val="24"/>
          <w:szCs w:val="24"/>
        </w:rPr>
        <w:t>Dalam Jaringan (o</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li</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e</w:t>
      </w:r>
      <w:r w:rsidR="00BB3D34">
        <w:rPr>
          <w:rFonts w:ascii="Bookman Old Style" w:eastAsia="Arial" w:hAnsi="Bookman Old Style" w:cs="Arial"/>
          <w:sz w:val="24"/>
          <w:szCs w:val="24"/>
        </w:rPr>
        <w:t>)</w:t>
      </w:r>
      <w:r w:rsidRPr="00945324">
        <w:rPr>
          <w:rFonts w:ascii="Bookman Old Style" w:eastAsia="Arial" w:hAnsi="Bookman Old Style" w:cs="Arial"/>
          <w:sz w:val="24"/>
          <w:szCs w:val="24"/>
        </w:rPr>
        <w:t xml:space="preserve"> </w:t>
      </w:r>
      <w:r w:rsidRPr="00945324">
        <w:rPr>
          <w:rFonts w:ascii="Bookman Old Style" w:eastAsia="Arial" w:hAnsi="Bookman Old Style" w:cs="Arial"/>
          <w:spacing w:val="51"/>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an</w:t>
      </w:r>
      <w:r w:rsidRPr="00945324">
        <w:rPr>
          <w:rFonts w:ascii="Bookman Old Style" w:eastAsia="Arial" w:hAnsi="Bookman Old Style" w:cs="Arial"/>
          <w:sz w:val="24"/>
          <w:szCs w:val="24"/>
        </w:rPr>
        <w:t xml:space="preserve">g </w:t>
      </w:r>
      <w:r w:rsidRPr="00945324">
        <w:rPr>
          <w:rFonts w:ascii="Bookman Old Style" w:eastAsia="Arial" w:hAnsi="Bookman Old Style" w:cs="Arial"/>
          <w:spacing w:val="47"/>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4"/>
          <w:sz w:val="24"/>
          <w:szCs w:val="24"/>
        </w:rPr>
        <w:t>a</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c</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 xml:space="preserve">g </w:t>
      </w:r>
      <w:r w:rsidRPr="00945324">
        <w:rPr>
          <w:rFonts w:ascii="Bookman Old Style" w:eastAsia="Arial" w:hAnsi="Bookman Old Style" w:cs="Arial"/>
          <w:spacing w:val="38"/>
          <w:sz w:val="24"/>
          <w:szCs w:val="24"/>
        </w:rPr>
        <w:t xml:space="preserve"> </w:t>
      </w:r>
      <w:r w:rsidRPr="00945324">
        <w:rPr>
          <w:rFonts w:ascii="Bookman Old Style" w:eastAsia="Arial" w:hAnsi="Bookman Old Style" w:cs="Arial"/>
          <w:sz w:val="24"/>
          <w:szCs w:val="24"/>
        </w:rPr>
        <w:t>s</w:t>
      </w:r>
      <w:r w:rsidRPr="00945324">
        <w:rPr>
          <w:rFonts w:ascii="Bookman Old Style" w:eastAsia="Arial" w:hAnsi="Bookman Old Style" w:cs="Arial"/>
          <w:spacing w:val="4"/>
          <w:sz w:val="24"/>
          <w:szCs w:val="24"/>
        </w:rPr>
        <w:t>e</w:t>
      </w:r>
      <w:r w:rsidRPr="00945324">
        <w:rPr>
          <w:rFonts w:ascii="Bookman Old Style" w:eastAsia="Arial" w:hAnsi="Bookman Old Style" w:cs="Arial"/>
          <w:sz w:val="24"/>
          <w:szCs w:val="24"/>
        </w:rPr>
        <w:t>c</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ra </w:t>
      </w:r>
      <w:r w:rsidRPr="00945324">
        <w:rPr>
          <w:rFonts w:ascii="Bookman Old Style" w:eastAsia="Arial" w:hAnsi="Bookman Old Style" w:cs="Arial"/>
          <w:spacing w:val="48"/>
          <w:sz w:val="24"/>
          <w:szCs w:val="24"/>
        </w:rPr>
        <w:t xml:space="preserve"> </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l </w:t>
      </w:r>
      <w:r w:rsidRPr="00945324">
        <w:rPr>
          <w:rFonts w:ascii="Bookman Old Style" w:eastAsia="Arial" w:hAnsi="Bookman Old Style" w:cs="Arial"/>
          <w:spacing w:val="49"/>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m</w:t>
      </w:r>
      <w:r w:rsidRPr="00945324">
        <w:rPr>
          <w:rFonts w:ascii="Bookman Old Style" w:eastAsia="Arial" w:hAnsi="Bookman Old Style" w:cs="Arial"/>
          <w:sz w:val="24"/>
          <w:szCs w:val="24"/>
        </w:rPr>
        <w:t>e</w:t>
      </w:r>
      <w:r w:rsidR="00274D11">
        <w:rPr>
          <w:rFonts w:ascii="Bookman Old Style" w:eastAsia="Arial" w:hAnsi="Bookman Old Style" w:cs="Arial"/>
          <w:sz w:val="24"/>
          <w:szCs w:val="24"/>
        </w:rPr>
        <w:t xml:space="preserve"> </w:t>
      </w:r>
      <w:r w:rsidRPr="00945324">
        <w:rPr>
          <w:rFonts w:ascii="Bookman Old Style" w:eastAsia="Arial" w:hAnsi="Bookman Old Style" w:cs="Arial"/>
          <w:sz w:val="24"/>
          <w:szCs w:val="24"/>
        </w:rPr>
        <w:t>(</w:t>
      </w:r>
      <w:r w:rsidRPr="00945324">
        <w:rPr>
          <w:rFonts w:ascii="Bookman Old Style" w:eastAsia="Arial" w:hAnsi="Bookman Old Style" w:cs="Arial"/>
          <w:spacing w:val="1"/>
          <w:sz w:val="24"/>
          <w:szCs w:val="24"/>
        </w:rPr>
        <w:t>ba</w:t>
      </w:r>
      <w:r w:rsidRPr="00945324">
        <w:rPr>
          <w:rFonts w:ascii="Bookman Old Style" w:eastAsia="Arial" w:hAnsi="Bookman Old Style" w:cs="Arial"/>
          <w:sz w:val="24"/>
          <w:szCs w:val="24"/>
        </w:rPr>
        <w:t xml:space="preserve">sic </w:t>
      </w:r>
      <w:r w:rsidRPr="00945324">
        <w:rPr>
          <w:rFonts w:ascii="Bookman Old Style" w:eastAsia="Arial" w:hAnsi="Bookman Old Style" w:cs="Arial"/>
          <w:spacing w:val="50"/>
          <w:sz w:val="24"/>
          <w:szCs w:val="24"/>
        </w:rPr>
        <w:t xml:space="preserve"> </w:t>
      </w:r>
      <w:r w:rsidRPr="00945324">
        <w:rPr>
          <w:rFonts w:ascii="Bookman Old Style" w:eastAsia="Arial" w:hAnsi="Bookman Old Style" w:cs="Arial"/>
          <w:spacing w:val="-3"/>
          <w:sz w:val="24"/>
          <w:szCs w:val="24"/>
        </w:rPr>
        <w:t>w</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3"/>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 xml:space="preserve">) </w:t>
      </w:r>
      <w:r w:rsidRPr="00945324">
        <w:rPr>
          <w:rFonts w:ascii="Bookman Old Style" w:eastAsia="Arial" w:hAnsi="Bookman Old Style" w:cs="Arial"/>
          <w:spacing w:val="46"/>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2"/>
          <w:sz w:val="24"/>
          <w:szCs w:val="24"/>
        </w:rPr>
        <w:t>t</w:t>
      </w:r>
      <w:r w:rsidRPr="00945324">
        <w:rPr>
          <w:rFonts w:ascii="Bookman Old Style" w:eastAsia="Arial" w:hAnsi="Bookman Old Style" w:cs="Arial"/>
          <w:sz w:val="24"/>
          <w:szCs w:val="24"/>
        </w:rPr>
        <w:t xml:space="preserve">u </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1"/>
          <w:sz w:val="24"/>
          <w:szCs w:val="24"/>
        </w:rPr>
        <w:t xml:space="preserve">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4"/>
          <w:sz w:val="24"/>
          <w:szCs w:val="24"/>
        </w:rPr>
        <w:t>b</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ik</w:t>
      </w:r>
      <w:r w:rsidRPr="00945324">
        <w:rPr>
          <w:rFonts w:ascii="Bookman Old Style" w:eastAsia="Arial" w:hAnsi="Bookman Old Style" w:cs="Arial"/>
          <w:spacing w:val="1"/>
          <w:sz w:val="24"/>
          <w:szCs w:val="24"/>
        </w:rPr>
        <w:t>a</w:t>
      </w:r>
      <w:r w:rsidR="00305C8F">
        <w:rPr>
          <w:rFonts w:ascii="Bookman Old Style" w:eastAsia="Arial" w:hAnsi="Bookman Old Style" w:cs="Arial"/>
          <w:sz w:val="24"/>
          <w:szCs w:val="24"/>
        </w:rPr>
        <w:t xml:space="preserve">n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s</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1"/>
          <w:sz w:val="24"/>
          <w:szCs w:val="24"/>
        </w:rPr>
        <w:t>pata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
          <w:sz w:val="24"/>
          <w:szCs w:val="24"/>
        </w:rPr>
        <w:t>b</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g</w:t>
      </w:r>
      <w:r w:rsidRPr="00945324">
        <w:rPr>
          <w:rFonts w:ascii="Bookman Old Style" w:eastAsia="Arial" w:hAnsi="Bookman Old Style" w:cs="Arial"/>
          <w:sz w:val="24"/>
          <w:szCs w:val="24"/>
        </w:rPr>
        <w:t>i</w:t>
      </w:r>
      <w:r w:rsidRPr="00945324">
        <w:rPr>
          <w:rFonts w:ascii="Bookman Old Style" w:eastAsia="Arial" w:hAnsi="Bookman Old Style" w:cs="Arial"/>
          <w:spacing w:val="20"/>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3"/>
          <w:sz w:val="24"/>
          <w:szCs w:val="24"/>
        </w:rPr>
        <w:t>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t</w:t>
      </w:r>
      <w:r w:rsidRPr="00945324">
        <w:rPr>
          <w:rFonts w:ascii="Bookman Old Style" w:eastAsia="Arial" w:hAnsi="Bookman Old Style" w:cs="Arial"/>
          <w:spacing w:val="6"/>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ng</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un</w:t>
      </w:r>
      <w:r w:rsidRPr="00945324">
        <w:rPr>
          <w:rFonts w:ascii="Bookman Old Style" w:eastAsia="Arial" w:hAnsi="Bookman Old Style" w:cs="Arial"/>
          <w:sz w:val="24"/>
          <w:szCs w:val="24"/>
        </w:rPr>
        <w:t>a</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m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9"/>
          <w:sz w:val="24"/>
          <w:szCs w:val="24"/>
        </w:rPr>
        <w:t xml:space="preserve"> </w:t>
      </w:r>
      <w:r w:rsidRPr="00945324">
        <w:rPr>
          <w:rFonts w:ascii="Bookman Old Style" w:eastAsia="Arial" w:hAnsi="Bookman Old Style" w:cs="Arial"/>
          <w:spacing w:val="4"/>
          <w:sz w:val="24"/>
          <w:szCs w:val="24"/>
        </w:rPr>
        <w:t>p</w:t>
      </w:r>
      <w:r w:rsidRPr="00945324">
        <w:rPr>
          <w:rFonts w:ascii="Bookman Old Style" w:eastAsia="Arial" w:hAnsi="Bookman Old Style" w:cs="Arial"/>
          <w:sz w:val="24"/>
          <w:szCs w:val="24"/>
        </w:rPr>
        <w:t>ili</w:t>
      </w:r>
      <w:r w:rsidRPr="00945324">
        <w:rPr>
          <w:rFonts w:ascii="Bookman Old Style" w:eastAsia="Arial" w:hAnsi="Bookman Old Style" w:cs="Arial"/>
          <w:spacing w:val="4"/>
          <w:sz w:val="24"/>
          <w:szCs w:val="24"/>
        </w:rPr>
        <w:t>h</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2"/>
          <w:sz w:val="24"/>
          <w:szCs w:val="24"/>
        </w:rPr>
        <w:t xml:space="preserve"> </w:t>
      </w:r>
      <w:r w:rsidR="00305C8F">
        <w:rPr>
          <w:rFonts w:ascii="Bookman Old Style" w:eastAsia="Arial" w:hAnsi="Bookman Old Style" w:cs="Arial"/>
          <w:spacing w:val="2"/>
          <w:sz w:val="24"/>
          <w:szCs w:val="24"/>
        </w:rPr>
        <w:t xml:space="preserve">melanjutkan </w:t>
      </w:r>
      <w:r w:rsidRPr="00945324">
        <w:rPr>
          <w:rFonts w:ascii="Bookman Old Style" w:eastAsia="Arial" w:hAnsi="Bookman Old Style" w:cs="Arial"/>
          <w:sz w:val="24"/>
          <w:szCs w:val="24"/>
        </w:rPr>
        <w:t>s</w:t>
      </w:r>
      <w:r w:rsidRPr="00945324">
        <w:rPr>
          <w:rFonts w:ascii="Bookman Old Style" w:eastAsia="Arial" w:hAnsi="Bookman Old Style" w:cs="Arial"/>
          <w:spacing w:val="1"/>
          <w:sz w:val="24"/>
          <w:szCs w:val="24"/>
        </w:rPr>
        <w:t>tud</w:t>
      </w:r>
      <w:r w:rsidRPr="00945324">
        <w:rPr>
          <w:rFonts w:ascii="Bookman Old Style" w:eastAsia="Arial" w:hAnsi="Bookman Old Style" w:cs="Arial"/>
          <w:sz w:val="24"/>
          <w:szCs w:val="24"/>
        </w:rPr>
        <w:t>i</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4"/>
          <w:sz w:val="24"/>
          <w:szCs w:val="24"/>
        </w:rPr>
        <w:t>b</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g</w:t>
      </w:r>
      <w:r w:rsidRPr="00945324">
        <w:rPr>
          <w:rFonts w:ascii="Bookman Old Style" w:eastAsia="Arial" w:hAnsi="Bookman Old Style" w:cs="Arial"/>
          <w:sz w:val="24"/>
          <w:szCs w:val="24"/>
        </w:rPr>
        <w:t>i</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z w:val="24"/>
          <w:szCs w:val="24"/>
        </w:rPr>
        <w:t>c</w:t>
      </w:r>
      <w:r w:rsidRPr="00945324">
        <w:rPr>
          <w:rFonts w:ascii="Bookman Old Style" w:eastAsia="Arial" w:hAnsi="Bookman Old Style" w:cs="Arial"/>
          <w:spacing w:val="4"/>
          <w:sz w:val="24"/>
          <w:szCs w:val="24"/>
        </w:rPr>
        <w:t>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n</w:t>
      </w:r>
      <w:r w:rsidRPr="00945324">
        <w:rPr>
          <w:rFonts w:ascii="Bookman Old Style" w:eastAsia="Arial" w:hAnsi="Bookman Old Style" w:cs="Arial"/>
          <w:spacing w:val="5"/>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5"/>
          <w:sz w:val="24"/>
          <w:szCs w:val="24"/>
        </w:rPr>
        <w:t>s</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ta</w:t>
      </w:r>
      <w:r w:rsidRPr="00945324">
        <w:rPr>
          <w:rFonts w:ascii="Bookman Old Style" w:eastAsia="Arial" w:hAnsi="Bookman Old Style" w:cs="Arial"/>
          <w:spacing w:val="1"/>
          <w:sz w:val="24"/>
          <w:szCs w:val="24"/>
        </w:rPr>
        <w:t xml:space="preserve"> d</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2"/>
          <w:sz w:val="24"/>
          <w:szCs w:val="24"/>
        </w:rPr>
        <w:t>i</w:t>
      </w:r>
      <w:r w:rsidRPr="00945324">
        <w:rPr>
          <w:rFonts w:ascii="Bookman Old Style" w:eastAsia="Arial" w:hAnsi="Bookman Old Style" w:cs="Arial"/>
          <w:sz w:val="24"/>
          <w:szCs w:val="24"/>
        </w:rPr>
        <w:t>k,</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up</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n</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2"/>
          <w:sz w:val="24"/>
          <w:szCs w:val="24"/>
        </w:rPr>
        <w:t>b</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g</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ra </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 xml:space="preserve">g </w:t>
      </w:r>
      <w:r w:rsidRPr="00945324">
        <w:rPr>
          <w:rFonts w:ascii="Bookman Old Style" w:eastAsia="Arial" w:hAnsi="Bookman Old Style" w:cs="Arial"/>
          <w:spacing w:val="3"/>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 xml:space="preserve">a  </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 xml:space="preserve">g </w:t>
      </w:r>
      <w:r w:rsidRPr="00945324">
        <w:rPr>
          <w:rFonts w:ascii="Bookman Old Style" w:eastAsia="Arial" w:hAnsi="Bookman Old Style" w:cs="Arial"/>
          <w:spacing w:val="33"/>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ks</w:t>
      </w:r>
      <w:r w:rsidRPr="00945324">
        <w:rPr>
          <w:rFonts w:ascii="Bookman Old Style" w:eastAsia="Arial" w:hAnsi="Bookman Old Style" w:cs="Arial"/>
          <w:spacing w:val="1"/>
          <w:sz w:val="24"/>
          <w:szCs w:val="24"/>
        </w:rPr>
        <w:t>an</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1"/>
          <w:sz w:val="24"/>
          <w:szCs w:val="24"/>
        </w:rPr>
        <w:t>ta</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gung</w:t>
      </w:r>
      <w:r w:rsidR="00305C8F">
        <w:rPr>
          <w:rFonts w:ascii="Bookman Old Style" w:eastAsia="Arial" w:hAnsi="Bookman Old Style" w:cs="Arial"/>
          <w:spacing w:val="1"/>
          <w:sz w:val="24"/>
          <w:szCs w:val="24"/>
        </w:rPr>
        <w:t xml:space="preserve"> </w:t>
      </w:r>
      <w:r w:rsidRPr="00945324">
        <w:rPr>
          <w:rFonts w:ascii="Bookman Old Style" w:eastAsia="Arial" w:hAnsi="Bookman Old Style" w:cs="Arial"/>
          <w:sz w:val="24"/>
          <w:szCs w:val="24"/>
        </w:rPr>
        <w:t>j</w:t>
      </w:r>
      <w:r w:rsidRPr="00945324">
        <w:rPr>
          <w:rFonts w:ascii="Bookman Old Style" w:eastAsia="Arial" w:hAnsi="Bookman Old Style" w:cs="Arial"/>
          <w:spacing w:val="4"/>
          <w:sz w:val="24"/>
          <w:szCs w:val="24"/>
        </w:rPr>
        <w:t>a</w:t>
      </w:r>
      <w:r w:rsidRPr="00945324">
        <w:rPr>
          <w:rFonts w:ascii="Bookman Old Style" w:eastAsia="Arial" w:hAnsi="Bookman Old Style" w:cs="Arial"/>
          <w:spacing w:val="-3"/>
          <w:sz w:val="24"/>
          <w:szCs w:val="24"/>
        </w:rPr>
        <w:t>w</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b </w:t>
      </w:r>
      <w:r w:rsidRPr="00945324">
        <w:rPr>
          <w:rFonts w:ascii="Bookman Old Style" w:eastAsia="Arial" w:hAnsi="Bookman Old Style" w:cs="Arial"/>
          <w:spacing w:val="13"/>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ha</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p</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3"/>
          <w:sz w:val="24"/>
          <w:szCs w:val="24"/>
        </w:rPr>
        <w:t>ana</w:t>
      </w:r>
      <w:r w:rsidRPr="00945324">
        <w:rPr>
          <w:rFonts w:ascii="Bookman Old Style" w:eastAsia="Arial" w:hAnsi="Bookman Old Style" w:cs="Arial"/>
          <w:spacing w:val="-14"/>
          <w:sz w:val="24"/>
          <w:szCs w:val="24"/>
        </w:rPr>
        <w:t>k</w:t>
      </w:r>
      <w:r w:rsidRPr="00945324">
        <w:rPr>
          <w:rFonts w:ascii="Bookman Old Style" w:eastAsia="Arial" w:hAnsi="Bookman Old Style" w:cs="Arial"/>
          <w:spacing w:val="-13"/>
          <w:sz w:val="24"/>
          <w:szCs w:val="24"/>
        </w:rPr>
        <w:t>n</w:t>
      </w:r>
      <w:r w:rsidRPr="00945324">
        <w:rPr>
          <w:rFonts w:ascii="Bookman Old Style" w:eastAsia="Arial" w:hAnsi="Bookman Old Style" w:cs="Arial"/>
          <w:spacing w:val="-17"/>
          <w:sz w:val="24"/>
          <w:szCs w:val="24"/>
        </w:rPr>
        <w:t>y</w:t>
      </w:r>
      <w:r w:rsidRPr="00945324">
        <w:rPr>
          <w:rFonts w:ascii="Bookman Old Style" w:eastAsia="Arial" w:hAnsi="Bookman Old Style" w:cs="Arial"/>
          <w:spacing w:val="-14"/>
          <w:sz w:val="24"/>
          <w:szCs w:val="24"/>
        </w:rPr>
        <w:t>a</w:t>
      </w:r>
      <w:r w:rsidRPr="00945324">
        <w:rPr>
          <w:rFonts w:ascii="Bookman Old Style" w:eastAsia="Arial" w:hAnsi="Bookman Old Style" w:cs="Arial"/>
          <w:sz w:val="24"/>
          <w:szCs w:val="24"/>
        </w:rPr>
        <w:t>.</w:t>
      </w:r>
      <w:r w:rsidRPr="00945324">
        <w:rPr>
          <w:rFonts w:ascii="Bookman Old Style" w:eastAsia="Arial" w:hAnsi="Bookman Old Style" w:cs="Arial"/>
          <w:spacing w:val="15"/>
          <w:sz w:val="24"/>
          <w:szCs w:val="24"/>
        </w:rPr>
        <w:t xml:space="preserve"> </w:t>
      </w:r>
    </w:p>
    <w:p w:rsidR="00945324" w:rsidRPr="00945324" w:rsidRDefault="00945324" w:rsidP="00BB3D34">
      <w:pPr>
        <w:spacing w:line="288" w:lineRule="auto"/>
        <w:ind w:right="10" w:firstLine="720"/>
        <w:jc w:val="both"/>
        <w:rPr>
          <w:rFonts w:ascii="Bookman Old Style" w:eastAsia="Arial" w:hAnsi="Bookman Old Style" w:cs="Arial"/>
          <w:sz w:val="24"/>
          <w:szCs w:val="24"/>
        </w:rPr>
      </w:pPr>
      <w:r w:rsidRPr="00945324">
        <w:rPr>
          <w:rFonts w:ascii="Bookman Old Style" w:eastAsia="Arial" w:hAnsi="Bookman Old Style" w:cs="Arial"/>
          <w:spacing w:val="-1"/>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3"/>
          <w:sz w:val="24"/>
          <w:szCs w:val="24"/>
        </w:rPr>
        <w:t>l</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2"/>
          <w:sz w:val="24"/>
          <w:szCs w:val="24"/>
        </w:rPr>
        <w:t>PD</w:t>
      </w:r>
      <w:r w:rsidRPr="00945324">
        <w:rPr>
          <w:rFonts w:ascii="Bookman Old Style" w:eastAsia="Arial" w:hAnsi="Bookman Old Style" w:cs="Arial"/>
          <w:sz w:val="24"/>
          <w:szCs w:val="24"/>
        </w:rPr>
        <w:t xml:space="preserve">B </w:t>
      </w:r>
      <w:r w:rsidRPr="00945324">
        <w:rPr>
          <w:rFonts w:ascii="Bookman Old Style" w:eastAsia="Arial" w:hAnsi="Bookman Old Style" w:cs="Arial"/>
          <w:spacing w:val="8"/>
          <w:sz w:val="24"/>
          <w:szCs w:val="24"/>
        </w:rPr>
        <w:t xml:space="preserve"> </w:t>
      </w:r>
      <w:r w:rsidR="00BB3D34">
        <w:rPr>
          <w:rFonts w:ascii="Bookman Old Style" w:eastAsia="Arial" w:hAnsi="Bookman Old Style" w:cs="Arial"/>
          <w:spacing w:val="8"/>
          <w:sz w:val="24"/>
          <w:szCs w:val="24"/>
        </w:rPr>
        <w:t>o</w:t>
      </w:r>
      <w:r w:rsidRPr="00945324">
        <w:rPr>
          <w:rFonts w:ascii="Bookman Old Style" w:eastAsia="Arial" w:hAnsi="Bookman Old Style" w:cs="Arial"/>
          <w:spacing w:val="3"/>
          <w:sz w:val="24"/>
          <w:szCs w:val="24"/>
        </w:rPr>
        <w:t>n</w:t>
      </w:r>
      <w:r w:rsidRPr="00945324">
        <w:rPr>
          <w:rFonts w:ascii="Bookman Old Style" w:eastAsia="Arial" w:hAnsi="Bookman Old Style" w:cs="Arial"/>
          <w:spacing w:val="2"/>
          <w:sz w:val="24"/>
          <w:szCs w:val="24"/>
        </w:rPr>
        <w:t>l</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e</w:t>
      </w:r>
      <w:r w:rsidRPr="00945324">
        <w:rPr>
          <w:rFonts w:ascii="Bookman Old Style" w:eastAsia="Arial" w:hAnsi="Bookman Old Style" w:cs="Arial"/>
          <w:spacing w:val="65"/>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t</w:t>
      </w:r>
      <w:r w:rsidRPr="00945324">
        <w:rPr>
          <w:rFonts w:ascii="Bookman Old Style" w:eastAsia="Arial" w:hAnsi="Bookman Old Style" w:cs="Arial"/>
          <w:spacing w:val="63"/>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4"/>
          <w:sz w:val="24"/>
          <w:szCs w:val="24"/>
        </w:rPr>
        <w:t>g</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 xml:space="preserve">a </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4"/>
          <w:sz w:val="24"/>
          <w:szCs w:val="24"/>
        </w:rPr>
        <w:t>a</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4"/>
          <w:sz w:val="24"/>
          <w:szCs w:val="24"/>
        </w:rPr>
        <w:t>d</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4"/>
          <w:sz w:val="24"/>
          <w:szCs w:val="24"/>
        </w:rPr>
        <w:t xml:space="preserve"> </w:t>
      </w:r>
      <w:r w:rsidRPr="00945324">
        <w:rPr>
          <w:rFonts w:ascii="Bookman Old Style" w:eastAsia="Arial" w:hAnsi="Bookman Old Style" w:cs="Arial"/>
          <w:spacing w:val="-2"/>
          <w:sz w:val="24"/>
          <w:szCs w:val="24"/>
        </w:rPr>
        <w:t>c</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t</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ndap</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3"/>
          <w:sz w:val="24"/>
          <w:szCs w:val="24"/>
        </w:rPr>
        <w:t>f</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r</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si,</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n</w:t>
      </w:r>
      <w:r w:rsidRPr="00945324">
        <w:rPr>
          <w:rFonts w:ascii="Bookman Old Style" w:eastAsia="Arial" w:hAnsi="Bookman Old Style" w:cs="Arial"/>
          <w:spacing w:val="23"/>
          <w:sz w:val="24"/>
          <w:szCs w:val="24"/>
        </w:rPr>
        <w:t xml:space="preserve"> </w:t>
      </w:r>
      <w:r w:rsidRPr="00945324">
        <w:rPr>
          <w:rFonts w:ascii="Bookman Old Style" w:eastAsia="Arial" w:hAnsi="Bookman Old Style" w:cs="Arial"/>
          <w:spacing w:val="1"/>
          <w:sz w:val="24"/>
          <w:szCs w:val="24"/>
        </w:rPr>
        <w:t>pad</w:t>
      </w:r>
      <w:r w:rsidRPr="00945324">
        <w:rPr>
          <w:rFonts w:ascii="Bookman Old Style" w:eastAsia="Arial" w:hAnsi="Bookman Old Style" w:cs="Arial"/>
          <w:sz w:val="24"/>
          <w:szCs w:val="24"/>
        </w:rPr>
        <w:t>a</w:t>
      </w:r>
      <w:r w:rsidRPr="00945324">
        <w:rPr>
          <w:rFonts w:ascii="Bookman Old Style" w:eastAsia="Arial" w:hAnsi="Bookman Old Style" w:cs="Arial"/>
          <w:spacing w:val="17"/>
          <w:sz w:val="24"/>
          <w:szCs w:val="24"/>
        </w:rPr>
        <w:t xml:space="preserve"> </w:t>
      </w:r>
      <w:r w:rsidRPr="00945324">
        <w:rPr>
          <w:rFonts w:ascii="Bookman Old Style" w:eastAsia="Arial" w:hAnsi="Bookman Old Style" w:cs="Arial"/>
          <w:spacing w:val="-2"/>
          <w:sz w:val="24"/>
          <w:szCs w:val="24"/>
        </w:rPr>
        <w:t>s</w:t>
      </w:r>
      <w:r w:rsidRPr="00945324">
        <w:rPr>
          <w:rFonts w:ascii="Bookman Old Style" w:eastAsia="Arial" w:hAnsi="Bookman Old Style" w:cs="Arial"/>
          <w:spacing w:val="1"/>
          <w:sz w:val="24"/>
          <w:szCs w:val="24"/>
        </w:rPr>
        <w:t>aa</w:t>
      </w:r>
      <w:r w:rsidRPr="00945324">
        <w:rPr>
          <w:rFonts w:ascii="Bookman Old Style" w:eastAsia="Arial" w:hAnsi="Bookman Old Style" w:cs="Arial"/>
          <w:sz w:val="24"/>
          <w:szCs w:val="24"/>
        </w:rPr>
        <w:t>t</w:t>
      </w:r>
      <w:r w:rsidRPr="00945324">
        <w:rPr>
          <w:rFonts w:ascii="Bookman Old Style" w:eastAsia="Arial" w:hAnsi="Bookman Old Style" w:cs="Arial"/>
          <w:spacing w:val="26"/>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g</w:t>
      </w:r>
      <w:r w:rsidRPr="00945324">
        <w:rPr>
          <w:rFonts w:ascii="Bookman Old Style" w:eastAsia="Arial" w:hAnsi="Bookman Old Style" w:cs="Arial"/>
          <w:spacing w:val="17"/>
          <w:sz w:val="24"/>
          <w:szCs w:val="24"/>
        </w:rPr>
        <w:t xml:space="preserve"> </w:t>
      </w:r>
      <w:r w:rsidRPr="00945324">
        <w:rPr>
          <w:rFonts w:ascii="Bookman Old Style" w:eastAsia="Arial" w:hAnsi="Bookman Old Style" w:cs="Arial"/>
          <w:spacing w:val="4"/>
          <w:sz w:val="24"/>
          <w:szCs w:val="24"/>
        </w:rPr>
        <w:t>be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s</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pu</w:t>
      </w:r>
      <w:r w:rsidRPr="00945324">
        <w:rPr>
          <w:rFonts w:ascii="Bookman Old Style" w:eastAsia="Arial" w:hAnsi="Bookman Old Style" w:cs="Arial"/>
          <w:spacing w:val="-3"/>
          <w:sz w:val="24"/>
          <w:szCs w:val="24"/>
        </w:rPr>
        <w:t>l</w:t>
      </w:r>
      <w:r w:rsidRPr="00945324">
        <w:rPr>
          <w:rFonts w:ascii="Bookman Old Style" w:eastAsia="Arial" w:hAnsi="Bookman Old Style" w:cs="Arial"/>
          <w:sz w:val="24"/>
          <w:szCs w:val="24"/>
        </w:rPr>
        <w:t>a</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t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m</w:t>
      </w:r>
      <w:r w:rsidRPr="00945324">
        <w:rPr>
          <w:rFonts w:ascii="Bookman Old Style" w:eastAsia="Arial" w:hAnsi="Bookman Old Style" w:cs="Arial"/>
          <w:sz w:val="24"/>
          <w:szCs w:val="24"/>
        </w:rPr>
        <w:t>il</w:t>
      </w:r>
      <w:r w:rsidRPr="00945324">
        <w:rPr>
          <w:rFonts w:ascii="Bookman Old Style" w:eastAsia="Arial" w:hAnsi="Bookman Old Style" w:cs="Arial"/>
          <w:spacing w:val="-1"/>
          <w:sz w:val="24"/>
          <w:szCs w:val="24"/>
        </w:rPr>
        <w:t>i</w:t>
      </w:r>
      <w:r w:rsidRPr="00945324">
        <w:rPr>
          <w:rFonts w:ascii="Bookman Old Style" w:eastAsia="Arial" w:hAnsi="Bookman Old Style" w:cs="Arial"/>
          <w:sz w:val="24"/>
          <w:szCs w:val="24"/>
        </w:rPr>
        <w:t>ki</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3"/>
          <w:sz w:val="24"/>
          <w:szCs w:val="24"/>
        </w:rPr>
        <w:t>w</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3"/>
          <w:sz w:val="24"/>
          <w:szCs w:val="24"/>
        </w:rPr>
        <w:t>k</w:t>
      </w:r>
      <w:r w:rsidRPr="00945324">
        <w:rPr>
          <w:rFonts w:ascii="Bookman Old Style" w:eastAsia="Arial" w:hAnsi="Bookman Old Style" w:cs="Arial"/>
          <w:sz w:val="24"/>
          <w:szCs w:val="24"/>
        </w:rPr>
        <w:t>tu</w:t>
      </w:r>
      <w:r w:rsidRPr="00945324">
        <w:rPr>
          <w:rFonts w:ascii="Bookman Old Style" w:eastAsia="Arial" w:hAnsi="Bookman Old Style" w:cs="Arial"/>
          <w:spacing w:val="16"/>
          <w:sz w:val="24"/>
          <w:szCs w:val="24"/>
        </w:rPr>
        <w:t xml:space="preserve"> </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 xml:space="preserve">k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
          <w:sz w:val="24"/>
          <w:szCs w:val="24"/>
        </w:rPr>
        <w:t xml:space="preserve"> p</w:t>
      </w:r>
      <w:r w:rsidRPr="00945324">
        <w:rPr>
          <w:rFonts w:ascii="Bookman Old Style" w:eastAsia="Arial" w:hAnsi="Bookman Old Style" w:cs="Arial"/>
          <w:spacing w:val="2"/>
          <w:sz w:val="24"/>
          <w:szCs w:val="24"/>
        </w:rPr>
        <w:t>i</w:t>
      </w:r>
      <w:r w:rsidRPr="00945324">
        <w:rPr>
          <w:rFonts w:ascii="Bookman Old Style" w:eastAsia="Arial" w:hAnsi="Bookman Old Style" w:cs="Arial"/>
          <w:sz w:val="24"/>
          <w:szCs w:val="24"/>
        </w:rPr>
        <w:t>li</w:t>
      </w:r>
      <w:r w:rsidRPr="00945324">
        <w:rPr>
          <w:rFonts w:ascii="Bookman Old Style" w:eastAsia="Arial" w:hAnsi="Bookman Old Style" w:cs="Arial"/>
          <w:spacing w:val="3"/>
          <w:sz w:val="24"/>
          <w:szCs w:val="24"/>
        </w:rPr>
        <w:t>h</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8"/>
          <w:sz w:val="24"/>
          <w:szCs w:val="24"/>
        </w:rPr>
        <w:t>n</w:t>
      </w:r>
      <w:r w:rsidRPr="00945324">
        <w:rPr>
          <w:rFonts w:ascii="Bookman Old Style" w:eastAsia="Arial" w:hAnsi="Bookman Old Style" w:cs="Arial"/>
          <w:spacing w:val="-1"/>
          <w:sz w:val="24"/>
          <w:szCs w:val="24"/>
        </w:rPr>
        <w:t>-</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3"/>
          <w:sz w:val="24"/>
          <w:szCs w:val="24"/>
        </w:rPr>
        <w:t>l</w:t>
      </w:r>
      <w:r w:rsidRPr="00945324">
        <w:rPr>
          <w:rFonts w:ascii="Bookman Old Style" w:eastAsia="Arial" w:hAnsi="Bookman Old Style" w:cs="Arial"/>
          <w:spacing w:val="2"/>
          <w:sz w:val="24"/>
          <w:szCs w:val="24"/>
        </w:rPr>
        <w:t>i</w:t>
      </w:r>
      <w:r w:rsidRPr="00945324">
        <w:rPr>
          <w:rFonts w:ascii="Bookman Old Style" w:eastAsia="Arial" w:hAnsi="Bookman Old Style" w:cs="Arial"/>
          <w:spacing w:val="1"/>
          <w:sz w:val="24"/>
          <w:szCs w:val="24"/>
        </w:rPr>
        <w:t>ha</w:t>
      </w:r>
      <w:r w:rsidRPr="00945324">
        <w:rPr>
          <w:rFonts w:ascii="Bookman Old Style" w:eastAsia="Arial" w:hAnsi="Bookman Old Style" w:cs="Arial"/>
          <w:sz w:val="24"/>
          <w:szCs w:val="24"/>
        </w:rPr>
        <w:t>n</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in</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an</w:t>
      </w:r>
      <w:r w:rsidRPr="00945324">
        <w:rPr>
          <w:rFonts w:ascii="Bookman Old Style" w:eastAsia="Arial" w:hAnsi="Bookman Old Style" w:cs="Arial"/>
          <w:sz w:val="24"/>
          <w:szCs w:val="24"/>
        </w:rPr>
        <w:t>g</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2"/>
          <w:sz w:val="24"/>
          <w:szCs w:val="24"/>
        </w:rPr>
        <w:t>s</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ia</w:t>
      </w:r>
      <w:r w:rsidRPr="00945324">
        <w:rPr>
          <w:rFonts w:ascii="Bookman Old Style" w:eastAsia="Arial" w:hAnsi="Bookman Old Style" w:cs="Arial"/>
          <w:spacing w:val="5"/>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m</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r</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4"/>
          <w:sz w:val="24"/>
          <w:szCs w:val="24"/>
        </w:rPr>
        <w:t>g</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si</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an</w:t>
      </w:r>
      <w:r w:rsidRPr="00945324">
        <w:rPr>
          <w:rFonts w:ascii="Bookman Old Style" w:eastAsia="Arial" w:hAnsi="Bookman Old Style" w:cs="Arial"/>
          <w:sz w:val="24"/>
          <w:szCs w:val="24"/>
        </w:rPr>
        <w:t>g</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an</w:t>
      </w:r>
      <w:r w:rsidRPr="00945324">
        <w:rPr>
          <w:rFonts w:ascii="Bookman Old Style" w:eastAsia="Arial" w:hAnsi="Bookman Old Style" w:cs="Arial"/>
          <w:spacing w:val="1"/>
          <w:sz w:val="24"/>
          <w:szCs w:val="24"/>
        </w:rPr>
        <w:t>ut</w:t>
      </w:r>
      <w:r w:rsidRPr="00945324">
        <w:rPr>
          <w:rFonts w:ascii="Bookman Old Style" w:eastAsia="Arial" w:hAnsi="Bookman Old Style" w:cs="Arial"/>
          <w:spacing w:val="4"/>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1"/>
          <w:sz w:val="24"/>
          <w:szCs w:val="24"/>
        </w:rPr>
        <w:t>uta</w:t>
      </w:r>
      <w:r w:rsidRPr="00945324">
        <w:rPr>
          <w:rFonts w:ascii="Bookman Old Style" w:eastAsia="Arial" w:hAnsi="Bookman Old Style" w:cs="Arial"/>
          <w:spacing w:val="2"/>
          <w:sz w:val="24"/>
          <w:szCs w:val="24"/>
        </w:rPr>
        <w:t>m</w:t>
      </w:r>
      <w:r w:rsidRPr="00945324">
        <w:rPr>
          <w:rFonts w:ascii="Bookman Old Style" w:eastAsia="Arial" w:hAnsi="Bookman Old Style" w:cs="Arial"/>
          <w:sz w:val="24"/>
          <w:szCs w:val="24"/>
        </w:rPr>
        <w:t>a</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1"/>
          <w:w w:val="99"/>
          <w:sz w:val="24"/>
          <w:szCs w:val="24"/>
        </w:rPr>
        <w:t>p</w:t>
      </w:r>
      <w:r w:rsidRPr="00945324">
        <w:rPr>
          <w:rFonts w:ascii="Bookman Old Style" w:eastAsia="Arial" w:hAnsi="Bookman Old Style" w:cs="Arial"/>
          <w:spacing w:val="6"/>
          <w:w w:val="99"/>
          <w:sz w:val="24"/>
          <w:szCs w:val="24"/>
        </w:rPr>
        <w:t>e</w:t>
      </w:r>
      <w:r w:rsidRPr="00945324">
        <w:rPr>
          <w:rFonts w:ascii="Bookman Old Style" w:eastAsia="Arial" w:hAnsi="Bookman Old Style" w:cs="Arial"/>
          <w:spacing w:val="1"/>
          <w:w w:val="99"/>
          <w:sz w:val="24"/>
          <w:szCs w:val="24"/>
        </w:rPr>
        <w:t>n</w:t>
      </w:r>
      <w:r w:rsidRPr="00945324">
        <w:rPr>
          <w:rFonts w:ascii="Bookman Old Style" w:eastAsia="Arial" w:hAnsi="Bookman Old Style" w:cs="Arial"/>
          <w:spacing w:val="-5"/>
          <w:w w:val="99"/>
          <w:sz w:val="24"/>
          <w:szCs w:val="24"/>
        </w:rPr>
        <w:t>y</w:t>
      </w:r>
      <w:r w:rsidRPr="00945324">
        <w:rPr>
          <w:rFonts w:ascii="Bookman Old Style" w:eastAsia="Arial" w:hAnsi="Bookman Old Style" w:cs="Arial"/>
          <w:spacing w:val="6"/>
          <w:w w:val="99"/>
          <w:sz w:val="24"/>
          <w:szCs w:val="24"/>
        </w:rPr>
        <w:t>e</w:t>
      </w:r>
      <w:r w:rsidRPr="00945324">
        <w:rPr>
          <w:rFonts w:ascii="Bookman Old Style" w:eastAsia="Arial" w:hAnsi="Bookman Old Style" w:cs="Arial"/>
          <w:spacing w:val="-5"/>
          <w:w w:val="99"/>
          <w:sz w:val="24"/>
          <w:szCs w:val="24"/>
        </w:rPr>
        <w:t>l</w:t>
      </w:r>
      <w:r w:rsidRPr="00945324">
        <w:rPr>
          <w:rFonts w:ascii="Bookman Old Style" w:eastAsia="Arial" w:hAnsi="Bookman Old Style" w:cs="Arial"/>
          <w:spacing w:val="4"/>
          <w:w w:val="99"/>
          <w:sz w:val="24"/>
          <w:szCs w:val="24"/>
        </w:rPr>
        <w:t>e</w:t>
      </w:r>
      <w:r w:rsidRPr="00945324">
        <w:rPr>
          <w:rFonts w:ascii="Bookman Old Style" w:eastAsia="Arial" w:hAnsi="Bookman Old Style" w:cs="Arial"/>
          <w:spacing w:val="1"/>
          <w:w w:val="99"/>
          <w:sz w:val="24"/>
          <w:szCs w:val="24"/>
        </w:rPr>
        <w:t>n</w:t>
      </w:r>
      <w:r w:rsidRPr="00945324">
        <w:rPr>
          <w:rFonts w:ascii="Bookman Old Style" w:eastAsia="Arial" w:hAnsi="Bookman Old Style" w:cs="Arial"/>
          <w:spacing w:val="-1"/>
          <w:w w:val="99"/>
          <w:sz w:val="24"/>
          <w:szCs w:val="24"/>
        </w:rPr>
        <w:t>gg</w:t>
      </w:r>
      <w:r w:rsidRPr="00945324">
        <w:rPr>
          <w:rFonts w:ascii="Bookman Old Style" w:eastAsia="Arial" w:hAnsi="Bookman Old Style" w:cs="Arial"/>
          <w:spacing w:val="1"/>
          <w:w w:val="99"/>
          <w:sz w:val="24"/>
          <w:szCs w:val="24"/>
        </w:rPr>
        <w:t>a</w:t>
      </w:r>
      <w:r w:rsidRPr="00945324">
        <w:rPr>
          <w:rFonts w:ascii="Bookman Old Style" w:eastAsia="Arial" w:hAnsi="Bookman Old Style" w:cs="Arial"/>
          <w:w w:val="99"/>
          <w:sz w:val="24"/>
          <w:szCs w:val="24"/>
        </w:rPr>
        <w:t>r</w:t>
      </w:r>
      <w:r w:rsidRPr="00945324">
        <w:rPr>
          <w:rFonts w:ascii="Bookman Old Style" w:eastAsia="Arial" w:hAnsi="Bookman Old Style" w:cs="Arial"/>
          <w:spacing w:val="1"/>
          <w:w w:val="99"/>
          <w:sz w:val="24"/>
          <w:szCs w:val="24"/>
        </w:rPr>
        <w:t>aa</w:t>
      </w:r>
      <w:r w:rsidRPr="00945324">
        <w:rPr>
          <w:rFonts w:ascii="Bookman Old Style" w:eastAsia="Arial" w:hAnsi="Bookman Old Style" w:cs="Arial"/>
          <w:w w:val="99"/>
          <w:sz w:val="24"/>
          <w:szCs w:val="24"/>
        </w:rPr>
        <w:t>n</w:t>
      </w:r>
      <w:r w:rsidRPr="00945324">
        <w:rPr>
          <w:rFonts w:ascii="Bookman Old Style" w:eastAsia="Arial" w:hAnsi="Bookman Old Style" w:cs="Arial"/>
          <w:spacing w:val="-19"/>
          <w:w w:val="99"/>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2"/>
          <w:sz w:val="24"/>
          <w:szCs w:val="24"/>
        </w:rPr>
        <w:t>P</w:t>
      </w:r>
      <w:r w:rsidRPr="00945324">
        <w:rPr>
          <w:rFonts w:ascii="Bookman Old Style" w:eastAsia="Arial" w:hAnsi="Bookman Old Style" w:cs="Arial"/>
          <w:sz w:val="24"/>
          <w:szCs w:val="24"/>
        </w:rPr>
        <w:t>DB</w:t>
      </w:r>
      <w:r w:rsidRPr="00945324">
        <w:rPr>
          <w:rFonts w:ascii="Bookman Old Style" w:eastAsia="Arial" w:hAnsi="Bookman Old Style" w:cs="Arial"/>
          <w:spacing w:val="-12"/>
          <w:sz w:val="24"/>
          <w:szCs w:val="24"/>
        </w:rPr>
        <w:t xml:space="preserve"> </w:t>
      </w:r>
      <w:r w:rsidR="00BB3D34">
        <w:rPr>
          <w:rFonts w:ascii="Bookman Old Style" w:eastAsia="Arial" w:hAnsi="Bookman Old Style" w:cs="Arial"/>
          <w:spacing w:val="-12"/>
          <w:sz w:val="24"/>
          <w:szCs w:val="24"/>
        </w:rPr>
        <w:t>o</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2"/>
          <w:sz w:val="24"/>
          <w:szCs w:val="24"/>
        </w:rPr>
        <w:t>l</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w:t>
      </w:r>
    </w:p>
    <w:p w:rsidR="00945324" w:rsidRPr="00945324" w:rsidRDefault="00945324" w:rsidP="003D5809">
      <w:pPr>
        <w:spacing w:line="200" w:lineRule="exact"/>
        <w:ind w:right="10"/>
        <w:rPr>
          <w:rFonts w:ascii="Bookman Old Style" w:hAnsi="Bookman Old Style"/>
        </w:rPr>
      </w:pPr>
    </w:p>
    <w:p w:rsidR="00945324" w:rsidRDefault="00945324" w:rsidP="003D5809">
      <w:pPr>
        <w:ind w:right="10"/>
        <w:rPr>
          <w:rFonts w:ascii="Bookman Old Style" w:eastAsia="Arial" w:hAnsi="Bookman Old Style" w:cs="Arial"/>
          <w:b/>
          <w:sz w:val="24"/>
          <w:szCs w:val="24"/>
        </w:rPr>
      </w:pPr>
      <w:r w:rsidRPr="00945324">
        <w:rPr>
          <w:rFonts w:ascii="Bookman Old Style" w:eastAsia="Arial" w:hAnsi="Bookman Old Style" w:cs="Arial"/>
          <w:b/>
          <w:sz w:val="24"/>
          <w:szCs w:val="24"/>
        </w:rPr>
        <w:t>B. T</w:t>
      </w:r>
      <w:r w:rsidRPr="00945324">
        <w:rPr>
          <w:rFonts w:ascii="Bookman Old Style" w:eastAsia="Arial" w:hAnsi="Bookman Old Style" w:cs="Arial"/>
          <w:b/>
          <w:spacing w:val="3"/>
          <w:sz w:val="24"/>
          <w:szCs w:val="24"/>
        </w:rPr>
        <w:t>u</w:t>
      </w:r>
      <w:r w:rsidRPr="00945324">
        <w:rPr>
          <w:rFonts w:ascii="Bookman Old Style" w:eastAsia="Arial" w:hAnsi="Bookman Old Style" w:cs="Arial"/>
          <w:b/>
          <w:spacing w:val="-2"/>
          <w:sz w:val="24"/>
          <w:szCs w:val="24"/>
        </w:rPr>
        <w:t>j</w:t>
      </w:r>
      <w:r w:rsidRPr="00945324">
        <w:rPr>
          <w:rFonts w:ascii="Bookman Old Style" w:eastAsia="Arial" w:hAnsi="Bookman Old Style" w:cs="Arial"/>
          <w:b/>
          <w:sz w:val="24"/>
          <w:szCs w:val="24"/>
        </w:rPr>
        <w:t>u</w:t>
      </w:r>
      <w:r w:rsidRPr="00945324">
        <w:rPr>
          <w:rFonts w:ascii="Bookman Old Style" w:eastAsia="Arial" w:hAnsi="Bookman Old Style" w:cs="Arial"/>
          <w:b/>
          <w:spacing w:val="1"/>
          <w:sz w:val="24"/>
          <w:szCs w:val="24"/>
        </w:rPr>
        <w:t>a</w:t>
      </w:r>
      <w:r w:rsidRPr="00945324">
        <w:rPr>
          <w:rFonts w:ascii="Bookman Old Style" w:eastAsia="Arial" w:hAnsi="Bookman Old Style" w:cs="Arial"/>
          <w:b/>
          <w:sz w:val="24"/>
          <w:szCs w:val="24"/>
        </w:rPr>
        <w:t>n</w:t>
      </w:r>
    </w:p>
    <w:p w:rsidR="00BB3D34" w:rsidRPr="00945324" w:rsidRDefault="00BB3D34" w:rsidP="003D5809">
      <w:pPr>
        <w:ind w:right="10"/>
        <w:rPr>
          <w:rFonts w:ascii="Bookman Old Style" w:eastAsia="Arial" w:hAnsi="Bookman Old Style" w:cs="Arial"/>
          <w:sz w:val="24"/>
          <w:szCs w:val="24"/>
        </w:rPr>
      </w:pPr>
    </w:p>
    <w:p w:rsidR="00945324" w:rsidRPr="00945324" w:rsidRDefault="00945324" w:rsidP="009F2326">
      <w:pPr>
        <w:ind w:right="10" w:firstLine="720"/>
        <w:jc w:val="both"/>
        <w:rPr>
          <w:rFonts w:ascii="Bookman Old Style" w:eastAsia="Arial" w:hAnsi="Bookman Old Style" w:cs="Arial"/>
          <w:sz w:val="24"/>
          <w:szCs w:val="24"/>
        </w:rPr>
      </w:pPr>
      <w:r w:rsidRPr="00945324">
        <w:rPr>
          <w:rFonts w:ascii="Bookman Old Style" w:eastAsia="Arial" w:hAnsi="Bookman Old Style" w:cs="Arial"/>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2"/>
          <w:sz w:val="24"/>
          <w:szCs w:val="24"/>
        </w:rPr>
        <w:t>j</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pacing w:val="4"/>
          <w:w w:val="99"/>
          <w:sz w:val="24"/>
          <w:szCs w:val="24"/>
        </w:rPr>
        <w:t>d</w:t>
      </w:r>
      <w:r w:rsidRPr="00945324">
        <w:rPr>
          <w:rFonts w:ascii="Bookman Old Style" w:eastAsia="Arial" w:hAnsi="Bookman Old Style" w:cs="Arial"/>
          <w:w w:val="99"/>
          <w:sz w:val="24"/>
          <w:szCs w:val="24"/>
        </w:rPr>
        <w:t>i</w:t>
      </w:r>
      <w:r w:rsidRPr="00945324">
        <w:rPr>
          <w:rFonts w:ascii="Bookman Old Style" w:eastAsia="Arial" w:hAnsi="Bookman Old Style" w:cs="Arial"/>
          <w:spacing w:val="-2"/>
          <w:w w:val="99"/>
          <w:sz w:val="24"/>
          <w:szCs w:val="24"/>
        </w:rPr>
        <w:t>t</w:t>
      </w:r>
      <w:r w:rsidRPr="00945324">
        <w:rPr>
          <w:rFonts w:ascii="Bookman Old Style" w:eastAsia="Arial" w:hAnsi="Bookman Old Style" w:cs="Arial"/>
          <w:spacing w:val="6"/>
          <w:w w:val="99"/>
          <w:sz w:val="24"/>
          <w:szCs w:val="24"/>
        </w:rPr>
        <w:t>e</w:t>
      </w:r>
      <w:r w:rsidRPr="00945324">
        <w:rPr>
          <w:rFonts w:ascii="Bookman Old Style" w:eastAsia="Arial" w:hAnsi="Bookman Old Style" w:cs="Arial"/>
          <w:spacing w:val="-1"/>
          <w:w w:val="99"/>
          <w:sz w:val="24"/>
          <w:szCs w:val="24"/>
        </w:rPr>
        <w:t>r</w:t>
      </w:r>
      <w:r w:rsidRPr="00945324">
        <w:rPr>
          <w:rFonts w:ascii="Bookman Old Style" w:eastAsia="Arial" w:hAnsi="Bookman Old Style" w:cs="Arial"/>
          <w:spacing w:val="1"/>
          <w:w w:val="99"/>
          <w:sz w:val="24"/>
          <w:szCs w:val="24"/>
        </w:rPr>
        <w:t>b</w:t>
      </w:r>
      <w:r w:rsidRPr="00945324">
        <w:rPr>
          <w:rFonts w:ascii="Bookman Old Style" w:eastAsia="Arial" w:hAnsi="Bookman Old Style" w:cs="Arial"/>
          <w:w w:val="99"/>
          <w:sz w:val="24"/>
          <w:szCs w:val="24"/>
        </w:rPr>
        <w:t>itk</w:t>
      </w:r>
      <w:r w:rsidRPr="00945324">
        <w:rPr>
          <w:rFonts w:ascii="Bookman Old Style" w:eastAsia="Arial" w:hAnsi="Bookman Old Style" w:cs="Arial"/>
          <w:spacing w:val="-1"/>
          <w:w w:val="99"/>
          <w:sz w:val="24"/>
          <w:szCs w:val="24"/>
        </w:rPr>
        <w:t>an</w:t>
      </w:r>
      <w:r w:rsidRPr="00945324">
        <w:rPr>
          <w:rFonts w:ascii="Bookman Old Style" w:eastAsia="Arial" w:hAnsi="Bookman Old Style" w:cs="Arial"/>
          <w:spacing w:val="1"/>
          <w:w w:val="99"/>
          <w:sz w:val="24"/>
          <w:szCs w:val="24"/>
        </w:rPr>
        <w:t>n</w:t>
      </w:r>
      <w:r w:rsidRPr="00945324">
        <w:rPr>
          <w:rFonts w:ascii="Bookman Old Style" w:eastAsia="Arial" w:hAnsi="Bookman Old Style" w:cs="Arial"/>
          <w:spacing w:val="-2"/>
          <w:w w:val="99"/>
          <w:sz w:val="24"/>
          <w:szCs w:val="24"/>
        </w:rPr>
        <w:t>y</w:t>
      </w:r>
      <w:r w:rsidRPr="00945324">
        <w:rPr>
          <w:rFonts w:ascii="Bookman Old Style" w:eastAsia="Arial" w:hAnsi="Bookman Old Style" w:cs="Arial"/>
          <w:w w:val="99"/>
          <w:sz w:val="24"/>
          <w:szCs w:val="24"/>
        </w:rPr>
        <w:t>a</w:t>
      </w:r>
      <w:r w:rsidRPr="00945324">
        <w:rPr>
          <w:rFonts w:ascii="Bookman Old Style" w:eastAsia="Arial" w:hAnsi="Bookman Old Style" w:cs="Arial"/>
          <w:spacing w:val="-16"/>
          <w:w w:val="99"/>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k</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is</w:t>
      </w:r>
      <w:r w:rsidRPr="00945324">
        <w:rPr>
          <w:rFonts w:ascii="Bookman Old Style" w:eastAsia="Arial" w:hAnsi="Bookman Old Style" w:cs="Arial"/>
          <w:spacing w:val="-16"/>
          <w:sz w:val="24"/>
          <w:szCs w:val="24"/>
        </w:rPr>
        <w:t xml:space="preserve"> </w:t>
      </w:r>
      <w:r w:rsidRPr="00945324">
        <w:rPr>
          <w:rFonts w:ascii="Bookman Old Style" w:eastAsia="Arial" w:hAnsi="Bookman Old Style" w:cs="Arial"/>
          <w:spacing w:val="1"/>
          <w:sz w:val="24"/>
          <w:szCs w:val="24"/>
        </w:rPr>
        <w:t>ada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h</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z w:val="24"/>
          <w:szCs w:val="24"/>
        </w:rPr>
        <w:t>:</w:t>
      </w:r>
    </w:p>
    <w:p w:rsidR="00945324" w:rsidRDefault="00945324" w:rsidP="00071463">
      <w:pPr>
        <w:spacing w:before="60" w:line="287" w:lineRule="auto"/>
        <w:ind w:left="450" w:right="10" w:hanging="450"/>
        <w:jc w:val="both"/>
        <w:rPr>
          <w:rFonts w:ascii="Bookman Old Style" w:eastAsia="Arial" w:hAnsi="Bookman Old Style" w:cs="Arial"/>
          <w:sz w:val="24"/>
          <w:szCs w:val="24"/>
        </w:rPr>
      </w:pPr>
      <w:r w:rsidRPr="00945324">
        <w:rPr>
          <w:rFonts w:ascii="Bookman Old Style" w:eastAsia="Arial" w:hAnsi="Bookman Old Style" w:cs="Arial"/>
          <w:spacing w:val="1"/>
          <w:sz w:val="24"/>
          <w:szCs w:val="24"/>
        </w:rPr>
        <w:t>1</w:t>
      </w:r>
      <w:r w:rsidRPr="00945324">
        <w:rPr>
          <w:rFonts w:ascii="Bookman Old Style" w:eastAsia="Arial" w:hAnsi="Bookman Old Style" w:cs="Arial"/>
          <w:sz w:val="24"/>
          <w:szCs w:val="24"/>
        </w:rPr>
        <w:t>.</w:t>
      </w:r>
      <w:r w:rsidRPr="00945324">
        <w:rPr>
          <w:rFonts w:ascii="Bookman Old Style" w:eastAsia="Arial" w:hAnsi="Bookman Old Style" w:cs="Arial"/>
          <w:spacing w:val="38"/>
          <w:sz w:val="24"/>
          <w:szCs w:val="24"/>
        </w:rPr>
        <w:t xml:space="preserve">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aba</w:t>
      </w:r>
      <w:r w:rsidRPr="00945324">
        <w:rPr>
          <w:rFonts w:ascii="Bookman Old Style" w:eastAsia="Arial" w:hAnsi="Bookman Old Style" w:cs="Arial"/>
          <w:sz w:val="24"/>
          <w:szCs w:val="24"/>
        </w:rPr>
        <w:t>rk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46"/>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4"/>
          <w:sz w:val="24"/>
          <w:szCs w:val="24"/>
        </w:rPr>
        <w:t>t</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ua</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1"/>
          <w:sz w:val="24"/>
          <w:szCs w:val="24"/>
        </w:rPr>
        <w:t>-</w:t>
      </w:r>
      <w:r w:rsidRPr="00945324">
        <w:rPr>
          <w:rFonts w:ascii="Bookman Old Style" w:eastAsia="Arial" w:hAnsi="Bookman Old Style" w:cs="Arial"/>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4"/>
          <w:sz w:val="24"/>
          <w:szCs w:val="24"/>
        </w:rPr>
        <w:t>t</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9"/>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an</w:t>
      </w:r>
      <w:r w:rsidRPr="00945324">
        <w:rPr>
          <w:rFonts w:ascii="Bookman Old Style" w:eastAsia="Arial" w:hAnsi="Bookman Old Style" w:cs="Arial"/>
          <w:sz w:val="24"/>
          <w:szCs w:val="24"/>
        </w:rPr>
        <w:t xml:space="preserve">g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ana</w:t>
      </w:r>
      <w:r w:rsidRPr="00945324">
        <w:rPr>
          <w:rFonts w:ascii="Bookman Old Style" w:eastAsia="Arial" w:hAnsi="Bookman Old Style" w:cs="Arial"/>
          <w:sz w:val="24"/>
          <w:szCs w:val="24"/>
        </w:rPr>
        <w:t>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46"/>
          <w:sz w:val="24"/>
          <w:szCs w:val="24"/>
        </w:rPr>
        <w:t xml:space="preserve"> </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3"/>
          <w:sz w:val="24"/>
          <w:szCs w:val="24"/>
        </w:rPr>
        <w:t>l</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h</w:t>
      </w:r>
      <w:r w:rsidRPr="00945324">
        <w:rPr>
          <w:rFonts w:ascii="Bookman Old Style" w:eastAsia="Arial" w:hAnsi="Bookman Old Style" w:cs="Arial"/>
          <w:spacing w:val="13"/>
          <w:sz w:val="24"/>
          <w:szCs w:val="24"/>
        </w:rPr>
        <w:t xml:space="preserve"> </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ub</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rn</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r</w:t>
      </w:r>
      <w:r w:rsidRPr="00945324">
        <w:rPr>
          <w:rFonts w:ascii="Bookman Old Style" w:eastAsia="Arial" w:hAnsi="Bookman Old Style" w:cs="Arial"/>
          <w:spacing w:val="11"/>
          <w:sz w:val="24"/>
          <w:szCs w:val="24"/>
        </w:rPr>
        <w:t xml:space="preserve"> </w:t>
      </w:r>
      <w:r w:rsidRPr="00945324">
        <w:rPr>
          <w:rFonts w:ascii="Bookman Old Style" w:eastAsia="Arial" w:hAnsi="Bookman Old Style" w:cs="Arial"/>
          <w:sz w:val="24"/>
          <w:szCs w:val="24"/>
        </w:rPr>
        <w:t>Ri</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u</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z w:val="24"/>
          <w:szCs w:val="24"/>
        </w:rPr>
        <w:t>N</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r</w:t>
      </w:r>
      <w:r w:rsidR="008E3EB5">
        <w:rPr>
          <w:rFonts w:ascii="Bookman Old Style" w:eastAsia="Arial" w:hAnsi="Bookman Old Style" w:cs="Arial"/>
          <w:spacing w:val="16"/>
          <w:sz w:val="24"/>
          <w:szCs w:val="24"/>
          <w:lang w:val="id-ID"/>
        </w:rPr>
        <w:t xml:space="preserve"> 32</w:t>
      </w:r>
      <w:r w:rsidRPr="00945324">
        <w:rPr>
          <w:rFonts w:ascii="Bookman Old Style" w:eastAsia="Arial" w:hAnsi="Bookman Old Style" w:cs="Arial"/>
          <w:spacing w:val="28"/>
          <w:sz w:val="24"/>
          <w:szCs w:val="24"/>
        </w:rPr>
        <w:t xml:space="preserve"> </w:t>
      </w:r>
      <w:r w:rsidRPr="00945324">
        <w:rPr>
          <w:rFonts w:ascii="Bookman Old Style" w:eastAsia="Arial" w:hAnsi="Bookman Old Style" w:cs="Arial"/>
          <w:sz w:val="24"/>
          <w:szCs w:val="24"/>
        </w:rPr>
        <w:t>T</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hu</w:t>
      </w:r>
      <w:r w:rsidRPr="00945324">
        <w:rPr>
          <w:rFonts w:ascii="Bookman Old Style" w:eastAsia="Arial" w:hAnsi="Bookman Old Style" w:cs="Arial"/>
          <w:sz w:val="24"/>
          <w:szCs w:val="24"/>
        </w:rPr>
        <w:t>n</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pacing w:val="1"/>
          <w:sz w:val="24"/>
          <w:szCs w:val="24"/>
        </w:rPr>
        <w:t>20</w:t>
      </w:r>
      <w:r w:rsidRPr="00945324">
        <w:rPr>
          <w:rFonts w:ascii="Bookman Old Style" w:eastAsia="Arial" w:hAnsi="Bookman Old Style" w:cs="Arial"/>
          <w:spacing w:val="-1"/>
          <w:sz w:val="24"/>
          <w:szCs w:val="24"/>
        </w:rPr>
        <w:t>1</w:t>
      </w:r>
      <w:r w:rsidR="00071463">
        <w:rPr>
          <w:rFonts w:ascii="Bookman Old Style" w:eastAsia="Arial" w:hAnsi="Bookman Old Style" w:cs="Arial"/>
          <w:spacing w:val="-1"/>
          <w:sz w:val="24"/>
          <w:szCs w:val="24"/>
        </w:rPr>
        <w:t>8</w:t>
      </w:r>
      <w:r w:rsidRPr="00945324">
        <w:rPr>
          <w:rFonts w:ascii="Bookman Old Style" w:eastAsia="Arial" w:hAnsi="Bookman Old Style" w:cs="Arial"/>
          <w:spacing w:val="22"/>
          <w:sz w:val="24"/>
          <w:szCs w:val="24"/>
        </w:rPr>
        <w:t xml:space="preserve"> </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an</w:t>
      </w:r>
      <w:r w:rsidRPr="00945324">
        <w:rPr>
          <w:rFonts w:ascii="Bookman Old Style" w:eastAsia="Arial" w:hAnsi="Bookman Old Style" w:cs="Arial"/>
          <w:sz w:val="24"/>
          <w:szCs w:val="24"/>
        </w:rPr>
        <w:t>g</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4"/>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5"/>
          <w:sz w:val="24"/>
          <w:szCs w:val="24"/>
        </w:rPr>
        <w:t>s</w:t>
      </w:r>
      <w:r w:rsidRPr="00945324">
        <w:rPr>
          <w:rFonts w:ascii="Bookman Old Style" w:eastAsia="Arial" w:hAnsi="Bookman Old Style" w:cs="Arial"/>
          <w:spacing w:val="1"/>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ta</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z w:val="24"/>
          <w:szCs w:val="24"/>
        </w:rPr>
        <w:t>Di</w:t>
      </w:r>
      <w:r w:rsidRPr="00945324">
        <w:rPr>
          <w:rFonts w:ascii="Bookman Old Style" w:eastAsia="Arial" w:hAnsi="Bookman Old Style" w:cs="Arial"/>
          <w:spacing w:val="4"/>
          <w:sz w:val="24"/>
          <w:szCs w:val="24"/>
        </w:rPr>
        <w:t>d</w:t>
      </w:r>
      <w:r w:rsidRPr="00945324">
        <w:rPr>
          <w:rFonts w:ascii="Bookman Old Style" w:eastAsia="Arial" w:hAnsi="Bookman Old Style" w:cs="Arial"/>
          <w:sz w:val="24"/>
          <w:szCs w:val="24"/>
        </w:rPr>
        <w:t>ik</w:t>
      </w:r>
      <w:r w:rsidRPr="00945324">
        <w:rPr>
          <w:rFonts w:ascii="Bookman Old Style" w:eastAsia="Arial" w:hAnsi="Bookman Old Style" w:cs="Arial"/>
          <w:spacing w:val="17"/>
          <w:sz w:val="24"/>
          <w:szCs w:val="24"/>
        </w:rPr>
        <w:t xml:space="preserve"> </w:t>
      </w:r>
      <w:r w:rsidR="00BB3D34">
        <w:rPr>
          <w:rFonts w:ascii="Bookman Old Style" w:eastAsia="Arial" w:hAnsi="Bookman Old Style" w:cs="Arial"/>
          <w:spacing w:val="17"/>
          <w:sz w:val="24"/>
          <w:szCs w:val="24"/>
        </w:rPr>
        <w:t>Baru p</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 xml:space="preserve">a </w:t>
      </w:r>
      <w:r w:rsidRPr="00945324">
        <w:rPr>
          <w:rFonts w:ascii="Bookman Old Style" w:eastAsia="Arial" w:hAnsi="Bookman Old Style" w:cs="Arial"/>
          <w:spacing w:val="1"/>
          <w:sz w:val="24"/>
          <w:szCs w:val="24"/>
        </w:rPr>
        <w:t>S</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2"/>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h</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h</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w:t>
      </w:r>
      <w:r w:rsidR="00071463">
        <w:rPr>
          <w:rFonts w:ascii="Bookman Old Style" w:eastAsia="Arial" w:hAnsi="Bookman Old Style" w:cs="Arial"/>
          <w:sz w:val="24"/>
          <w:szCs w:val="24"/>
        </w:rPr>
        <w:t xml:space="preserve"> Negeri</w:t>
      </w:r>
      <w:r w:rsidRPr="00945324">
        <w:rPr>
          <w:rFonts w:ascii="Bookman Old Style" w:eastAsia="Arial" w:hAnsi="Bookman Old Style" w:cs="Arial"/>
          <w:spacing w:val="8"/>
          <w:sz w:val="24"/>
          <w:szCs w:val="24"/>
        </w:rPr>
        <w:t xml:space="preserve"> </w:t>
      </w:r>
      <w:r w:rsidR="00071463">
        <w:rPr>
          <w:rFonts w:ascii="Bookman Old Style" w:eastAsia="Arial" w:hAnsi="Bookman Old Style" w:cs="Arial"/>
          <w:spacing w:val="8"/>
          <w:sz w:val="24"/>
          <w:szCs w:val="24"/>
        </w:rPr>
        <w:t>d</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1"/>
          <w:sz w:val="24"/>
          <w:szCs w:val="24"/>
        </w:rPr>
        <w:t>S</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ola</w:t>
      </w:r>
      <w:r w:rsidRPr="00945324">
        <w:rPr>
          <w:rFonts w:ascii="Bookman Old Style" w:eastAsia="Arial" w:hAnsi="Bookman Old Style" w:cs="Arial"/>
          <w:sz w:val="24"/>
          <w:szCs w:val="24"/>
        </w:rPr>
        <w:t xml:space="preserve">h </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pacing w:val="-3"/>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h </w:t>
      </w:r>
      <w:r w:rsidRPr="00945324">
        <w:rPr>
          <w:rFonts w:ascii="Bookman Old Style" w:eastAsia="Arial" w:hAnsi="Bookman Old Style" w:cs="Arial"/>
          <w:spacing w:val="11"/>
          <w:sz w:val="24"/>
          <w:szCs w:val="24"/>
        </w:rPr>
        <w:t xml:space="preserve"> </w:t>
      </w:r>
      <w:r w:rsidRPr="00945324">
        <w:rPr>
          <w:rFonts w:ascii="Bookman Old Style" w:eastAsia="Arial" w:hAnsi="Bookman Old Style" w:cs="Arial"/>
          <w:spacing w:val="-1"/>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3"/>
          <w:sz w:val="24"/>
          <w:szCs w:val="24"/>
        </w:rPr>
        <w:t>j</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00071463">
        <w:rPr>
          <w:rFonts w:ascii="Bookman Old Style" w:eastAsia="Arial" w:hAnsi="Bookman Old Style" w:cs="Arial"/>
          <w:sz w:val="24"/>
          <w:szCs w:val="24"/>
        </w:rPr>
        <w:t xml:space="preserve"> Negeri</w:t>
      </w:r>
      <w:r w:rsidRPr="00945324">
        <w:rPr>
          <w:rFonts w:ascii="Bookman Old Style" w:eastAsia="Arial" w:hAnsi="Bookman Old Style" w:cs="Arial"/>
          <w:sz w:val="24"/>
          <w:szCs w:val="24"/>
        </w:rPr>
        <w:t xml:space="preserve"> </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5"/>
          <w:sz w:val="24"/>
          <w:szCs w:val="24"/>
        </w:rPr>
        <w:t>t</w:t>
      </w:r>
      <w:r w:rsidRPr="00945324">
        <w:rPr>
          <w:rFonts w:ascii="Bookman Old Style" w:eastAsia="Arial" w:hAnsi="Bookman Old Style" w:cs="Arial"/>
          <w:spacing w:val="3"/>
          <w:sz w:val="24"/>
          <w:szCs w:val="24"/>
        </w:rPr>
        <w:t>a</w:t>
      </w:r>
      <w:r w:rsidRPr="00945324">
        <w:rPr>
          <w:rFonts w:ascii="Bookman Old Style" w:eastAsia="Arial" w:hAnsi="Bookman Old Style" w:cs="Arial"/>
          <w:sz w:val="24"/>
          <w:szCs w:val="24"/>
        </w:rPr>
        <w:t xml:space="preserve">u </w:t>
      </w:r>
      <w:r w:rsidRPr="00945324">
        <w:rPr>
          <w:rFonts w:ascii="Bookman Old Style" w:eastAsia="Arial" w:hAnsi="Bookman Old Style" w:cs="Arial"/>
          <w:spacing w:val="6"/>
          <w:sz w:val="24"/>
          <w:szCs w:val="24"/>
        </w:rPr>
        <w:t>ben</w:t>
      </w:r>
      <w:r w:rsidRPr="00945324">
        <w:rPr>
          <w:rFonts w:ascii="Bookman Old Style" w:eastAsia="Arial" w:hAnsi="Bookman Old Style" w:cs="Arial"/>
          <w:spacing w:val="5"/>
          <w:sz w:val="24"/>
          <w:szCs w:val="24"/>
        </w:rPr>
        <w:t>t</w:t>
      </w:r>
      <w:r w:rsidRPr="00945324">
        <w:rPr>
          <w:rFonts w:ascii="Bookman Old Style" w:eastAsia="Arial" w:hAnsi="Bookman Old Style" w:cs="Arial"/>
          <w:spacing w:val="6"/>
          <w:sz w:val="24"/>
          <w:szCs w:val="24"/>
        </w:rPr>
        <w:t>u</w:t>
      </w:r>
      <w:r w:rsidRPr="00945324">
        <w:rPr>
          <w:rFonts w:ascii="Bookman Old Style" w:eastAsia="Arial" w:hAnsi="Bookman Old Style" w:cs="Arial"/>
          <w:sz w:val="24"/>
          <w:szCs w:val="24"/>
        </w:rPr>
        <w:t>k</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pacing w:val="4"/>
          <w:sz w:val="24"/>
          <w:szCs w:val="24"/>
        </w:rPr>
        <w:t>l</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4"/>
          <w:sz w:val="24"/>
          <w:szCs w:val="24"/>
        </w:rPr>
        <w:t>i</w:t>
      </w:r>
      <w:r w:rsidRPr="00945324">
        <w:rPr>
          <w:rFonts w:ascii="Bookman Old Style" w:eastAsia="Arial" w:hAnsi="Bookman Old Style" w:cs="Arial"/>
          <w:sz w:val="24"/>
          <w:szCs w:val="24"/>
        </w:rPr>
        <w:t>n</w:t>
      </w:r>
      <w:r w:rsidRPr="00945324">
        <w:rPr>
          <w:rFonts w:ascii="Bookman Old Style" w:eastAsia="Arial" w:hAnsi="Bookman Old Style" w:cs="Arial"/>
          <w:spacing w:val="7"/>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6"/>
          <w:sz w:val="24"/>
          <w:szCs w:val="24"/>
        </w:rPr>
        <w:t>an</w:t>
      </w:r>
      <w:r w:rsidRPr="00945324">
        <w:rPr>
          <w:rFonts w:ascii="Bookman Old Style" w:eastAsia="Arial" w:hAnsi="Bookman Old Style" w:cs="Arial"/>
          <w:sz w:val="24"/>
          <w:szCs w:val="24"/>
        </w:rPr>
        <w:t>g</w:t>
      </w:r>
      <w:r w:rsidRPr="00945324">
        <w:rPr>
          <w:rFonts w:ascii="Bookman Old Style" w:eastAsia="Arial" w:hAnsi="Bookman Old Style" w:cs="Arial"/>
          <w:spacing w:val="4"/>
          <w:sz w:val="24"/>
          <w:szCs w:val="24"/>
        </w:rPr>
        <w:t xml:space="preserve"> </w:t>
      </w:r>
      <w:r w:rsidRPr="00945324">
        <w:rPr>
          <w:rFonts w:ascii="Bookman Old Style" w:eastAsia="Arial" w:hAnsi="Bookman Old Style" w:cs="Arial"/>
          <w:spacing w:val="5"/>
          <w:sz w:val="24"/>
          <w:szCs w:val="24"/>
        </w:rPr>
        <w:t>s</w:t>
      </w:r>
      <w:r w:rsidRPr="00945324">
        <w:rPr>
          <w:rFonts w:ascii="Bookman Old Style" w:eastAsia="Arial" w:hAnsi="Bookman Old Style" w:cs="Arial"/>
          <w:spacing w:val="6"/>
          <w:sz w:val="24"/>
          <w:szCs w:val="24"/>
        </w:rPr>
        <w:t>ed</w:t>
      </w:r>
      <w:r w:rsidRPr="00945324">
        <w:rPr>
          <w:rFonts w:ascii="Bookman Old Style" w:eastAsia="Arial" w:hAnsi="Bookman Old Style" w:cs="Arial"/>
          <w:spacing w:val="3"/>
          <w:sz w:val="24"/>
          <w:szCs w:val="24"/>
        </w:rPr>
        <w:t>e</w:t>
      </w:r>
      <w:r w:rsidRPr="00945324">
        <w:rPr>
          <w:rFonts w:ascii="Bookman Old Style" w:eastAsia="Arial" w:hAnsi="Bookman Old Style" w:cs="Arial"/>
          <w:spacing w:val="4"/>
          <w:sz w:val="24"/>
          <w:szCs w:val="24"/>
        </w:rPr>
        <w:t>r</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4"/>
          <w:sz w:val="24"/>
          <w:szCs w:val="24"/>
        </w:rPr>
        <w:t>j</w:t>
      </w:r>
      <w:r w:rsidRPr="00945324">
        <w:rPr>
          <w:rFonts w:ascii="Bookman Old Style" w:eastAsia="Arial" w:hAnsi="Bookman Old Style" w:cs="Arial"/>
          <w:spacing w:val="6"/>
          <w:sz w:val="24"/>
          <w:szCs w:val="24"/>
        </w:rPr>
        <w:t>a</w:t>
      </w:r>
      <w:r w:rsidRPr="00945324">
        <w:rPr>
          <w:rFonts w:ascii="Bookman Old Style" w:eastAsia="Arial" w:hAnsi="Bookman Old Style" w:cs="Arial"/>
          <w:sz w:val="24"/>
          <w:szCs w:val="24"/>
        </w:rPr>
        <w:t xml:space="preserve">t </w:t>
      </w:r>
      <w:r w:rsidRPr="00945324">
        <w:rPr>
          <w:rFonts w:ascii="Bookman Old Style" w:eastAsia="Arial" w:hAnsi="Bookman Old Style" w:cs="Arial"/>
          <w:spacing w:val="6"/>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2"/>
          <w:sz w:val="24"/>
          <w:szCs w:val="24"/>
        </w:rPr>
        <w:t>v</w:t>
      </w:r>
      <w:r w:rsidRPr="00945324">
        <w:rPr>
          <w:rFonts w:ascii="Bookman Old Style" w:eastAsia="Arial" w:hAnsi="Bookman Old Style" w:cs="Arial"/>
          <w:sz w:val="24"/>
          <w:szCs w:val="24"/>
        </w:rPr>
        <w:t>i</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si</w:t>
      </w:r>
      <w:r w:rsidRPr="00945324">
        <w:rPr>
          <w:rFonts w:ascii="Bookman Old Style" w:eastAsia="Arial" w:hAnsi="Bookman Old Style" w:cs="Arial"/>
          <w:spacing w:val="62"/>
          <w:sz w:val="24"/>
          <w:szCs w:val="24"/>
        </w:rPr>
        <w:t xml:space="preserve"> </w:t>
      </w:r>
      <w:r w:rsidRPr="00945324">
        <w:rPr>
          <w:rFonts w:ascii="Bookman Old Style" w:eastAsia="Arial" w:hAnsi="Bookman Old Style" w:cs="Arial"/>
          <w:sz w:val="24"/>
          <w:szCs w:val="24"/>
        </w:rPr>
        <w:t>Ri</w:t>
      </w:r>
      <w:r w:rsidRPr="00945324">
        <w:rPr>
          <w:rFonts w:ascii="Bookman Old Style" w:eastAsia="Arial" w:hAnsi="Bookman Old Style" w:cs="Arial"/>
          <w:spacing w:val="1"/>
          <w:sz w:val="24"/>
          <w:szCs w:val="24"/>
        </w:rPr>
        <w:t>au</w:t>
      </w:r>
      <w:r w:rsidRPr="00945324">
        <w:rPr>
          <w:rFonts w:ascii="Bookman Old Style" w:eastAsia="Arial" w:hAnsi="Bookman Old Style" w:cs="Arial"/>
          <w:sz w:val="24"/>
          <w:szCs w:val="24"/>
        </w:rPr>
        <w:t>;</w:t>
      </w:r>
    </w:p>
    <w:p w:rsidR="007B79CE" w:rsidRDefault="007B79CE" w:rsidP="00071463">
      <w:pPr>
        <w:spacing w:before="60" w:line="287" w:lineRule="auto"/>
        <w:ind w:left="450" w:right="10" w:hanging="450"/>
        <w:jc w:val="both"/>
        <w:rPr>
          <w:rFonts w:ascii="Bookman Old Style" w:eastAsia="Arial" w:hAnsi="Bookman Old Style" w:cs="Arial"/>
          <w:sz w:val="24"/>
          <w:szCs w:val="24"/>
        </w:rPr>
      </w:pPr>
    </w:p>
    <w:p w:rsidR="007B79CE" w:rsidRDefault="007B79CE" w:rsidP="00071463">
      <w:pPr>
        <w:spacing w:before="60" w:line="287" w:lineRule="auto"/>
        <w:ind w:left="450" w:right="10" w:hanging="450"/>
        <w:jc w:val="both"/>
        <w:rPr>
          <w:rFonts w:ascii="Bookman Old Style" w:eastAsia="Arial" w:hAnsi="Bookman Old Style" w:cs="Arial"/>
          <w:sz w:val="24"/>
          <w:szCs w:val="24"/>
        </w:rPr>
      </w:pPr>
    </w:p>
    <w:p w:rsidR="007B79CE" w:rsidRDefault="00945324" w:rsidP="007B79CE">
      <w:pPr>
        <w:spacing w:before="2" w:line="288" w:lineRule="auto"/>
        <w:ind w:left="450" w:right="10" w:hanging="450"/>
        <w:rPr>
          <w:rFonts w:ascii="Bookman Old Style" w:eastAsia="Arial" w:hAnsi="Bookman Old Style" w:cs="Arial"/>
          <w:sz w:val="24"/>
          <w:szCs w:val="24"/>
        </w:rPr>
      </w:pPr>
      <w:r w:rsidRPr="00945324">
        <w:rPr>
          <w:rFonts w:ascii="Bookman Old Style" w:eastAsia="Arial" w:hAnsi="Bookman Old Style" w:cs="Arial"/>
          <w:spacing w:val="1"/>
          <w:sz w:val="24"/>
          <w:szCs w:val="24"/>
        </w:rPr>
        <w:lastRenderedPageBreak/>
        <w:t>2</w:t>
      </w:r>
      <w:r w:rsidRPr="00945324">
        <w:rPr>
          <w:rFonts w:ascii="Bookman Old Style" w:eastAsia="Arial" w:hAnsi="Bookman Old Style" w:cs="Arial"/>
          <w:sz w:val="24"/>
          <w:szCs w:val="24"/>
        </w:rPr>
        <w:t xml:space="preserve">. </w:t>
      </w:r>
      <w:r w:rsidRPr="00945324">
        <w:rPr>
          <w:rFonts w:ascii="Bookman Old Style" w:eastAsia="Arial" w:hAnsi="Bookman Old Style" w:cs="Arial"/>
          <w:spacing w:val="33"/>
          <w:sz w:val="24"/>
          <w:szCs w:val="24"/>
        </w:rPr>
        <w:t xml:space="preserve"> </w:t>
      </w:r>
      <w:r w:rsidRPr="00945324">
        <w:rPr>
          <w:rFonts w:ascii="Bookman Old Style" w:eastAsia="Arial" w:hAnsi="Bookman Old Style" w:cs="Arial"/>
          <w:spacing w:val="-3"/>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4"/>
          <w:sz w:val="24"/>
          <w:szCs w:val="24"/>
        </w:rPr>
        <w:t>b</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4"/>
          <w:sz w:val="24"/>
          <w:szCs w:val="24"/>
        </w:rPr>
        <w:t>o</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1"/>
          <w:sz w:val="24"/>
          <w:szCs w:val="24"/>
        </w:rPr>
        <w:t xml:space="preserve"> </w:t>
      </w:r>
      <w:r w:rsidRPr="00945324">
        <w:rPr>
          <w:rFonts w:ascii="Bookman Old Style" w:eastAsia="Arial" w:hAnsi="Bookman Old Style" w:cs="Arial"/>
          <w:spacing w:val="2"/>
          <w:sz w:val="24"/>
          <w:szCs w:val="24"/>
        </w:rPr>
        <w:t>b</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g</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19"/>
          <w:sz w:val="24"/>
          <w:szCs w:val="24"/>
        </w:rPr>
        <w:t xml:space="preserve"> </w:t>
      </w:r>
      <w:r w:rsidRPr="00945324">
        <w:rPr>
          <w:rFonts w:ascii="Bookman Old Style" w:eastAsia="Arial" w:hAnsi="Bookman Old Style" w:cs="Arial"/>
          <w:spacing w:val="1"/>
          <w:sz w:val="24"/>
          <w:szCs w:val="24"/>
        </w:rPr>
        <w:t>Pan</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3"/>
          <w:sz w:val="24"/>
          <w:szCs w:val="24"/>
        </w:rPr>
        <w:t>t</w:t>
      </w:r>
      <w:r w:rsidRPr="00945324">
        <w:rPr>
          <w:rFonts w:ascii="Bookman Old Style" w:eastAsia="Arial" w:hAnsi="Bookman Old Style" w:cs="Arial"/>
          <w:sz w:val="24"/>
          <w:szCs w:val="24"/>
        </w:rPr>
        <w:t xml:space="preserve">ia   </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5"/>
          <w:sz w:val="24"/>
          <w:szCs w:val="24"/>
        </w:rPr>
        <w:t>y</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3"/>
          <w:sz w:val="24"/>
          <w:szCs w:val="24"/>
        </w:rPr>
        <w:t>l</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gg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ra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P</w:t>
      </w:r>
      <w:r w:rsidRPr="00945324">
        <w:rPr>
          <w:rFonts w:ascii="Bookman Old Style" w:eastAsia="Arial" w:hAnsi="Bookman Old Style" w:cs="Arial"/>
          <w:sz w:val="24"/>
          <w:szCs w:val="24"/>
        </w:rPr>
        <w:t xml:space="preserve">DB </w:t>
      </w:r>
      <w:r w:rsidRPr="00945324">
        <w:rPr>
          <w:rFonts w:ascii="Bookman Old Style" w:eastAsia="Arial" w:hAnsi="Bookman Old Style" w:cs="Arial"/>
          <w:spacing w:val="2"/>
          <w:sz w:val="24"/>
          <w:szCs w:val="24"/>
        </w:rPr>
        <w:t xml:space="preserve"> p</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 xml:space="preserve">a </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pacing w:val="-2"/>
          <w:sz w:val="24"/>
          <w:szCs w:val="24"/>
        </w:rPr>
        <w:t>s</w:t>
      </w:r>
      <w:r w:rsidR="00071463">
        <w:rPr>
          <w:rFonts w:ascii="Bookman Old Style" w:eastAsia="Arial" w:hAnsi="Bookman Old Style" w:cs="Arial"/>
          <w:spacing w:val="-2"/>
          <w:sz w:val="24"/>
          <w:szCs w:val="24"/>
        </w:rPr>
        <w:t xml:space="preserve">atuan pendidikan SMAN dan SMKN </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ntu</w:t>
      </w:r>
      <w:r w:rsidRPr="00945324">
        <w:rPr>
          <w:rFonts w:ascii="Bookman Old Style" w:eastAsia="Arial" w:hAnsi="Bookman Old Style" w:cs="Arial"/>
          <w:sz w:val="24"/>
          <w:szCs w:val="24"/>
        </w:rPr>
        <w:t>k</w:t>
      </w:r>
      <w:r w:rsidRPr="00945324">
        <w:rPr>
          <w:rFonts w:ascii="Bookman Old Style" w:eastAsia="Arial" w:hAnsi="Bookman Old Style" w:cs="Arial"/>
          <w:spacing w:val="4"/>
          <w:sz w:val="24"/>
          <w:szCs w:val="24"/>
        </w:rPr>
        <w:t xml:space="preserve">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k</w:t>
      </w:r>
      <w:r w:rsidRPr="00945324">
        <w:rPr>
          <w:rFonts w:ascii="Bookman Old Style" w:eastAsia="Arial" w:hAnsi="Bookman Old Style" w:cs="Arial"/>
          <w:sz w:val="24"/>
          <w:szCs w:val="24"/>
        </w:rPr>
        <w:t>s</w:t>
      </w:r>
      <w:r w:rsidRPr="00945324">
        <w:rPr>
          <w:rFonts w:ascii="Bookman Old Style" w:eastAsia="Arial" w:hAnsi="Bookman Old Style" w:cs="Arial"/>
          <w:spacing w:val="1"/>
          <w:sz w:val="24"/>
          <w:szCs w:val="24"/>
        </w:rPr>
        <w:t>ana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3"/>
          <w:sz w:val="24"/>
          <w:szCs w:val="24"/>
        </w:rPr>
        <w:t xml:space="preserve"> </w:t>
      </w:r>
      <w:r w:rsidRPr="00945324">
        <w:rPr>
          <w:rFonts w:ascii="Bookman Old Style" w:eastAsia="Arial" w:hAnsi="Bookman Old Style" w:cs="Arial"/>
          <w:spacing w:val="-5"/>
          <w:sz w:val="24"/>
          <w:szCs w:val="24"/>
        </w:rPr>
        <w:t>k</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4"/>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tu</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2"/>
          <w:w w:val="99"/>
          <w:sz w:val="24"/>
          <w:szCs w:val="24"/>
        </w:rPr>
        <w:t>s</w:t>
      </w:r>
      <w:r w:rsidRPr="00945324">
        <w:rPr>
          <w:rFonts w:ascii="Bookman Old Style" w:eastAsia="Arial" w:hAnsi="Bookman Old Style" w:cs="Arial"/>
          <w:spacing w:val="4"/>
          <w:w w:val="99"/>
          <w:sz w:val="24"/>
          <w:szCs w:val="24"/>
        </w:rPr>
        <w:t>e</w:t>
      </w:r>
      <w:r w:rsidRPr="00945324">
        <w:rPr>
          <w:rFonts w:ascii="Bookman Old Style" w:eastAsia="Arial" w:hAnsi="Bookman Old Style" w:cs="Arial"/>
          <w:spacing w:val="1"/>
          <w:w w:val="99"/>
          <w:sz w:val="24"/>
          <w:szCs w:val="24"/>
        </w:rPr>
        <w:t>ba</w:t>
      </w:r>
      <w:r w:rsidRPr="00945324">
        <w:rPr>
          <w:rFonts w:ascii="Bookman Old Style" w:eastAsia="Arial" w:hAnsi="Bookman Old Style" w:cs="Arial"/>
          <w:spacing w:val="-1"/>
          <w:w w:val="99"/>
          <w:sz w:val="24"/>
          <w:szCs w:val="24"/>
        </w:rPr>
        <w:t>g</w:t>
      </w:r>
      <w:r w:rsidRPr="00945324">
        <w:rPr>
          <w:rFonts w:ascii="Bookman Old Style" w:eastAsia="Arial" w:hAnsi="Bookman Old Style" w:cs="Arial"/>
          <w:spacing w:val="1"/>
          <w:w w:val="99"/>
          <w:sz w:val="24"/>
          <w:szCs w:val="24"/>
        </w:rPr>
        <w:t>a</w:t>
      </w:r>
      <w:r w:rsidRPr="00945324">
        <w:rPr>
          <w:rFonts w:ascii="Bookman Old Style" w:eastAsia="Arial" w:hAnsi="Bookman Old Style" w:cs="Arial"/>
          <w:w w:val="99"/>
          <w:sz w:val="24"/>
          <w:szCs w:val="24"/>
        </w:rPr>
        <w:t>i</w:t>
      </w:r>
      <w:r w:rsidRPr="00945324">
        <w:rPr>
          <w:rFonts w:ascii="Bookman Old Style" w:eastAsia="Arial" w:hAnsi="Bookman Old Style" w:cs="Arial"/>
          <w:spacing w:val="2"/>
          <w:w w:val="99"/>
          <w:sz w:val="24"/>
          <w:szCs w:val="24"/>
        </w:rPr>
        <w:t>m</w:t>
      </w:r>
      <w:r w:rsidRPr="00945324">
        <w:rPr>
          <w:rFonts w:ascii="Bookman Old Style" w:eastAsia="Arial" w:hAnsi="Bookman Old Style" w:cs="Arial"/>
          <w:spacing w:val="1"/>
          <w:w w:val="99"/>
          <w:sz w:val="24"/>
          <w:szCs w:val="24"/>
        </w:rPr>
        <w:t>a</w:t>
      </w:r>
      <w:r w:rsidRPr="00945324">
        <w:rPr>
          <w:rFonts w:ascii="Bookman Old Style" w:eastAsia="Arial" w:hAnsi="Bookman Old Style" w:cs="Arial"/>
          <w:spacing w:val="-1"/>
          <w:w w:val="99"/>
          <w:sz w:val="24"/>
          <w:szCs w:val="24"/>
        </w:rPr>
        <w:t>n</w:t>
      </w:r>
      <w:r w:rsidRPr="00945324">
        <w:rPr>
          <w:rFonts w:ascii="Bookman Old Style" w:eastAsia="Arial" w:hAnsi="Bookman Old Style" w:cs="Arial"/>
          <w:w w:val="99"/>
          <w:sz w:val="24"/>
          <w:szCs w:val="24"/>
        </w:rPr>
        <w:t>a</w:t>
      </w:r>
      <w:r w:rsidRPr="00945324">
        <w:rPr>
          <w:rFonts w:ascii="Bookman Old Style" w:eastAsia="Arial" w:hAnsi="Bookman Old Style" w:cs="Arial"/>
          <w:spacing w:val="-14"/>
          <w:w w:val="99"/>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an</w:t>
      </w:r>
      <w:r w:rsidRPr="00945324">
        <w:rPr>
          <w:rFonts w:ascii="Bookman Old Style" w:eastAsia="Arial" w:hAnsi="Bookman Old Style" w:cs="Arial"/>
          <w:sz w:val="24"/>
          <w:szCs w:val="24"/>
        </w:rPr>
        <w:t>g</w:t>
      </w:r>
      <w:r w:rsidRPr="00945324">
        <w:rPr>
          <w:rFonts w:ascii="Bookman Old Style" w:eastAsia="Arial" w:hAnsi="Bookman Old Style" w:cs="Arial"/>
          <w:spacing w:val="-13"/>
          <w:sz w:val="24"/>
          <w:szCs w:val="24"/>
        </w:rPr>
        <w:t xml:space="preserve"> </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h</w:t>
      </w:r>
      <w:r w:rsidR="00071463">
        <w:rPr>
          <w:rFonts w:ascii="Bookman Old Style" w:eastAsia="Arial" w:hAnsi="Bookman Old Style" w:cs="Arial"/>
          <w:sz w:val="24"/>
          <w:szCs w:val="24"/>
        </w:rPr>
        <w:t xml:space="preserve"> d</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tap</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w:t>
      </w:r>
    </w:p>
    <w:p w:rsidR="007B79CE" w:rsidRDefault="007B79CE" w:rsidP="007B79CE">
      <w:pPr>
        <w:spacing w:before="2" w:line="288" w:lineRule="auto"/>
        <w:ind w:left="450" w:right="10" w:hanging="450"/>
        <w:rPr>
          <w:rFonts w:ascii="Bookman Old Style" w:eastAsia="Arial" w:hAnsi="Bookman Old Style" w:cs="Arial"/>
          <w:sz w:val="24"/>
          <w:szCs w:val="24"/>
        </w:rPr>
      </w:pPr>
    </w:p>
    <w:p w:rsidR="00945324" w:rsidRPr="00945324" w:rsidRDefault="00945324" w:rsidP="007B79CE">
      <w:pPr>
        <w:spacing w:before="2" w:line="288" w:lineRule="auto"/>
        <w:ind w:left="450" w:right="10" w:hanging="450"/>
        <w:rPr>
          <w:rFonts w:ascii="Bookman Old Style" w:eastAsia="Arial" w:hAnsi="Bookman Old Style" w:cs="Arial"/>
          <w:sz w:val="24"/>
          <w:szCs w:val="24"/>
        </w:rPr>
      </w:pPr>
      <w:r w:rsidRPr="00945324">
        <w:rPr>
          <w:rFonts w:ascii="Bookman Old Style" w:eastAsia="Arial" w:hAnsi="Bookman Old Style" w:cs="Arial"/>
          <w:spacing w:val="1"/>
          <w:sz w:val="24"/>
          <w:szCs w:val="24"/>
        </w:rPr>
        <w:t>3</w:t>
      </w:r>
      <w:r w:rsidRPr="00945324">
        <w:rPr>
          <w:rFonts w:ascii="Bookman Old Style" w:eastAsia="Arial" w:hAnsi="Bookman Old Style" w:cs="Arial"/>
          <w:sz w:val="24"/>
          <w:szCs w:val="24"/>
        </w:rPr>
        <w:t>.</w:t>
      </w:r>
      <w:r w:rsidRPr="00945324">
        <w:rPr>
          <w:rFonts w:ascii="Bookman Old Style" w:eastAsia="Arial" w:hAnsi="Bookman Old Style" w:cs="Arial"/>
          <w:spacing w:val="46"/>
          <w:sz w:val="24"/>
          <w:szCs w:val="24"/>
        </w:rPr>
        <w:t xml:space="preserve">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mb</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ik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50"/>
          <w:sz w:val="24"/>
          <w:szCs w:val="24"/>
        </w:rPr>
        <w:t xml:space="preserve"> </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daha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54"/>
          <w:sz w:val="24"/>
          <w:szCs w:val="24"/>
        </w:rPr>
        <w:t xml:space="preserve"> </w:t>
      </w:r>
      <w:r w:rsidRPr="00945324">
        <w:rPr>
          <w:rFonts w:ascii="Bookman Old Style" w:eastAsia="Arial" w:hAnsi="Bookman Old Style" w:cs="Arial"/>
          <w:spacing w:val="1"/>
          <w:sz w:val="24"/>
          <w:szCs w:val="24"/>
        </w:rPr>
        <w:t>ba</w:t>
      </w:r>
      <w:r w:rsidRPr="00945324">
        <w:rPr>
          <w:rFonts w:ascii="Bookman Old Style" w:eastAsia="Arial" w:hAnsi="Bookman Old Style" w:cs="Arial"/>
          <w:spacing w:val="-1"/>
          <w:sz w:val="24"/>
          <w:szCs w:val="24"/>
        </w:rPr>
        <w:t>g</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s</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t </w:t>
      </w:r>
      <w:r w:rsidRPr="00945324">
        <w:rPr>
          <w:rFonts w:ascii="Bookman Old Style" w:eastAsia="Arial" w:hAnsi="Bookman Old Style" w:cs="Arial"/>
          <w:spacing w:val="53"/>
          <w:sz w:val="24"/>
          <w:szCs w:val="24"/>
        </w:rPr>
        <w:t xml:space="preserve"> </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tu</w:t>
      </w:r>
      <w:r w:rsidRPr="00945324">
        <w:rPr>
          <w:rFonts w:ascii="Bookman Old Style" w:eastAsia="Arial" w:hAnsi="Bookman Old Style" w:cs="Arial"/>
          <w:sz w:val="24"/>
          <w:szCs w:val="24"/>
        </w:rPr>
        <w:t xml:space="preserve">k   </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da</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1"/>
          <w:sz w:val="24"/>
          <w:szCs w:val="24"/>
        </w:rPr>
        <w:t>k</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1"/>
          <w:sz w:val="24"/>
          <w:szCs w:val="24"/>
        </w:rPr>
        <w:t>ud</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h</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
          <w:sz w:val="24"/>
          <w:szCs w:val="24"/>
        </w:rPr>
        <w:t>m</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3"/>
          <w:sz w:val="24"/>
          <w:szCs w:val="24"/>
        </w:rPr>
        <w:t>l</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 xml:space="preserve">h </w:t>
      </w:r>
      <w:r w:rsidRPr="00945324">
        <w:rPr>
          <w:rFonts w:ascii="Bookman Old Style" w:eastAsia="Arial" w:hAnsi="Bookman Old Style" w:cs="Arial"/>
          <w:spacing w:val="-3"/>
          <w:sz w:val="24"/>
          <w:szCs w:val="24"/>
        </w:rPr>
        <w:t>i</w:t>
      </w:r>
      <w:r w:rsidRPr="00945324">
        <w:rPr>
          <w:rFonts w:ascii="Bookman Old Style" w:eastAsia="Arial" w:hAnsi="Bookman Old Style" w:cs="Arial"/>
          <w:spacing w:val="1"/>
          <w:sz w:val="24"/>
          <w:szCs w:val="24"/>
        </w:rPr>
        <w:t>nfo</w:t>
      </w:r>
      <w:r w:rsidRPr="00945324">
        <w:rPr>
          <w:rFonts w:ascii="Bookman Old Style" w:eastAsia="Arial" w:hAnsi="Bookman Old Style" w:cs="Arial"/>
          <w:sz w:val="24"/>
          <w:szCs w:val="24"/>
        </w:rPr>
        <w:t>r</w:t>
      </w:r>
      <w:r w:rsidRPr="00945324">
        <w:rPr>
          <w:rFonts w:ascii="Bookman Old Style" w:eastAsia="Arial" w:hAnsi="Bookman Old Style" w:cs="Arial"/>
          <w:spacing w:val="2"/>
          <w:sz w:val="24"/>
          <w:szCs w:val="24"/>
        </w:rPr>
        <w:t>m</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2"/>
          <w:sz w:val="24"/>
          <w:szCs w:val="24"/>
        </w:rPr>
        <w:t>s</w:t>
      </w:r>
      <w:r w:rsidRPr="00945324">
        <w:rPr>
          <w:rFonts w:ascii="Bookman Old Style" w:eastAsia="Arial" w:hAnsi="Bookman Old Style" w:cs="Arial"/>
          <w:sz w:val="24"/>
          <w:szCs w:val="24"/>
        </w:rPr>
        <w:t>i</w:t>
      </w:r>
      <w:r w:rsidRPr="00945324">
        <w:rPr>
          <w:rFonts w:ascii="Bookman Old Style" w:eastAsia="Arial" w:hAnsi="Bookman Old Style" w:cs="Arial"/>
          <w:spacing w:val="9"/>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an</w:t>
      </w:r>
      <w:r w:rsidRPr="00945324">
        <w:rPr>
          <w:rFonts w:ascii="Bookman Old Style" w:eastAsia="Arial" w:hAnsi="Bookman Old Style" w:cs="Arial"/>
          <w:sz w:val="24"/>
          <w:szCs w:val="24"/>
        </w:rPr>
        <w:t>g</w:t>
      </w:r>
      <w:r w:rsidRPr="00945324">
        <w:rPr>
          <w:rFonts w:ascii="Bookman Old Style" w:eastAsia="Arial" w:hAnsi="Bookman Old Style" w:cs="Arial"/>
          <w:spacing w:val="20"/>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z w:val="24"/>
          <w:szCs w:val="24"/>
        </w:rPr>
        <w:t>k</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it</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4"/>
          <w:sz w:val="24"/>
          <w:szCs w:val="24"/>
        </w:rPr>
        <w:t>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1"/>
          <w:sz w:val="24"/>
          <w:szCs w:val="24"/>
        </w:rPr>
        <w:t>b</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ba</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i</w:t>
      </w:r>
      <w:r w:rsidRPr="00945324">
        <w:rPr>
          <w:rFonts w:ascii="Bookman Old Style" w:eastAsia="Arial" w:hAnsi="Bookman Old Style" w:cs="Arial"/>
          <w:spacing w:val="4"/>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2"/>
          <w:sz w:val="24"/>
          <w:szCs w:val="24"/>
        </w:rPr>
        <w:t>s</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s</w:t>
      </w:r>
      <w:r w:rsidRPr="00945324">
        <w:rPr>
          <w:rFonts w:ascii="Bookman Old Style" w:eastAsia="Arial" w:hAnsi="Bookman Old Style" w:cs="Arial"/>
          <w:spacing w:val="17"/>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n</w:t>
      </w:r>
      <w:r w:rsidRPr="00945324">
        <w:rPr>
          <w:rFonts w:ascii="Bookman Old Style" w:eastAsia="Arial" w:hAnsi="Bookman Old Style" w:cs="Arial"/>
          <w:spacing w:val="28"/>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ha</w:t>
      </w:r>
      <w:r w:rsidRPr="00945324">
        <w:rPr>
          <w:rFonts w:ascii="Bookman Old Style" w:eastAsia="Arial" w:hAnsi="Bookman Old Style" w:cs="Arial"/>
          <w:spacing w:val="4"/>
          <w:sz w:val="24"/>
          <w:szCs w:val="24"/>
        </w:rPr>
        <w:t>p</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n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5"/>
          <w:sz w:val="24"/>
          <w:szCs w:val="24"/>
        </w:rPr>
        <w:t>y</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5"/>
          <w:sz w:val="24"/>
          <w:szCs w:val="24"/>
        </w:rPr>
        <w:t>l</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1"/>
          <w:sz w:val="24"/>
          <w:szCs w:val="24"/>
        </w:rPr>
        <w:t>gg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aa</w:t>
      </w:r>
      <w:r w:rsidRPr="00945324">
        <w:rPr>
          <w:rFonts w:ascii="Bookman Old Style" w:eastAsia="Arial" w:hAnsi="Bookman Old Style" w:cs="Arial"/>
          <w:sz w:val="24"/>
          <w:szCs w:val="24"/>
        </w:rPr>
        <w:t>n</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z w:val="24"/>
          <w:szCs w:val="24"/>
        </w:rPr>
        <w:t>P</w:t>
      </w:r>
      <w:r w:rsidRPr="00945324">
        <w:rPr>
          <w:rFonts w:ascii="Bookman Old Style" w:eastAsia="Arial" w:hAnsi="Bookman Old Style" w:cs="Arial"/>
          <w:spacing w:val="-3"/>
          <w:sz w:val="24"/>
          <w:szCs w:val="24"/>
        </w:rPr>
        <w:t>D</w:t>
      </w:r>
      <w:r w:rsidRPr="00945324">
        <w:rPr>
          <w:rFonts w:ascii="Bookman Old Style" w:eastAsia="Arial" w:hAnsi="Bookman Old Style" w:cs="Arial"/>
          <w:sz w:val="24"/>
          <w:szCs w:val="24"/>
        </w:rPr>
        <w:t>B</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1"/>
          <w:sz w:val="24"/>
          <w:szCs w:val="24"/>
        </w:rPr>
        <w:t>pa</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a</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pacing w:val="1"/>
          <w:sz w:val="24"/>
          <w:szCs w:val="24"/>
        </w:rPr>
        <w:t>S</w:t>
      </w:r>
      <w:r w:rsidRPr="00945324">
        <w:rPr>
          <w:rFonts w:ascii="Bookman Old Style" w:eastAsia="Arial" w:hAnsi="Bookman Old Style" w:cs="Arial"/>
          <w:spacing w:val="-2"/>
          <w:sz w:val="24"/>
          <w:szCs w:val="24"/>
        </w:rPr>
        <w:t>M</w:t>
      </w:r>
      <w:r w:rsidRPr="00945324">
        <w:rPr>
          <w:rFonts w:ascii="Bookman Old Style" w:eastAsia="Arial" w:hAnsi="Bookman Old Style" w:cs="Arial"/>
          <w:sz w:val="24"/>
          <w:szCs w:val="24"/>
        </w:rPr>
        <w:t>A</w:t>
      </w:r>
      <w:r w:rsidR="00071463">
        <w:rPr>
          <w:rFonts w:ascii="Bookman Old Style" w:eastAsia="Arial" w:hAnsi="Bookman Old Style" w:cs="Arial"/>
          <w:sz w:val="24"/>
          <w:szCs w:val="24"/>
        </w:rPr>
        <w:t>N</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n</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pacing w:val="-1"/>
          <w:sz w:val="24"/>
          <w:szCs w:val="24"/>
        </w:rPr>
        <w:t>S</w:t>
      </w:r>
      <w:r w:rsidRPr="00945324">
        <w:rPr>
          <w:rFonts w:ascii="Bookman Old Style" w:eastAsia="Arial" w:hAnsi="Bookman Old Style" w:cs="Arial"/>
          <w:spacing w:val="-3"/>
          <w:sz w:val="24"/>
          <w:szCs w:val="24"/>
        </w:rPr>
        <w:t>M</w:t>
      </w:r>
      <w:r w:rsidRPr="00945324">
        <w:rPr>
          <w:rFonts w:ascii="Bookman Old Style" w:eastAsia="Arial" w:hAnsi="Bookman Old Style" w:cs="Arial"/>
          <w:sz w:val="24"/>
          <w:szCs w:val="24"/>
        </w:rPr>
        <w:t>K</w:t>
      </w:r>
      <w:r w:rsidR="00071463">
        <w:rPr>
          <w:rFonts w:ascii="Bookman Old Style" w:eastAsia="Arial" w:hAnsi="Bookman Old Style" w:cs="Arial"/>
          <w:sz w:val="24"/>
          <w:szCs w:val="24"/>
        </w:rPr>
        <w:t>N</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5"/>
          <w:sz w:val="24"/>
          <w:szCs w:val="24"/>
        </w:rPr>
        <w:t>t</w:t>
      </w:r>
      <w:r w:rsidRPr="00945324">
        <w:rPr>
          <w:rFonts w:ascii="Bookman Old Style" w:eastAsia="Arial" w:hAnsi="Bookman Old Style" w:cs="Arial"/>
          <w:spacing w:val="3"/>
          <w:sz w:val="24"/>
          <w:szCs w:val="24"/>
        </w:rPr>
        <w:t>a</w:t>
      </w:r>
      <w:r w:rsidRPr="00945324">
        <w:rPr>
          <w:rFonts w:ascii="Bookman Old Style" w:eastAsia="Arial" w:hAnsi="Bookman Old Style" w:cs="Arial"/>
          <w:sz w:val="24"/>
          <w:szCs w:val="24"/>
        </w:rPr>
        <w:t>u</w:t>
      </w:r>
      <w:r w:rsidRPr="00945324">
        <w:rPr>
          <w:rFonts w:ascii="Bookman Old Style" w:eastAsia="Arial" w:hAnsi="Bookman Old Style" w:cs="Arial"/>
          <w:spacing w:val="13"/>
          <w:sz w:val="24"/>
          <w:szCs w:val="24"/>
        </w:rPr>
        <w:t xml:space="preserve"> </w:t>
      </w:r>
      <w:r w:rsidRPr="00945324">
        <w:rPr>
          <w:rFonts w:ascii="Bookman Old Style" w:eastAsia="Arial" w:hAnsi="Bookman Old Style" w:cs="Arial"/>
          <w:spacing w:val="3"/>
          <w:sz w:val="24"/>
          <w:szCs w:val="24"/>
        </w:rPr>
        <w:t>b</w:t>
      </w:r>
      <w:r w:rsidRPr="00945324">
        <w:rPr>
          <w:rFonts w:ascii="Bookman Old Style" w:eastAsia="Arial" w:hAnsi="Bookman Old Style" w:cs="Arial"/>
          <w:spacing w:val="6"/>
          <w:sz w:val="24"/>
          <w:szCs w:val="24"/>
        </w:rPr>
        <w:t>en</w:t>
      </w:r>
      <w:r w:rsidRPr="00945324">
        <w:rPr>
          <w:rFonts w:ascii="Bookman Old Style" w:eastAsia="Arial" w:hAnsi="Bookman Old Style" w:cs="Arial"/>
          <w:spacing w:val="5"/>
          <w:sz w:val="24"/>
          <w:szCs w:val="24"/>
        </w:rPr>
        <w:t>t</w:t>
      </w:r>
      <w:r w:rsidRPr="00945324">
        <w:rPr>
          <w:rFonts w:ascii="Bookman Old Style" w:eastAsia="Arial" w:hAnsi="Bookman Old Style" w:cs="Arial"/>
          <w:spacing w:val="6"/>
          <w:sz w:val="24"/>
          <w:szCs w:val="24"/>
        </w:rPr>
        <w:t>u</w:t>
      </w:r>
      <w:r w:rsidRPr="00945324">
        <w:rPr>
          <w:rFonts w:ascii="Bookman Old Style" w:eastAsia="Arial" w:hAnsi="Bookman Old Style" w:cs="Arial"/>
          <w:sz w:val="24"/>
          <w:szCs w:val="24"/>
        </w:rPr>
        <w:t>k</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4"/>
          <w:sz w:val="24"/>
          <w:szCs w:val="24"/>
        </w:rPr>
        <w:t>l</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4"/>
          <w:sz w:val="24"/>
          <w:szCs w:val="24"/>
        </w:rPr>
        <w:t>i</w:t>
      </w:r>
      <w:r w:rsidRPr="00945324">
        <w:rPr>
          <w:rFonts w:ascii="Bookman Old Style" w:eastAsia="Arial" w:hAnsi="Bookman Old Style" w:cs="Arial"/>
          <w:sz w:val="24"/>
          <w:szCs w:val="24"/>
        </w:rPr>
        <w:t>n</w:t>
      </w:r>
      <w:r w:rsidRPr="00945324">
        <w:rPr>
          <w:rFonts w:ascii="Bookman Old Style" w:eastAsia="Arial" w:hAnsi="Bookman Old Style" w:cs="Arial"/>
          <w:spacing w:val="14"/>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6"/>
          <w:sz w:val="24"/>
          <w:szCs w:val="24"/>
        </w:rPr>
        <w:t>an</w:t>
      </w:r>
      <w:r w:rsidRPr="00945324">
        <w:rPr>
          <w:rFonts w:ascii="Bookman Old Style" w:eastAsia="Arial" w:hAnsi="Bookman Old Style" w:cs="Arial"/>
          <w:sz w:val="24"/>
          <w:szCs w:val="24"/>
        </w:rPr>
        <w:t>g</w:t>
      </w:r>
      <w:r w:rsidRPr="00945324">
        <w:rPr>
          <w:rFonts w:ascii="Bookman Old Style" w:eastAsia="Arial" w:hAnsi="Bookman Old Style" w:cs="Arial"/>
          <w:spacing w:val="11"/>
          <w:sz w:val="24"/>
          <w:szCs w:val="24"/>
        </w:rPr>
        <w:t xml:space="preserve"> </w:t>
      </w:r>
      <w:r w:rsidRPr="00945324">
        <w:rPr>
          <w:rFonts w:ascii="Bookman Old Style" w:eastAsia="Arial" w:hAnsi="Bookman Old Style" w:cs="Arial"/>
          <w:spacing w:val="5"/>
          <w:sz w:val="24"/>
          <w:szCs w:val="24"/>
        </w:rPr>
        <w:t>s</w:t>
      </w:r>
      <w:r w:rsidRPr="00945324">
        <w:rPr>
          <w:rFonts w:ascii="Bookman Old Style" w:eastAsia="Arial" w:hAnsi="Bookman Old Style" w:cs="Arial"/>
          <w:spacing w:val="6"/>
          <w:sz w:val="24"/>
          <w:szCs w:val="24"/>
        </w:rPr>
        <w:t>ede</w:t>
      </w:r>
      <w:r w:rsidRPr="00945324">
        <w:rPr>
          <w:rFonts w:ascii="Bookman Old Style" w:eastAsia="Arial" w:hAnsi="Bookman Old Style" w:cs="Arial"/>
          <w:spacing w:val="4"/>
          <w:sz w:val="24"/>
          <w:szCs w:val="24"/>
        </w:rPr>
        <w:t>r</w:t>
      </w:r>
      <w:r w:rsidRPr="00945324">
        <w:rPr>
          <w:rFonts w:ascii="Bookman Old Style" w:eastAsia="Arial" w:hAnsi="Bookman Old Style" w:cs="Arial"/>
          <w:spacing w:val="6"/>
          <w:sz w:val="24"/>
          <w:szCs w:val="24"/>
        </w:rPr>
        <w:t>a</w:t>
      </w:r>
      <w:r w:rsidRPr="00945324">
        <w:rPr>
          <w:rFonts w:ascii="Bookman Old Style" w:eastAsia="Arial" w:hAnsi="Bookman Old Style" w:cs="Arial"/>
          <w:spacing w:val="4"/>
          <w:sz w:val="24"/>
          <w:szCs w:val="24"/>
        </w:rPr>
        <w:t>j</w:t>
      </w:r>
      <w:r w:rsidRPr="00945324">
        <w:rPr>
          <w:rFonts w:ascii="Bookman Old Style" w:eastAsia="Arial" w:hAnsi="Bookman Old Style" w:cs="Arial"/>
          <w:spacing w:val="6"/>
          <w:sz w:val="24"/>
          <w:szCs w:val="24"/>
        </w:rPr>
        <w:t>a</w:t>
      </w:r>
      <w:r w:rsidRPr="00945324">
        <w:rPr>
          <w:rFonts w:ascii="Bookman Old Style" w:eastAsia="Arial" w:hAnsi="Bookman Old Style" w:cs="Arial"/>
          <w:sz w:val="24"/>
          <w:szCs w:val="24"/>
        </w:rPr>
        <w:t>t</w:t>
      </w:r>
      <w:r w:rsidRPr="00945324">
        <w:rPr>
          <w:rFonts w:ascii="Bookman Old Style" w:eastAsia="Arial" w:hAnsi="Bookman Old Style" w:cs="Arial"/>
          <w:spacing w:val="13"/>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z w:val="24"/>
          <w:szCs w:val="24"/>
        </w:rPr>
        <w:t xml:space="preserve">i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pacing w:val="-2"/>
          <w:sz w:val="24"/>
          <w:szCs w:val="24"/>
        </w:rPr>
        <w:t>v</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3"/>
          <w:sz w:val="24"/>
          <w:szCs w:val="24"/>
        </w:rPr>
        <w:t>s</w:t>
      </w:r>
      <w:r w:rsidRPr="00945324">
        <w:rPr>
          <w:rFonts w:ascii="Bookman Old Style" w:eastAsia="Arial" w:hAnsi="Bookman Old Style" w:cs="Arial"/>
          <w:sz w:val="24"/>
          <w:szCs w:val="24"/>
        </w:rPr>
        <w:t>i</w:t>
      </w:r>
      <w:r w:rsidRPr="00945324">
        <w:rPr>
          <w:rFonts w:ascii="Bookman Old Style" w:eastAsia="Arial" w:hAnsi="Bookman Old Style" w:cs="Arial"/>
          <w:spacing w:val="-18"/>
          <w:sz w:val="24"/>
          <w:szCs w:val="24"/>
        </w:rPr>
        <w:t xml:space="preserve"> </w:t>
      </w:r>
      <w:r w:rsidRPr="00945324">
        <w:rPr>
          <w:rFonts w:ascii="Bookman Old Style" w:eastAsia="Arial" w:hAnsi="Bookman Old Style" w:cs="Arial"/>
          <w:sz w:val="24"/>
          <w:szCs w:val="24"/>
        </w:rPr>
        <w:t>Ri</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u</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z w:val="24"/>
          <w:szCs w:val="24"/>
        </w:rPr>
        <w:t>T</w:t>
      </w:r>
      <w:r w:rsidRPr="00945324">
        <w:rPr>
          <w:rFonts w:ascii="Bookman Old Style" w:eastAsia="Arial" w:hAnsi="Bookman Old Style" w:cs="Arial"/>
          <w:spacing w:val="4"/>
          <w:sz w:val="24"/>
          <w:szCs w:val="24"/>
        </w:rPr>
        <w:t>a</w:t>
      </w:r>
      <w:r w:rsidRPr="00945324">
        <w:rPr>
          <w:rFonts w:ascii="Bookman Old Style" w:eastAsia="Arial" w:hAnsi="Bookman Old Style" w:cs="Arial"/>
          <w:spacing w:val="1"/>
          <w:sz w:val="24"/>
          <w:szCs w:val="24"/>
        </w:rPr>
        <w:t>hu</w:t>
      </w:r>
      <w:r w:rsidRPr="00945324">
        <w:rPr>
          <w:rFonts w:ascii="Bookman Old Style" w:eastAsia="Arial" w:hAnsi="Bookman Old Style" w:cs="Arial"/>
          <w:sz w:val="24"/>
          <w:szCs w:val="24"/>
        </w:rPr>
        <w:t>n</w:t>
      </w:r>
      <w:r w:rsidRPr="00945324">
        <w:rPr>
          <w:rFonts w:ascii="Bookman Old Style" w:eastAsia="Arial" w:hAnsi="Bookman Old Style" w:cs="Arial"/>
          <w:spacing w:val="-15"/>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j</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20"/>
          <w:sz w:val="24"/>
          <w:szCs w:val="24"/>
        </w:rPr>
        <w:t xml:space="preserve"> </w:t>
      </w:r>
      <w:r w:rsidRPr="00945324">
        <w:rPr>
          <w:rFonts w:ascii="Bookman Old Style" w:eastAsia="Arial" w:hAnsi="Bookman Old Style" w:cs="Arial"/>
          <w:spacing w:val="-1"/>
          <w:sz w:val="24"/>
          <w:szCs w:val="24"/>
        </w:rPr>
        <w:t>20</w:t>
      </w:r>
      <w:r w:rsidR="00071463">
        <w:rPr>
          <w:rFonts w:ascii="Bookman Old Style" w:eastAsia="Arial" w:hAnsi="Bookman Old Style" w:cs="Arial"/>
          <w:spacing w:val="1"/>
          <w:sz w:val="24"/>
          <w:szCs w:val="24"/>
        </w:rPr>
        <w:t>18-</w:t>
      </w:r>
      <w:r w:rsidRPr="00945324">
        <w:rPr>
          <w:rFonts w:ascii="Bookman Old Style" w:eastAsia="Arial" w:hAnsi="Bookman Old Style" w:cs="Arial"/>
          <w:spacing w:val="-1"/>
          <w:sz w:val="24"/>
          <w:szCs w:val="24"/>
        </w:rPr>
        <w:t>2</w:t>
      </w:r>
      <w:r w:rsidRPr="00945324">
        <w:rPr>
          <w:rFonts w:ascii="Bookman Old Style" w:eastAsia="Arial" w:hAnsi="Bookman Old Style" w:cs="Arial"/>
          <w:spacing w:val="1"/>
          <w:sz w:val="24"/>
          <w:szCs w:val="24"/>
        </w:rPr>
        <w:t>0</w:t>
      </w:r>
      <w:r w:rsidRPr="00945324">
        <w:rPr>
          <w:rFonts w:ascii="Bookman Old Style" w:eastAsia="Arial" w:hAnsi="Bookman Old Style" w:cs="Arial"/>
          <w:spacing w:val="-1"/>
          <w:sz w:val="24"/>
          <w:szCs w:val="24"/>
        </w:rPr>
        <w:t>1</w:t>
      </w:r>
      <w:r w:rsidR="00071463">
        <w:rPr>
          <w:rFonts w:ascii="Bookman Old Style" w:eastAsia="Arial" w:hAnsi="Bookman Old Style" w:cs="Arial"/>
          <w:spacing w:val="-1"/>
          <w:sz w:val="24"/>
          <w:szCs w:val="24"/>
        </w:rPr>
        <w:t>9</w:t>
      </w:r>
      <w:r w:rsidRPr="00945324">
        <w:rPr>
          <w:rFonts w:ascii="Bookman Old Style" w:eastAsia="Arial" w:hAnsi="Bookman Old Style" w:cs="Arial"/>
          <w:sz w:val="24"/>
          <w:szCs w:val="24"/>
        </w:rPr>
        <w:t>.</w:t>
      </w:r>
    </w:p>
    <w:p w:rsidR="00945324" w:rsidRPr="00945324" w:rsidRDefault="00945324" w:rsidP="003D5809">
      <w:pPr>
        <w:spacing w:before="8" w:line="120" w:lineRule="exact"/>
        <w:rPr>
          <w:rFonts w:ascii="Bookman Old Style" w:hAnsi="Bookman Old Style"/>
          <w:sz w:val="13"/>
          <w:szCs w:val="13"/>
        </w:rPr>
      </w:pPr>
    </w:p>
    <w:p w:rsidR="00945324" w:rsidRPr="00945324" w:rsidRDefault="00945324" w:rsidP="003D5809">
      <w:pPr>
        <w:rPr>
          <w:rFonts w:ascii="Bookman Old Style" w:eastAsia="Arial" w:hAnsi="Bookman Old Style" w:cs="Arial"/>
          <w:sz w:val="24"/>
          <w:szCs w:val="24"/>
        </w:rPr>
      </w:pPr>
      <w:r w:rsidRPr="00945324">
        <w:rPr>
          <w:rFonts w:ascii="Bookman Old Style" w:eastAsia="Arial" w:hAnsi="Bookman Old Style" w:cs="Arial"/>
          <w:b/>
          <w:sz w:val="24"/>
          <w:szCs w:val="24"/>
        </w:rPr>
        <w:t>C. Ru</w:t>
      </w:r>
      <w:r w:rsidRPr="00945324">
        <w:rPr>
          <w:rFonts w:ascii="Bookman Old Style" w:eastAsia="Arial" w:hAnsi="Bookman Old Style" w:cs="Arial"/>
          <w:b/>
          <w:spacing w:val="4"/>
          <w:sz w:val="24"/>
          <w:szCs w:val="24"/>
        </w:rPr>
        <w:t>a</w:t>
      </w:r>
      <w:r w:rsidRPr="00945324">
        <w:rPr>
          <w:rFonts w:ascii="Bookman Old Style" w:eastAsia="Arial" w:hAnsi="Bookman Old Style" w:cs="Arial"/>
          <w:b/>
          <w:sz w:val="24"/>
          <w:szCs w:val="24"/>
        </w:rPr>
        <w:t>ng</w:t>
      </w:r>
      <w:r w:rsidRPr="00945324">
        <w:rPr>
          <w:rFonts w:ascii="Bookman Old Style" w:eastAsia="Arial" w:hAnsi="Bookman Old Style" w:cs="Arial"/>
          <w:b/>
          <w:spacing w:val="-13"/>
          <w:sz w:val="24"/>
          <w:szCs w:val="24"/>
        </w:rPr>
        <w:t xml:space="preserve"> </w:t>
      </w:r>
      <w:r w:rsidRPr="00945324">
        <w:rPr>
          <w:rFonts w:ascii="Bookman Old Style" w:eastAsia="Arial" w:hAnsi="Bookman Old Style" w:cs="Arial"/>
          <w:b/>
          <w:spacing w:val="-2"/>
          <w:sz w:val="24"/>
          <w:szCs w:val="24"/>
        </w:rPr>
        <w:t>L</w:t>
      </w:r>
      <w:r w:rsidRPr="00945324">
        <w:rPr>
          <w:rFonts w:ascii="Bookman Old Style" w:eastAsia="Arial" w:hAnsi="Bookman Old Style" w:cs="Arial"/>
          <w:b/>
          <w:spacing w:val="1"/>
          <w:sz w:val="24"/>
          <w:szCs w:val="24"/>
        </w:rPr>
        <w:t>i</w:t>
      </w:r>
      <w:r w:rsidRPr="00945324">
        <w:rPr>
          <w:rFonts w:ascii="Bookman Old Style" w:eastAsia="Arial" w:hAnsi="Bookman Old Style" w:cs="Arial"/>
          <w:b/>
          <w:sz w:val="24"/>
          <w:szCs w:val="24"/>
        </w:rPr>
        <w:t>n</w:t>
      </w:r>
      <w:r w:rsidRPr="00945324">
        <w:rPr>
          <w:rFonts w:ascii="Bookman Old Style" w:eastAsia="Arial" w:hAnsi="Bookman Old Style" w:cs="Arial"/>
          <w:b/>
          <w:spacing w:val="3"/>
          <w:sz w:val="24"/>
          <w:szCs w:val="24"/>
        </w:rPr>
        <w:t>g</w:t>
      </w:r>
      <w:r w:rsidRPr="00945324">
        <w:rPr>
          <w:rFonts w:ascii="Bookman Old Style" w:eastAsia="Arial" w:hAnsi="Bookman Old Style" w:cs="Arial"/>
          <w:b/>
          <w:spacing w:val="-1"/>
          <w:sz w:val="24"/>
          <w:szCs w:val="24"/>
        </w:rPr>
        <w:t>k</w:t>
      </w:r>
      <w:r w:rsidRPr="00945324">
        <w:rPr>
          <w:rFonts w:ascii="Bookman Old Style" w:eastAsia="Arial" w:hAnsi="Bookman Old Style" w:cs="Arial"/>
          <w:b/>
          <w:sz w:val="24"/>
          <w:szCs w:val="24"/>
        </w:rPr>
        <w:t>up</w:t>
      </w:r>
    </w:p>
    <w:p w:rsidR="00945324" w:rsidRPr="00945324" w:rsidRDefault="00945324" w:rsidP="00837605">
      <w:pPr>
        <w:spacing w:line="285" w:lineRule="auto"/>
        <w:ind w:right="82" w:firstLine="720"/>
        <w:rPr>
          <w:rFonts w:ascii="Bookman Old Style" w:eastAsia="Arial" w:hAnsi="Bookman Old Style" w:cs="Arial"/>
          <w:sz w:val="24"/>
          <w:szCs w:val="24"/>
        </w:rPr>
      </w:pP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ua</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g</w:t>
      </w:r>
      <w:r w:rsidRPr="00945324">
        <w:rPr>
          <w:rFonts w:ascii="Bookman Old Style" w:eastAsia="Arial" w:hAnsi="Bookman Old Style" w:cs="Arial"/>
          <w:spacing w:val="-5"/>
          <w:sz w:val="24"/>
          <w:szCs w:val="24"/>
        </w:rPr>
        <w:t xml:space="preserve"> </w:t>
      </w:r>
      <w:r w:rsidRPr="00945324">
        <w:rPr>
          <w:rFonts w:ascii="Bookman Old Style" w:eastAsia="Arial" w:hAnsi="Bookman Old Style" w:cs="Arial"/>
          <w:spacing w:val="2"/>
          <w:sz w:val="24"/>
          <w:szCs w:val="24"/>
        </w:rPr>
        <w:t>l</w:t>
      </w:r>
      <w:r w:rsidRPr="00945324">
        <w:rPr>
          <w:rFonts w:ascii="Bookman Old Style" w:eastAsia="Arial" w:hAnsi="Bookman Old Style" w:cs="Arial"/>
          <w:sz w:val="24"/>
          <w:szCs w:val="24"/>
        </w:rPr>
        <w:t>i</w:t>
      </w:r>
      <w:r w:rsidRPr="00945324">
        <w:rPr>
          <w:rFonts w:ascii="Bookman Old Style" w:eastAsia="Arial" w:hAnsi="Bookman Old Style" w:cs="Arial"/>
          <w:spacing w:val="4"/>
          <w:sz w:val="24"/>
          <w:szCs w:val="24"/>
        </w:rPr>
        <w:t>n</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3"/>
          <w:sz w:val="24"/>
          <w:szCs w:val="24"/>
        </w:rPr>
        <w:t>k</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p</w:t>
      </w:r>
      <w:r w:rsidRPr="00945324">
        <w:rPr>
          <w:rFonts w:ascii="Bookman Old Style" w:eastAsia="Arial" w:hAnsi="Bookman Old Style" w:cs="Arial"/>
          <w:spacing w:val="-6"/>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4"/>
          <w:sz w:val="24"/>
          <w:szCs w:val="24"/>
        </w:rPr>
        <w:t>a</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g</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4"/>
          <w:sz w:val="24"/>
          <w:szCs w:val="24"/>
        </w:rPr>
        <w:t>d</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atu</w:t>
      </w:r>
      <w:r w:rsidRPr="00945324">
        <w:rPr>
          <w:rFonts w:ascii="Bookman Old Style" w:eastAsia="Arial" w:hAnsi="Bookman Old Style" w:cs="Arial"/>
          <w:sz w:val="24"/>
          <w:szCs w:val="24"/>
        </w:rPr>
        <w:t>r</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4"/>
          <w:sz w:val="24"/>
          <w:szCs w:val="24"/>
        </w:rPr>
        <w:t>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m</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1"/>
          <w:sz w:val="24"/>
          <w:szCs w:val="24"/>
        </w:rPr>
        <w:t>u</w:t>
      </w:r>
      <w:r w:rsidRPr="00945324">
        <w:rPr>
          <w:rFonts w:ascii="Bookman Old Style" w:eastAsia="Arial" w:hAnsi="Bookman Old Style" w:cs="Arial"/>
          <w:spacing w:val="1"/>
          <w:sz w:val="24"/>
          <w:szCs w:val="24"/>
        </w:rPr>
        <w:t>n</w:t>
      </w:r>
      <w:r w:rsidRPr="00945324">
        <w:rPr>
          <w:rFonts w:ascii="Bookman Old Style" w:eastAsia="Arial" w:hAnsi="Bookman Old Style" w:cs="Arial"/>
          <w:spacing w:val="-3"/>
          <w:sz w:val="24"/>
          <w:szCs w:val="24"/>
        </w:rPr>
        <w:t>j</w:t>
      </w:r>
      <w:r w:rsidRPr="00945324">
        <w:rPr>
          <w:rFonts w:ascii="Bookman Old Style" w:eastAsia="Arial" w:hAnsi="Bookman Old Style" w:cs="Arial"/>
          <w:spacing w:val="1"/>
          <w:sz w:val="24"/>
          <w:szCs w:val="24"/>
        </w:rPr>
        <w:t>u</w:t>
      </w:r>
      <w:r w:rsidRPr="00945324">
        <w:rPr>
          <w:rFonts w:ascii="Bookman Old Style" w:eastAsia="Arial" w:hAnsi="Bookman Old Style" w:cs="Arial"/>
          <w:sz w:val="24"/>
          <w:szCs w:val="24"/>
        </w:rPr>
        <w:t>k</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pacing w:val="-2"/>
          <w:sz w:val="24"/>
          <w:szCs w:val="24"/>
        </w:rPr>
        <w:t>T</w:t>
      </w:r>
      <w:r w:rsidRPr="00945324">
        <w:rPr>
          <w:rFonts w:ascii="Bookman Old Style" w:eastAsia="Arial" w:hAnsi="Bookman Old Style" w:cs="Arial"/>
          <w:spacing w:val="6"/>
          <w:sz w:val="24"/>
          <w:szCs w:val="24"/>
        </w:rPr>
        <w:t>e</w:t>
      </w:r>
      <w:r w:rsidRPr="00945324">
        <w:rPr>
          <w:rFonts w:ascii="Bookman Old Style" w:eastAsia="Arial" w:hAnsi="Bookman Old Style" w:cs="Arial"/>
          <w:spacing w:val="-2"/>
          <w:sz w:val="24"/>
          <w:szCs w:val="24"/>
        </w:rPr>
        <w:t>k</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is</w:t>
      </w:r>
      <w:r w:rsidRPr="00945324">
        <w:rPr>
          <w:rFonts w:ascii="Bookman Old Style" w:eastAsia="Arial" w:hAnsi="Bookman Old Style" w:cs="Arial"/>
          <w:spacing w:val="-1"/>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2"/>
          <w:sz w:val="24"/>
          <w:szCs w:val="24"/>
        </w:rPr>
        <w:t>P</w:t>
      </w:r>
      <w:r w:rsidRPr="00945324">
        <w:rPr>
          <w:rFonts w:ascii="Bookman Old Style" w:eastAsia="Arial" w:hAnsi="Bookman Old Style" w:cs="Arial"/>
          <w:spacing w:val="-3"/>
          <w:sz w:val="24"/>
          <w:szCs w:val="24"/>
        </w:rPr>
        <w:t>D</w:t>
      </w:r>
      <w:r w:rsidRPr="00945324">
        <w:rPr>
          <w:rFonts w:ascii="Bookman Old Style" w:eastAsia="Arial" w:hAnsi="Bookman Old Style" w:cs="Arial"/>
          <w:sz w:val="24"/>
          <w:szCs w:val="24"/>
        </w:rPr>
        <w:t xml:space="preserve">B </w:t>
      </w:r>
      <w:r w:rsidR="00BB3D34">
        <w:rPr>
          <w:rFonts w:ascii="Bookman Old Style" w:eastAsia="Arial" w:hAnsi="Bookman Old Style" w:cs="Arial"/>
          <w:sz w:val="24"/>
          <w:szCs w:val="24"/>
        </w:rPr>
        <w:t>Dalam Jaringan (o</w:t>
      </w:r>
      <w:r w:rsidRPr="00945324">
        <w:rPr>
          <w:rFonts w:ascii="Bookman Old Style" w:eastAsia="Arial" w:hAnsi="Bookman Old Style" w:cs="Arial"/>
          <w:spacing w:val="4"/>
          <w:sz w:val="24"/>
          <w:szCs w:val="24"/>
        </w:rPr>
        <w:t>n</w:t>
      </w:r>
      <w:r w:rsidRPr="00945324">
        <w:rPr>
          <w:rFonts w:ascii="Bookman Old Style" w:eastAsia="Arial" w:hAnsi="Bookman Old Style" w:cs="Arial"/>
          <w:sz w:val="24"/>
          <w:szCs w:val="24"/>
        </w:rPr>
        <w:t>li</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e</w:t>
      </w:r>
      <w:r w:rsidR="00BB3D34">
        <w:rPr>
          <w:rFonts w:ascii="Bookman Old Style" w:eastAsia="Arial" w:hAnsi="Bookman Old Style" w:cs="Arial"/>
          <w:sz w:val="24"/>
          <w:szCs w:val="24"/>
        </w:rPr>
        <w:t>)</w:t>
      </w:r>
      <w:r w:rsidRPr="00945324">
        <w:rPr>
          <w:rFonts w:ascii="Bookman Old Style" w:eastAsia="Arial" w:hAnsi="Bookman Old Style" w:cs="Arial"/>
          <w:spacing w:val="-5"/>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3"/>
          <w:sz w:val="24"/>
          <w:szCs w:val="24"/>
        </w:rPr>
        <w:t xml:space="preserve"> </w:t>
      </w:r>
      <w:r w:rsidR="00BB3D34">
        <w:rPr>
          <w:rFonts w:ascii="Bookman Old Style" w:eastAsia="Arial" w:hAnsi="Bookman Old Style" w:cs="Arial"/>
          <w:spacing w:val="-3"/>
          <w:sz w:val="24"/>
          <w:szCs w:val="24"/>
        </w:rPr>
        <w:t>(</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f</w:t>
      </w:r>
      <w:r w:rsidRPr="00945324">
        <w:rPr>
          <w:rFonts w:ascii="Bookman Old Style" w:eastAsia="Arial" w:hAnsi="Bookman Old Style" w:cs="Arial"/>
          <w:spacing w:val="3"/>
          <w:sz w:val="24"/>
          <w:szCs w:val="24"/>
        </w:rPr>
        <w:t>f</w:t>
      </w:r>
      <w:r w:rsidRPr="00945324">
        <w:rPr>
          <w:rFonts w:ascii="Bookman Old Style" w:eastAsia="Arial" w:hAnsi="Bookman Old Style" w:cs="Arial"/>
          <w:sz w:val="24"/>
          <w:szCs w:val="24"/>
        </w:rPr>
        <w:t>li</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e</w:t>
      </w:r>
      <w:r w:rsidR="00BB3D34">
        <w:rPr>
          <w:rFonts w:ascii="Bookman Old Style" w:eastAsia="Arial" w:hAnsi="Bookman Old Style" w:cs="Arial"/>
          <w:sz w:val="24"/>
          <w:szCs w:val="24"/>
        </w:rPr>
        <w:t>)</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z w:val="24"/>
          <w:szCs w:val="24"/>
        </w:rPr>
        <w:t>i</w:t>
      </w:r>
      <w:r w:rsidRPr="00945324">
        <w:rPr>
          <w:rFonts w:ascii="Bookman Old Style" w:eastAsia="Arial" w:hAnsi="Bookman Old Style" w:cs="Arial"/>
          <w:spacing w:val="1"/>
          <w:sz w:val="24"/>
          <w:szCs w:val="24"/>
        </w:rPr>
        <w:t>n</w:t>
      </w:r>
      <w:r w:rsidRPr="00945324">
        <w:rPr>
          <w:rFonts w:ascii="Bookman Old Style" w:eastAsia="Arial" w:hAnsi="Bookman Old Style" w:cs="Arial"/>
          <w:sz w:val="24"/>
          <w:szCs w:val="24"/>
        </w:rPr>
        <w:t>i</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ada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 xml:space="preserve">h </w:t>
      </w:r>
      <w:r w:rsidRPr="00945324">
        <w:rPr>
          <w:rFonts w:ascii="Bookman Old Style" w:eastAsia="Arial" w:hAnsi="Bookman Old Style" w:cs="Arial"/>
          <w:spacing w:val="1"/>
          <w:sz w:val="24"/>
          <w:szCs w:val="24"/>
        </w:rPr>
        <w:t>b</w:t>
      </w:r>
      <w:r w:rsidRPr="00945324">
        <w:rPr>
          <w:rFonts w:ascii="Bookman Old Style" w:eastAsia="Arial" w:hAnsi="Bookman Old Style" w:cs="Arial"/>
          <w:spacing w:val="4"/>
          <w:sz w:val="24"/>
          <w:szCs w:val="24"/>
        </w:rPr>
        <w:t>e</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ba</w:t>
      </w:r>
      <w:r w:rsidRPr="00945324">
        <w:rPr>
          <w:rFonts w:ascii="Bookman Old Style" w:eastAsia="Arial" w:hAnsi="Bookman Old Style" w:cs="Arial"/>
          <w:spacing w:val="-1"/>
          <w:sz w:val="24"/>
          <w:szCs w:val="24"/>
        </w:rPr>
        <w:t>g</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i</w:t>
      </w:r>
      <w:r w:rsidRPr="00945324">
        <w:rPr>
          <w:rFonts w:ascii="Bookman Old Style" w:eastAsia="Arial" w:hAnsi="Bookman Old Style" w:cs="Arial"/>
          <w:spacing w:val="3"/>
          <w:sz w:val="24"/>
          <w:szCs w:val="24"/>
        </w:rPr>
        <w:t xml:space="preserve"> </w:t>
      </w:r>
      <w:r w:rsidRPr="00945324">
        <w:rPr>
          <w:rFonts w:ascii="Bookman Old Style" w:eastAsia="Arial" w:hAnsi="Bookman Old Style" w:cs="Arial"/>
          <w:spacing w:val="1"/>
          <w:sz w:val="24"/>
          <w:szCs w:val="24"/>
        </w:rPr>
        <w:t>t</w:t>
      </w:r>
      <w:r w:rsidRPr="00945324">
        <w:rPr>
          <w:rFonts w:ascii="Bookman Old Style" w:eastAsia="Arial" w:hAnsi="Bookman Old Style" w:cs="Arial"/>
          <w:spacing w:val="-1"/>
          <w:sz w:val="24"/>
          <w:szCs w:val="24"/>
        </w:rPr>
        <w:t>a</w:t>
      </w:r>
      <w:r w:rsidRPr="00945324">
        <w:rPr>
          <w:rFonts w:ascii="Bookman Old Style" w:eastAsia="Arial" w:hAnsi="Bookman Old Style" w:cs="Arial"/>
          <w:spacing w:val="1"/>
          <w:sz w:val="24"/>
          <w:szCs w:val="24"/>
        </w:rPr>
        <w:t>hapa</w:t>
      </w:r>
      <w:r w:rsidRPr="00945324">
        <w:rPr>
          <w:rFonts w:ascii="Bookman Old Style" w:eastAsia="Arial" w:hAnsi="Bookman Old Style" w:cs="Arial"/>
          <w:sz w:val="24"/>
          <w:szCs w:val="24"/>
        </w:rPr>
        <w:t>n</w:t>
      </w:r>
      <w:r w:rsidRPr="00945324">
        <w:rPr>
          <w:rFonts w:ascii="Bookman Old Style" w:eastAsia="Arial" w:hAnsi="Bookman Old Style" w:cs="Arial"/>
          <w:spacing w:val="2"/>
          <w:sz w:val="24"/>
          <w:szCs w:val="24"/>
        </w:rPr>
        <w:t xml:space="preserve"> </w:t>
      </w:r>
      <w:r w:rsidRPr="00945324">
        <w:rPr>
          <w:rFonts w:ascii="Bookman Old Style" w:eastAsia="Arial" w:hAnsi="Bookman Old Style" w:cs="Arial"/>
          <w:spacing w:val="1"/>
          <w:sz w:val="24"/>
          <w:szCs w:val="24"/>
        </w:rPr>
        <w:t>d</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n</w:t>
      </w:r>
      <w:r w:rsidRPr="00945324">
        <w:rPr>
          <w:rFonts w:ascii="Bookman Old Style" w:eastAsia="Arial" w:hAnsi="Bookman Old Style" w:cs="Arial"/>
          <w:spacing w:val="12"/>
          <w:sz w:val="24"/>
          <w:szCs w:val="24"/>
        </w:rPr>
        <w:t xml:space="preserve"> </w:t>
      </w:r>
      <w:r w:rsidRPr="00945324">
        <w:rPr>
          <w:rFonts w:ascii="Bookman Old Style" w:eastAsia="Arial" w:hAnsi="Bookman Old Style" w:cs="Arial"/>
          <w:spacing w:val="1"/>
          <w:sz w:val="24"/>
          <w:szCs w:val="24"/>
        </w:rPr>
        <w:t>p</w:t>
      </w:r>
      <w:r w:rsidRPr="00945324">
        <w:rPr>
          <w:rFonts w:ascii="Bookman Old Style" w:eastAsia="Arial" w:hAnsi="Bookman Old Style" w:cs="Arial"/>
          <w:spacing w:val="-1"/>
          <w:sz w:val="24"/>
          <w:szCs w:val="24"/>
        </w:rPr>
        <w:t>r</w:t>
      </w:r>
      <w:r w:rsidRPr="00945324">
        <w:rPr>
          <w:rFonts w:ascii="Bookman Old Style" w:eastAsia="Arial" w:hAnsi="Bookman Old Style" w:cs="Arial"/>
          <w:spacing w:val="1"/>
          <w:sz w:val="24"/>
          <w:szCs w:val="24"/>
        </w:rPr>
        <w:t>o</w:t>
      </w:r>
      <w:r w:rsidRPr="00945324">
        <w:rPr>
          <w:rFonts w:ascii="Bookman Old Style" w:eastAsia="Arial" w:hAnsi="Bookman Old Style" w:cs="Arial"/>
          <w:sz w:val="24"/>
          <w:szCs w:val="24"/>
        </w:rPr>
        <w:t>s</w:t>
      </w:r>
      <w:r w:rsidRPr="00945324">
        <w:rPr>
          <w:rFonts w:ascii="Bookman Old Style" w:eastAsia="Arial" w:hAnsi="Bookman Old Style" w:cs="Arial"/>
          <w:spacing w:val="4"/>
          <w:sz w:val="24"/>
          <w:szCs w:val="24"/>
        </w:rPr>
        <w:t>e</w:t>
      </w:r>
      <w:r w:rsidRPr="00945324">
        <w:rPr>
          <w:rFonts w:ascii="Bookman Old Style" w:eastAsia="Arial" w:hAnsi="Bookman Old Style" w:cs="Arial"/>
          <w:sz w:val="24"/>
          <w:szCs w:val="24"/>
        </w:rPr>
        <w:t>s</w:t>
      </w:r>
      <w:r w:rsidRPr="00945324">
        <w:rPr>
          <w:rFonts w:ascii="Bookman Old Style" w:eastAsia="Arial" w:hAnsi="Bookman Old Style" w:cs="Arial"/>
          <w:spacing w:val="6"/>
          <w:sz w:val="24"/>
          <w:szCs w:val="24"/>
        </w:rPr>
        <w:t xml:space="preserve"> </w:t>
      </w:r>
      <w:r w:rsidRPr="00945324">
        <w:rPr>
          <w:rFonts w:ascii="Bookman Old Style" w:eastAsia="Arial" w:hAnsi="Bookman Old Style" w:cs="Arial"/>
          <w:spacing w:val="1"/>
          <w:sz w:val="24"/>
          <w:szCs w:val="24"/>
        </w:rPr>
        <w:t>da</w:t>
      </w:r>
      <w:r w:rsidRPr="00945324">
        <w:rPr>
          <w:rFonts w:ascii="Bookman Old Style" w:eastAsia="Arial" w:hAnsi="Bookman Old Style" w:cs="Arial"/>
          <w:sz w:val="24"/>
          <w:szCs w:val="24"/>
        </w:rPr>
        <w:t>l</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m</w:t>
      </w:r>
      <w:r w:rsidRPr="00945324">
        <w:rPr>
          <w:rFonts w:ascii="Bookman Old Style" w:eastAsia="Arial" w:hAnsi="Bookman Old Style" w:cs="Arial"/>
          <w:spacing w:val="10"/>
          <w:sz w:val="24"/>
          <w:szCs w:val="24"/>
        </w:rPr>
        <w:t xml:space="preserve"> </w:t>
      </w:r>
      <w:r w:rsidRPr="00945324">
        <w:rPr>
          <w:rFonts w:ascii="Bookman Old Style" w:eastAsia="Arial" w:hAnsi="Bookman Old Style" w:cs="Arial"/>
          <w:spacing w:val="-1"/>
          <w:w w:val="99"/>
          <w:sz w:val="24"/>
          <w:szCs w:val="24"/>
        </w:rPr>
        <w:t>p</w:t>
      </w:r>
      <w:r w:rsidRPr="00945324">
        <w:rPr>
          <w:rFonts w:ascii="Bookman Old Style" w:eastAsia="Arial" w:hAnsi="Bookman Old Style" w:cs="Arial"/>
          <w:spacing w:val="4"/>
          <w:w w:val="99"/>
          <w:sz w:val="24"/>
          <w:szCs w:val="24"/>
        </w:rPr>
        <w:t>e</w:t>
      </w:r>
      <w:r w:rsidRPr="00945324">
        <w:rPr>
          <w:rFonts w:ascii="Bookman Old Style" w:eastAsia="Arial" w:hAnsi="Bookman Old Style" w:cs="Arial"/>
          <w:spacing w:val="1"/>
          <w:w w:val="99"/>
          <w:sz w:val="24"/>
          <w:szCs w:val="24"/>
        </w:rPr>
        <w:t>n</w:t>
      </w:r>
      <w:r w:rsidRPr="00945324">
        <w:rPr>
          <w:rFonts w:ascii="Bookman Old Style" w:eastAsia="Arial" w:hAnsi="Bookman Old Style" w:cs="Arial"/>
          <w:spacing w:val="-5"/>
          <w:w w:val="99"/>
          <w:sz w:val="24"/>
          <w:szCs w:val="24"/>
        </w:rPr>
        <w:t>y</w:t>
      </w:r>
      <w:r w:rsidRPr="00945324">
        <w:rPr>
          <w:rFonts w:ascii="Bookman Old Style" w:eastAsia="Arial" w:hAnsi="Bookman Old Style" w:cs="Arial"/>
          <w:spacing w:val="6"/>
          <w:w w:val="99"/>
          <w:sz w:val="24"/>
          <w:szCs w:val="24"/>
        </w:rPr>
        <w:t>e</w:t>
      </w:r>
      <w:r w:rsidRPr="00945324">
        <w:rPr>
          <w:rFonts w:ascii="Bookman Old Style" w:eastAsia="Arial" w:hAnsi="Bookman Old Style" w:cs="Arial"/>
          <w:spacing w:val="-5"/>
          <w:w w:val="99"/>
          <w:sz w:val="24"/>
          <w:szCs w:val="24"/>
        </w:rPr>
        <w:t>l</w:t>
      </w:r>
      <w:r w:rsidRPr="00945324">
        <w:rPr>
          <w:rFonts w:ascii="Bookman Old Style" w:eastAsia="Arial" w:hAnsi="Bookman Old Style" w:cs="Arial"/>
          <w:spacing w:val="4"/>
          <w:w w:val="99"/>
          <w:sz w:val="24"/>
          <w:szCs w:val="24"/>
        </w:rPr>
        <w:t>e</w:t>
      </w:r>
      <w:r w:rsidRPr="00945324">
        <w:rPr>
          <w:rFonts w:ascii="Bookman Old Style" w:eastAsia="Arial" w:hAnsi="Bookman Old Style" w:cs="Arial"/>
          <w:spacing w:val="1"/>
          <w:w w:val="99"/>
          <w:sz w:val="24"/>
          <w:szCs w:val="24"/>
        </w:rPr>
        <w:t>n</w:t>
      </w:r>
      <w:r w:rsidRPr="00945324">
        <w:rPr>
          <w:rFonts w:ascii="Bookman Old Style" w:eastAsia="Arial" w:hAnsi="Bookman Old Style" w:cs="Arial"/>
          <w:spacing w:val="-1"/>
          <w:w w:val="99"/>
          <w:sz w:val="24"/>
          <w:szCs w:val="24"/>
        </w:rPr>
        <w:t>gg</w:t>
      </w:r>
      <w:r w:rsidRPr="00945324">
        <w:rPr>
          <w:rFonts w:ascii="Bookman Old Style" w:eastAsia="Arial" w:hAnsi="Bookman Old Style" w:cs="Arial"/>
          <w:spacing w:val="1"/>
          <w:w w:val="99"/>
          <w:sz w:val="24"/>
          <w:szCs w:val="24"/>
        </w:rPr>
        <w:t>a</w:t>
      </w:r>
      <w:r w:rsidRPr="00945324">
        <w:rPr>
          <w:rFonts w:ascii="Bookman Old Style" w:eastAsia="Arial" w:hAnsi="Bookman Old Style" w:cs="Arial"/>
          <w:w w:val="99"/>
          <w:sz w:val="24"/>
          <w:szCs w:val="24"/>
        </w:rPr>
        <w:t>r</w:t>
      </w:r>
      <w:r w:rsidRPr="00945324">
        <w:rPr>
          <w:rFonts w:ascii="Bookman Old Style" w:eastAsia="Arial" w:hAnsi="Bookman Old Style" w:cs="Arial"/>
          <w:spacing w:val="1"/>
          <w:w w:val="99"/>
          <w:sz w:val="24"/>
          <w:szCs w:val="24"/>
        </w:rPr>
        <w:t>aann</w:t>
      </w:r>
      <w:r w:rsidRPr="00945324">
        <w:rPr>
          <w:rFonts w:ascii="Bookman Old Style" w:eastAsia="Arial" w:hAnsi="Bookman Old Style" w:cs="Arial"/>
          <w:spacing w:val="-2"/>
          <w:w w:val="99"/>
          <w:sz w:val="24"/>
          <w:szCs w:val="24"/>
        </w:rPr>
        <w:t>y</w:t>
      </w:r>
      <w:r w:rsidRPr="00945324">
        <w:rPr>
          <w:rFonts w:ascii="Bookman Old Style" w:eastAsia="Arial" w:hAnsi="Bookman Old Style" w:cs="Arial"/>
          <w:spacing w:val="1"/>
          <w:w w:val="99"/>
          <w:sz w:val="24"/>
          <w:szCs w:val="24"/>
        </w:rPr>
        <w:t>a</w:t>
      </w:r>
      <w:r w:rsidRPr="00945324">
        <w:rPr>
          <w:rFonts w:ascii="Bookman Old Style" w:eastAsia="Arial" w:hAnsi="Bookman Old Style" w:cs="Arial"/>
          <w:w w:val="99"/>
          <w:sz w:val="24"/>
          <w:szCs w:val="24"/>
        </w:rPr>
        <w:t>,</w:t>
      </w:r>
      <w:r w:rsidR="00274D11">
        <w:rPr>
          <w:rFonts w:ascii="Bookman Old Style" w:eastAsia="Arial" w:hAnsi="Bookman Old Style" w:cs="Arial"/>
          <w:spacing w:val="-7"/>
          <w:w w:val="99"/>
          <w:sz w:val="24"/>
          <w:szCs w:val="24"/>
        </w:rPr>
        <w:t xml:space="preserve"> </w:t>
      </w:r>
      <w:r w:rsidRPr="00945324">
        <w:rPr>
          <w:rFonts w:ascii="Bookman Old Style" w:eastAsia="Arial" w:hAnsi="Bookman Old Style" w:cs="Arial"/>
          <w:spacing w:val="-2"/>
          <w:sz w:val="24"/>
          <w:szCs w:val="24"/>
        </w:rPr>
        <w:t>y</w:t>
      </w:r>
      <w:r w:rsidRPr="00945324">
        <w:rPr>
          <w:rFonts w:ascii="Bookman Old Style" w:eastAsia="Arial" w:hAnsi="Bookman Old Style" w:cs="Arial"/>
          <w:spacing w:val="1"/>
          <w:sz w:val="24"/>
          <w:szCs w:val="24"/>
        </w:rPr>
        <w:t>a</w:t>
      </w:r>
      <w:r w:rsidRPr="00945324">
        <w:rPr>
          <w:rFonts w:ascii="Bookman Old Style" w:eastAsia="Arial" w:hAnsi="Bookman Old Style" w:cs="Arial"/>
          <w:sz w:val="24"/>
          <w:szCs w:val="24"/>
        </w:rPr>
        <w:t>itu</w:t>
      </w:r>
      <w:r w:rsidRPr="00945324">
        <w:rPr>
          <w:rFonts w:ascii="Bookman Old Style" w:eastAsia="Arial" w:hAnsi="Bookman Old Style" w:cs="Arial"/>
          <w:spacing w:val="-8"/>
          <w:sz w:val="24"/>
          <w:szCs w:val="24"/>
        </w:rPr>
        <w:t xml:space="preserve"> </w:t>
      </w:r>
      <w:r w:rsidRPr="00945324">
        <w:rPr>
          <w:rFonts w:ascii="Bookman Old Style" w:eastAsia="Arial" w:hAnsi="Bookman Old Style" w:cs="Arial"/>
          <w:sz w:val="24"/>
          <w:szCs w:val="24"/>
        </w:rPr>
        <w:t>:</w:t>
      </w:r>
    </w:p>
    <w:p w:rsidR="00616883" w:rsidRPr="00616883" w:rsidRDefault="00616883" w:rsidP="00616883">
      <w:pPr>
        <w:spacing w:before="6"/>
        <w:ind w:left="533" w:hanging="533"/>
        <w:rPr>
          <w:rFonts w:ascii="Bookman Old Style" w:eastAsia="Arial" w:hAnsi="Bookman Old Style"/>
          <w:sz w:val="24"/>
          <w:szCs w:val="24"/>
        </w:rPr>
      </w:pPr>
      <w:r w:rsidRPr="00D93ECA">
        <w:rPr>
          <w:rFonts w:ascii="Bookman Old Style" w:eastAsia="Arial" w:hAnsi="Bookman Old Style" w:cs="Arial"/>
          <w:b/>
          <w:spacing w:val="1"/>
          <w:sz w:val="24"/>
          <w:szCs w:val="24"/>
        </w:rPr>
        <w:t>1</w:t>
      </w:r>
      <w:r w:rsidRPr="00D93ECA">
        <w:rPr>
          <w:rFonts w:ascii="Bookman Old Style" w:eastAsia="Arial" w:hAnsi="Bookman Old Style" w:cs="Arial"/>
          <w:b/>
          <w:sz w:val="24"/>
          <w:szCs w:val="24"/>
        </w:rPr>
        <w:t xml:space="preserve">.  </w:t>
      </w:r>
      <w:r w:rsidRPr="00D93ECA">
        <w:rPr>
          <w:rFonts w:ascii="Bookman Old Style" w:eastAsia="Arial" w:hAnsi="Bookman Old Style" w:cs="Arial"/>
          <w:b/>
          <w:spacing w:val="44"/>
          <w:sz w:val="24"/>
          <w:szCs w:val="24"/>
        </w:rPr>
        <w:t xml:space="preserve"> </w:t>
      </w:r>
      <w:r w:rsidRPr="00D93ECA">
        <w:rPr>
          <w:rFonts w:ascii="Bookman Old Style" w:eastAsia="Arial" w:hAnsi="Bookman Old Style"/>
          <w:b/>
          <w:sz w:val="24"/>
          <w:szCs w:val="24"/>
        </w:rPr>
        <w:t>Persiapan</w:t>
      </w:r>
      <w:r w:rsidRPr="00616883">
        <w:rPr>
          <w:rFonts w:ascii="Bookman Old Style" w:eastAsia="Arial" w:hAnsi="Bookman Old Style"/>
          <w:sz w:val="24"/>
          <w:szCs w:val="24"/>
        </w:rPr>
        <w:t>;</w:t>
      </w:r>
    </w:p>
    <w:p w:rsidR="00616883" w:rsidRDefault="00616883" w:rsidP="00616883">
      <w:pPr>
        <w:spacing w:before="6"/>
        <w:ind w:left="533"/>
        <w:rPr>
          <w:rFonts w:ascii="Bookman Old Style" w:eastAsia="Arial" w:hAnsi="Bookman Old Style" w:cs="Arial"/>
          <w:sz w:val="24"/>
          <w:szCs w:val="24"/>
        </w:rPr>
      </w:pPr>
      <w:r>
        <w:rPr>
          <w:rFonts w:ascii="Bookman Old Style" w:eastAsia="Arial" w:hAnsi="Bookman Old Style" w:cs="Arial"/>
          <w:spacing w:val="44"/>
          <w:sz w:val="24"/>
          <w:szCs w:val="24"/>
        </w:rPr>
        <w:t>a</w:t>
      </w:r>
      <w:r w:rsidRPr="00616883">
        <w:rPr>
          <w:rFonts w:ascii="Bookman Old Style" w:eastAsia="Arial" w:hAnsi="Bookman Old Style"/>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6"/>
          <w:sz w:val="24"/>
          <w:szCs w:val="24"/>
        </w:rPr>
        <w:t>e</w:t>
      </w:r>
      <w:r w:rsidRPr="00616883">
        <w:rPr>
          <w:rFonts w:ascii="Bookman Old Style" w:eastAsia="Arial" w:hAnsi="Bookman Old Style" w:cs="Arial"/>
          <w:spacing w:val="-4"/>
          <w:sz w:val="24"/>
          <w:szCs w:val="24"/>
        </w:rPr>
        <w:t>n</w:t>
      </w:r>
      <w:r w:rsidRPr="00616883">
        <w:rPr>
          <w:rFonts w:ascii="Bookman Old Style" w:eastAsia="Arial" w:hAnsi="Bookman Old Style" w:cs="Arial"/>
          <w:spacing w:val="6"/>
          <w:sz w:val="24"/>
          <w:szCs w:val="24"/>
        </w:rPr>
        <w:t>e</w:t>
      </w:r>
      <w:r w:rsidRPr="00616883">
        <w:rPr>
          <w:rFonts w:ascii="Bookman Old Style" w:eastAsia="Arial" w:hAnsi="Bookman Old Style" w:cs="Arial"/>
          <w:spacing w:val="-2"/>
          <w:sz w:val="24"/>
          <w:szCs w:val="24"/>
        </w:rPr>
        <w:t>t</w:t>
      </w:r>
      <w:r w:rsidRPr="00616883">
        <w:rPr>
          <w:rFonts w:ascii="Bookman Old Style" w:eastAsia="Arial" w:hAnsi="Bookman Old Style" w:cs="Arial"/>
          <w:spacing w:val="-1"/>
          <w:sz w:val="24"/>
          <w:szCs w:val="24"/>
        </w:rPr>
        <w:t>a</w:t>
      </w:r>
      <w:r w:rsidRPr="00616883">
        <w:rPr>
          <w:rFonts w:ascii="Bookman Old Style" w:eastAsia="Arial" w:hAnsi="Bookman Old Style" w:cs="Arial"/>
          <w:spacing w:val="1"/>
          <w:sz w:val="24"/>
          <w:szCs w:val="24"/>
        </w:rPr>
        <w:t>pa</w:t>
      </w:r>
      <w:r w:rsidRPr="00616883">
        <w:rPr>
          <w:rFonts w:ascii="Bookman Old Style" w:eastAsia="Arial" w:hAnsi="Bookman Old Style" w:cs="Arial"/>
          <w:sz w:val="24"/>
          <w:szCs w:val="24"/>
        </w:rPr>
        <w:t>n</w:t>
      </w:r>
      <w:r w:rsidRPr="00616883">
        <w:rPr>
          <w:rFonts w:ascii="Bookman Old Style" w:eastAsia="Arial" w:hAnsi="Bookman Old Style" w:cs="Arial"/>
          <w:spacing w:val="-25"/>
          <w:sz w:val="24"/>
          <w:szCs w:val="24"/>
        </w:rPr>
        <w:t xml:space="preserve"> </w:t>
      </w:r>
      <w:r w:rsidRPr="00616883">
        <w:rPr>
          <w:rFonts w:ascii="Bookman Old Style" w:eastAsia="Arial" w:hAnsi="Bookman Old Style" w:cs="Arial"/>
          <w:sz w:val="24"/>
          <w:szCs w:val="24"/>
        </w:rPr>
        <w:t>D</w:t>
      </w:r>
      <w:r w:rsidRPr="00616883">
        <w:rPr>
          <w:rFonts w:ascii="Bookman Old Style" w:eastAsia="Arial" w:hAnsi="Bookman Old Style" w:cs="Arial"/>
          <w:spacing w:val="1"/>
          <w:sz w:val="24"/>
          <w:szCs w:val="24"/>
        </w:rPr>
        <w:t>a</w:t>
      </w:r>
      <w:r w:rsidRPr="00616883">
        <w:rPr>
          <w:rFonts w:ascii="Bookman Old Style" w:eastAsia="Arial" w:hAnsi="Bookman Old Style" w:cs="Arial"/>
          <w:spacing w:val="-2"/>
          <w:sz w:val="24"/>
          <w:szCs w:val="24"/>
        </w:rPr>
        <w:t>y</w:t>
      </w:r>
      <w:r w:rsidRPr="00616883">
        <w:rPr>
          <w:rFonts w:ascii="Bookman Old Style" w:eastAsia="Arial" w:hAnsi="Bookman Old Style" w:cs="Arial"/>
          <w:sz w:val="24"/>
          <w:szCs w:val="24"/>
        </w:rPr>
        <w:t>a</w:t>
      </w:r>
      <w:r w:rsidRPr="00616883">
        <w:rPr>
          <w:rFonts w:ascii="Bookman Old Style" w:eastAsia="Arial" w:hAnsi="Bookman Old Style" w:cs="Arial"/>
          <w:spacing w:val="-11"/>
          <w:sz w:val="24"/>
          <w:szCs w:val="24"/>
        </w:rPr>
        <w:t xml:space="preserve"> </w:t>
      </w:r>
      <w:r w:rsidRPr="00616883">
        <w:rPr>
          <w:rFonts w:ascii="Bookman Old Style" w:eastAsia="Arial" w:hAnsi="Bookman Old Style" w:cs="Arial"/>
          <w:sz w:val="24"/>
          <w:szCs w:val="24"/>
        </w:rPr>
        <w:t>T</w:t>
      </w:r>
      <w:r w:rsidRPr="00616883">
        <w:rPr>
          <w:rFonts w:ascii="Bookman Old Style" w:eastAsia="Arial" w:hAnsi="Bookman Old Style" w:cs="Arial"/>
          <w:spacing w:val="1"/>
          <w:sz w:val="24"/>
          <w:szCs w:val="24"/>
        </w:rPr>
        <w:t>a</w:t>
      </w:r>
      <w:r w:rsidRPr="00616883">
        <w:rPr>
          <w:rFonts w:ascii="Bookman Old Style" w:eastAsia="Arial" w:hAnsi="Bookman Old Style" w:cs="Arial"/>
          <w:spacing w:val="2"/>
          <w:sz w:val="24"/>
          <w:szCs w:val="24"/>
        </w:rPr>
        <w:t>m</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1"/>
          <w:sz w:val="24"/>
          <w:szCs w:val="24"/>
        </w:rPr>
        <w:t>u</w:t>
      </w:r>
      <w:r w:rsidRPr="00616883">
        <w:rPr>
          <w:rFonts w:ascii="Bookman Old Style" w:eastAsia="Arial" w:hAnsi="Bookman Old Style" w:cs="Arial"/>
          <w:spacing w:val="4"/>
          <w:sz w:val="24"/>
          <w:szCs w:val="24"/>
        </w:rPr>
        <w:t>n</w:t>
      </w:r>
      <w:r w:rsidRPr="00616883">
        <w:rPr>
          <w:rFonts w:ascii="Bookman Old Style" w:eastAsia="Arial" w:hAnsi="Bookman Old Style" w:cs="Arial"/>
          <w:spacing w:val="-1"/>
          <w:sz w:val="24"/>
          <w:szCs w:val="24"/>
        </w:rPr>
        <w:t>g</w:t>
      </w:r>
      <w:r w:rsidRPr="00616883">
        <w:rPr>
          <w:rFonts w:ascii="Bookman Old Style" w:eastAsia="Arial" w:hAnsi="Bookman Old Style" w:cs="Arial"/>
          <w:sz w:val="24"/>
          <w:szCs w:val="24"/>
        </w:rPr>
        <w:t>;</w:t>
      </w:r>
    </w:p>
    <w:p w:rsidR="00616883" w:rsidRDefault="00616883" w:rsidP="00616883">
      <w:pPr>
        <w:spacing w:before="6"/>
        <w:ind w:left="533"/>
        <w:rPr>
          <w:rFonts w:ascii="Bookman Old Style" w:eastAsia="Arial" w:hAnsi="Bookman Old Style" w:cs="Arial"/>
          <w:sz w:val="24"/>
          <w:szCs w:val="24"/>
        </w:rPr>
      </w:pPr>
      <w:r>
        <w:rPr>
          <w:rFonts w:ascii="Bookman Old Style" w:eastAsia="Arial" w:hAnsi="Bookman Old Style" w:cs="Arial"/>
          <w:sz w:val="24"/>
          <w:szCs w:val="24"/>
        </w:rPr>
        <w:t xml:space="preserve">b. </w:t>
      </w:r>
      <w:r w:rsidRPr="00616883">
        <w:rPr>
          <w:rFonts w:ascii="Bookman Old Style" w:eastAsia="Arial" w:hAnsi="Bookman Old Style"/>
          <w:sz w:val="24"/>
          <w:szCs w:val="24"/>
        </w:rPr>
        <w:t>Sosialisasi</w:t>
      </w:r>
      <w:r>
        <w:rPr>
          <w:rFonts w:ascii="Bookman Old Style" w:eastAsia="Arial" w:hAnsi="Bookman Old Style" w:cs="Arial"/>
          <w:spacing w:val="44"/>
          <w:sz w:val="24"/>
          <w:szCs w:val="24"/>
        </w:rPr>
        <w:t xml:space="preserve"> </w:t>
      </w:r>
      <w:r w:rsidRPr="00616883">
        <w:rPr>
          <w:rFonts w:ascii="Bookman Old Style" w:eastAsia="Arial" w:hAnsi="Bookman Old Style" w:cs="Arial"/>
          <w:spacing w:val="1"/>
          <w:w w:val="99"/>
          <w:sz w:val="24"/>
          <w:szCs w:val="24"/>
        </w:rPr>
        <w:t>p</w:t>
      </w:r>
      <w:r w:rsidRPr="00616883">
        <w:rPr>
          <w:rFonts w:ascii="Bookman Old Style" w:eastAsia="Arial" w:hAnsi="Bookman Old Style" w:cs="Arial"/>
          <w:spacing w:val="4"/>
          <w:w w:val="99"/>
          <w:sz w:val="24"/>
          <w:szCs w:val="24"/>
        </w:rPr>
        <w:t>e</w:t>
      </w:r>
      <w:r w:rsidRPr="00616883">
        <w:rPr>
          <w:rFonts w:ascii="Bookman Old Style" w:eastAsia="Arial" w:hAnsi="Bookman Old Style" w:cs="Arial"/>
          <w:spacing w:val="-1"/>
          <w:w w:val="99"/>
          <w:sz w:val="24"/>
          <w:szCs w:val="24"/>
        </w:rPr>
        <w:t>n</w:t>
      </w:r>
      <w:r w:rsidRPr="00616883">
        <w:rPr>
          <w:rFonts w:ascii="Bookman Old Style" w:eastAsia="Arial" w:hAnsi="Bookman Old Style" w:cs="Arial"/>
          <w:spacing w:val="-2"/>
          <w:w w:val="99"/>
          <w:sz w:val="24"/>
          <w:szCs w:val="24"/>
        </w:rPr>
        <w:t>y</w:t>
      </w:r>
      <w:r w:rsidRPr="00616883">
        <w:rPr>
          <w:rFonts w:ascii="Bookman Old Style" w:eastAsia="Arial" w:hAnsi="Bookman Old Style" w:cs="Arial"/>
          <w:spacing w:val="6"/>
          <w:w w:val="99"/>
          <w:sz w:val="24"/>
          <w:szCs w:val="24"/>
        </w:rPr>
        <w:t>e</w:t>
      </w:r>
      <w:r w:rsidRPr="00616883">
        <w:rPr>
          <w:rFonts w:ascii="Bookman Old Style" w:eastAsia="Arial" w:hAnsi="Bookman Old Style" w:cs="Arial"/>
          <w:spacing w:val="-3"/>
          <w:w w:val="99"/>
          <w:sz w:val="24"/>
          <w:szCs w:val="24"/>
        </w:rPr>
        <w:t>l</w:t>
      </w:r>
      <w:r w:rsidRPr="00616883">
        <w:rPr>
          <w:rFonts w:ascii="Bookman Old Style" w:eastAsia="Arial" w:hAnsi="Bookman Old Style" w:cs="Arial"/>
          <w:spacing w:val="4"/>
          <w:w w:val="99"/>
          <w:sz w:val="24"/>
          <w:szCs w:val="24"/>
        </w:rPr>
        <w:t>e</w:t>
      </w:r>
      <w:r w:rsidRPr="00616883">
        <w:rPr>
          <w:rFonts w:ascii="Bookman Old Style" w:eastAsia="Arial" w:hAnsi="Bookman Old Style" w:cs="Arial"/>
          <w:spacing w:val="1"/>
          <w:w w:val="99"/>
          <w:sz w:val="24"/>
          <w:szCs w:val="24"/>
        </w:rPr>
        <w:t>n</w:t>
      </w:r>
      <w:r w:rsidRPr="00616883">
        <w:rPr>
          <w:rFonts w:ascii="Bookman Old Style" w:eastAsia="Arial" w:hAnsi="Bookman Old Style" w:cs="Arial"/>
          <w:spacing w:val="-1"/>
          <w:w w:val="99"/>
          <w:sz w:val="24"/>
          <w:szCs w:val="24"/>
        </w:rPr>
        <w:t>gg</w:t>
      </w:r>
      <w:r w:rsidRPr="00616883">
        <w:rPr>
          <w:rFonts w:ascii="Bookman Old Style" w:eastAsia="Arial" w:hAnsi="Bookman Old Style" w:cs="Arial"/>
          <w:spacing w:val="1"/>
          <w:w w:val="99"/>
          <w:sz w:val="24"/>
          <w:szCs w:val="24"/>
        </w:rPr>
        <w:t>a</w:t>
      </w:r>
      <w:r w:rsidRPr="00616883">
        <w:rPr>
          <w:rFonts w:ascii="Bookman Old Style" w:eastAsia="Arial" w:hAnsi="Bookman Old Style" w:cs="Arial"/>
          <w:w w:val="99"/>
          <w:sz w:val="24"/>
          <w:szCs w:val="24"/>
        </w:rPr>
        <w:t>r</w:t>
      </w:r>
      <w:r w:rsidRPr="00616883">
        <w:rPr>
          <w:rFonts w:ascii="Bookman Old Style" w:eastAsia="Arial" w:hAnsi="Bookman Old Style" w:cs="Arial"/>
          <w:spacing w:val="1"/>
          <w:w w:val="99"/>
          <w:sz w:val="24"/>
          <w:szCs w:val="24"/>
        </w:rPr>
        <w:t>aa</w:t>
      </w:r>
      <w:r w:rsidRPr="00616883">
        <w:rPr>
          <w:rFonts w:ascii="Bookman Old Style" w:eastAsia="Arial" w:hAnsi="Bookman Old Style" w:cs="Arial"/>
          <w:w w:val="99"/>
          <w:sz w:val="24"/>
          <w:szCs w:val="24"/>
        </w:rPr>
        <w:t>n</w:t>
      </w:r>
      <w:r w:rsidRPr="00616883">
        <w:rPr>
          <w:rFonts w:ascii="Bookman Old Style" w:eastAsia="Arial" w:hAnsi="Bookman Old Style" w:cs="Arial"/>
          <w:spacing w:val="-19"/>
          <w:w w:val="99"/>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2"/>
          <w:sz w:val="24"/>
          <w:szCs w:val="24"/>
        </w:rPr>
        <w:t>PD</w:t>
      </w:r>
      <w:r w:rsidRPr="00616883">
        <w:rPr>
          <w:rFonts w:ascii="Bookman Old Style" w:eastAsia="Arial" w:hAnsi="Bookman Old Style" w:cs="Arial"/>
          <w:spacing w:val="1"/>
          <w:sz w:val="24"/>
          <w:szCs w:val="24"/>
        </w:rPr>
        <w:t>B</w:t>
      </w:r>
      <w:r w:rsidRPr="00616883">
        <w:rPr>
          <w:rFonts w:ascii="Bookman Old Style" w:eastAsia="Arial" w:hAnsi="Bookman Old Style" w:cs="Arial"/>
          <w:sz w:val="24"/>
          <w:szCs w:val="24"/>
        </w:rPr>
        <w:t>;</w:t>
      </w:r>
    </w:p>
    <w:p w:rsidR="00616883" w:rsidRDefault="00616883" w:rsidP="00616883">
      <w:pPr>
        <w:spacing w:before="6"/>
        <w:ind w:left="533"/>
        <w:rPr>
          <w:rFonts w:ascii="Bookman Old Style" w:eastAsia="Arial" w:hAnsi="Bookman Old Style" w:cs="Arial"/>
          <w:sz w:val="24"/>
          <w:szCs w:val="24"/>
        </w:rPr>
      </w:pPr>
      <w:r>
        <w:rPr>
          <w:rFonts w:ascii="Bookman Old Style" w:eastAsia="Arial" w:hAnsi="Bookman Old Style" w:cs="Arial"/>
          <w:sz w:val="24"/>
          <w:szCs w:val="24"/>
        </w:rPr>
        <w:t xml:space="preserve">c.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4"/>
          <w:sz w:val="24"/>
          <w:szCs w:val="24"/>
        </w:rPr>
        <w:t>e</w:t>
      </w:r>
      <w:r w:rsidRPr="00616883">
        <w:rPr>
          <w:rFonts w:ascii="Bookman Old Style" w:eastAsia="Arial" w:hAnsi="Bookman Old Style" w:cs="Arial"/>
          <w:spacing w:val="-1"/>
          <w:sz w:val="24"/>
          <w:szCs w:val="24"/>
        </w:rPr>
        <w:t>r</w:t>
      </w:r>
      <w:r w:rsidRPr="00616883">
        <w:rPr>
          <w:rFonts w:ascii="Bookman Old Style" w:eastAsia="Arial" w:hAnsi="Bookman Old Style" w:cs="Arial"/>
          <w:sz w:val="24"/>
          <w:szCs w:val="24"/>
        </w:rPr>
        <w:t>s</w:t>
      </w:r>
      <w:r w:rsidRPr="00616883">
        <w:rPr>
          <w:rFonts w:ascii="Bookman Old Style" w:eastAsia="Arial" w:hAnsi="Bookman Old Style" w:cs="Arial"/>
          <w:spacing w:val="-2"/>
          <w:sz w:val="24"/>
          <w:szCs w:val="24"/>
        </w:rPr>
        <w:t>y</w:t>
      </w:r>
      <w:r w:rsidRPr="00616883">
        <w:rPr>
          <w:rFonts w:ascii="Bookman Old Style" w:eastAsia="Arial" w:hAnsi="Bookman Old Style" w:cs="Arial"/>
          <w:spacing w:val="1"/>
          <w:sz w:val="24"/>
          <w:szCs w:val="24"/>
        </w:rPr>
        <w:t>a</w:t>
      </w:r>
      <w:r w:rsidRPr="00616883">
        <w:rPr>
          <w:rFonts w:ascii="Bookman Old Style" w:eastAsia="Arial" w:hAnsi="Bookman Old Style" w:cs="Arial"/>
          <w:sz w:val="24"/>
          <w:szCs w:val="24"/>
        </w:rPr>
        <w:t>r</w:t>
      </w:r>
      <w:r w:rsidRPr="00616883">
        <w:rPr>
          <w:rFonts w:ascii="Bookman Old Style" w:eastAsia="Arial" w:hAnsi="Bookman Old Style" w:cs="Arial"/>
          <w:spacing w:val="1"/>
          <w:sz w:val="24"/>
          <w:szCs w:val="24"/>
        </w:rPr>
        <w:t>ata</w:t>
      </w:r>
      <w:r w:rsidRPr="00616883">
        <w:rPr>
          <w:rFonts w:ascii="Bookman Old Style" w:eastAsia="Arial" w:hAnsi="Bookman Old Style" w:cs="Arial"/>
          <w:sz w:val="24"/>
          <w:szCs w:val="24"/>
        </w:rPr>
        <w:t>n</w:t>
      </w:r>
      <w:r w:rsidRPr="00616883">
        <w:rPr>
          <w:rFonts w:ascii="Bookman Old Style" w:eastAsia="Arial" w:hAnsi="Bookman Old Style" w:cs="Arial"/>
          <w:spacing w:val="-26"/>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6"/>
          <w:sz w:val="24"/>
          <w:szCs w:val="24"/>
        </w:rPr>
        <w:t>e</w:t>
      </w:r>
      <w:r w:rsidRPr="00616883">
        <w:rPr>
          <w:rFonts w:ascii="Bookman Old Style" w:eastAsia="Arial" w:hAnsi="Bookman Old Style" w:cs="Arial"/>
          <w:spacing w:val="-5"/>
          <w:sz w:val="24"/>
          <w:szCs w:val="24"/>
        </w:rPr>
        <w:t>s</w:t>
      </w:r>
      <w:r w:rsidRPr="00616883">
        <w:rPr>
          <w:rFonts w:ascii="Bookman Old Style" w:eastAsia="Arial" w:hAnsi="Bookman Old Style" w:cs="Arial"/>
          <w:spacing w:val="4"/>
          <w:sz w:val="24"/>
          <w:szCs w:val="24"/>
        </w:rPr>
        <w:t>e</w:t>
      </w:r>
      <w:r w:rsidRPr="00616883">
        <w:rPr>
          <w:rFonts w:ascii="Bookman Old Style" w:eastAsia="Arial" w:hAnsi="Bookman Old Style" w:cs="Arial"/>
          <w:spacing w:val="-1"/>
          <w:sz w:val="24"/>
          <w:szCs w:val="24"/>
        </w:rPr>
        <w:t>r</w:t>
      </w:r>
      <w:r w:rsidRPr="00616883">
        <w:rPr>
          <w:rFonts w:ascii="Bookman Old Style" w:eastAsia="Arial" w:hAnsi="Bookman Old Style" w:cs="Arial"/>
          <w:sz w:val="24"/>
          <w:szCs w:val="24"/>
        </w:rPr>
        <w:t>ta</w:t>
      </w:r>
      <w:r w:rsidRPr="00616883">
        <w:rPr>
          <w:rFonts w:ascii="Bookman Old Style" w:eastAsia="Arial" w:hAnsi="Bookman Old Style" w:cs="Arial"/>
          <w:spacing w:val="-13"/>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1"/>
          <w:sz w:val="24"/>
          <w:szCs w:val="24"/>
        </w:rPr>
        <w:t>P</w:t>
      </w:r>
      <w:r w:rsidRPr="00616883">
        <w:rPr>
          <w:rFonts w:ascii="Bookman Old Style" w:eastAsia="Arial" w:hAnsi="Bookman Old Style" w:cs="Arial"/>
          <w:sz w:val="24"/>
          <w:szCs w:val="24"/>
        </w:rPr>
        <w:t>D</w:t>
      </w:r>
      <w:r w:rsidRPr="00616883">
        <w:rPr>
          <w:rFonts w:ascii="Bookman Old Style" w:eastAsia="Arial" w:hAnsi="Bookman Old Style" w:cs="Arial"/>
          <w:spacing w:val="1"/>
          <w:sz w:val="24"/>
          <w:szCs w:val="24"/>
        </w:rPr>
        <w:t>B</w:t>
      </w:r>
      <w:r w:rsidRPr="00616883">
        <w:rPr>
          <w:rFonts w:ascii="Bookman Old Style" w:eastAsia="Arial" w:hAnsi="Bookman Old Style" w:cs="Arial"/>
          <w:sz w:val="24"/>
          <w:szCs w:val="24"/>
        </w:rPr>
        <w:t>;</w:t>
      </w:r>
    </w:p>
    <w:p w:rsidR="00616883" w:rsidRDefault="00616883" w:rsidP="00616883">
      <w:pPr>
        <w:spacing w:before="6"/>
        <w:ind w:left="533"/>
        <w:rPr>
          <w:rFonts w:ascii="Bookman Old Style" w:eastAsia="Arial" w:hAnsi="Bookman Old Style" w:cs="Arial"/>
          <w:sz w:val="24"/>
          <w:szCs w:val="24"/>
        </w:rPr>
      </w:pPr>
      <w:r>
        <w:rPr>
          <w:rFonts w:ascii="Bookman Old Style" w:eastAsia="Arial" w:hAnsi="Bookman Old Style" w:cs="Arial"/>
          <w:sz w:val="24"/>
          <w:szCs w:val="24"/>
        </w:rPr>
        <w:t xml:space="preserve">d. </w:t>
      </w:r>
      <w:r w:rsidRPr="00616883">
        <w:rPr>
          <w:rFonts w:ascii="Bookman Old Style" w:eastAsia="Arial" w:hAnsi="Bookman Old Style" w:cs="Arial"/>
          <w:spacing w:val="-1"/>
          <w:sz w:val="24"/>
          <w:szCs w:val="24"/>
        </w:rPr>
        <w:t>K</w:t>
      </w:r>
      <w:r w:rsidRPr="00616883">
        <w:rPr>
          <w:rFonts w:ascii="Bookman Old Style" w:eastAsia="Arial" w:hAnsi="Bookman Old Style" w:cs="Arial"/>
          <w:spacing w:val="4"/>
          <w:sz w:val="24"/>
          <w:szCs w:val="24"/>
        </w:rPr>
        <w:t>e</w:t>
      </w:r>
      <w:r w:rsidRPr="00616883">
        <w:rPr>
          <w:rFonts w:ascii="Bookman Old Style" w:eastAsia="Arial" w:hAnsi="Bookman Old Style" w:cs="Arial"/>
          <w:spacing w:val="1"/>
          <w:sz w:val="24"/>
          <w:szCs w:val="24"/>
        </w:rPr>
        <w:t>pa</w:t>
      </w:r>
      <w:r w:rsidRPr="00616883">
        <w:rPr>
          <w:rFonts w:ascii="Bookman Old Style" w:eastAsia="Arial" w:hAnsi="Bookman Old Style" w:cs="Arial"/>
          <w:spacing w:val="-1"/>
          <w:sz w:val="24"/>
          <w:szCs w:val="24"/>
        </w:rPr>
        <w:t>ni</w:t>
      </w:r>
      <w:r w:rsidRPr="00616883">
        <w:rPr>
          <w:rFonts w:ascii="Bookman Old Style" w:eastAsia="Arial" w:hAnsi="Bookman Old Style" w:cs="Arial"/>
          <w:spacing w:val="1"/>
          <w:sz w:val="24"/>
          <w:szCs w:val="24"/>
        </w:rPr>
        <w:t>t</w:t>
      </w:r>
      <w:r w:rsidRPr="00616883">
        <w:rPr>
          <w:rFonts w:ascii="Bookman Old Style" w:eastAsia="Arial" w:hAnsi="Bookman Old Style" w:cs="Arial"/>
          <w:sz w:val="24"/>
          <w:szCs w:val="24"/>
        </w:rPr>
        <w:t>i</w:t>
      </w:r>
      <w:r w:rsidRPr="00616883">
        <w:rPr>
          <w:rFonts w:ascii="Bookman Old Style" w:eastAsia="Arial" w:hAnsi="Bookman Old Style" w:cs="Arial"/>
          <w:spacing w:val="1"/>
          <w:sz w:val="24"/>
          <w:szCs w:val="24"/>
        </w:rPr>
        <w:t>aa</w:t>
      </w:r>
      <w:r w:rsidRPr="00616883">
        <w:rPr>
          <w:rFonts w:ascii="Bookman Old Style" w:eastAsia="Arial" w:hAnsi="Bookman Old Style" w:cs="Arial"/>
          <w:sz w:val="24"/>
          <w:szCs w:val="24"/>
        </w:rPr>
        <w:t>n</w:t>
      </w:r>
      <w:r w:rsidRPr="00616883">
        <w:rPr>
          <w:rFonts w:ascii="Bookman Old Style" w:eastAsia="Arial" w:hAnsi="Bookman Old Style" w:cs="Arial"/>
          <w:spacing w:val="-26"/>
          <w:sz w:val="24"/>
          <w:szCs w:val="24"/>
        </w:rPr>
        <w:t xml:space="preserve"> </w:t>
      </w:r>
      <w:r>
        <w:rPr>
          <w:rFonts w:ascii="Bookman Old Style" w:eastAsia="Arial" w:hAnsi="Bookman Old Style" w:cs="Arial"/>
          <w:spacing w:val="-26"/>
          <w:sz w:val="24"/>
          <w:szCs w:val="24"/>
        </w:rPr>
        <w:t>d</w:t>
      </w:r>
      <w:r w:rsidRPr="00616883">
        <w:rPr>
          <w:rFonts w:ascii="Bookman Old Style" w:eastAsia="Arial" w:hAnsi="Bookman Old Style" w:cs="Arial"/>
          <w:spacing w:val="1"/>
          <w:sz w:val="24"/>
          <w:szCs w:val="24"/>
        </w:rPr>
        <w:t>a</w:t>
      </w:r>
      <w:r w:rsidRPr="00616883">
        <w:rPr>
          <w:rFonts w:ascii="Bookman Old Style" w:eastAsia="Arial" w:hAnsi="Bookman Old Style" w:cs="Arial"/>
          <w:sz w:val="24"/>
          <w:szCs w:val="24"/>
        </w:rPr>
        <w:t>l</w:t>
      </w:r>
      <w:r w:rsidRPr="00616883">
        <w:rPr>
          <w:rFonts w:ascii="Bookman Old Style" w:eastAsia="Arial" w:hAnsi="Bookman Old Style" w:cs="Arial"/>
          <w:spacing w:val="-1"/>
          <w:sz w:val="24"/>
          <w:szCs w:val="24"/>
        </w:rPr>
        <w:t>a</w:t>
      </w:r>
      <w:r w:rsidRPr="00616883">
        <w:rPr>
          <w:rFonts w:ascii="Bookman Old Style" w:eastAsia="Arial" w:hAnsi="Bookman Old Style" w:cs="Arial"/>
          <w:sz w:val="24"/>
          <w:szCs w:val="24"/>
        </w:rPr>
        <w:t>m</w:t>
      </w:r>
      <w:r w:rsidRPr="00616883">
        <w:rPr>
          <w:rFonts w:ascii="Bookman Old Style" w:eastAsia="Arial" w:hAnsi="Bookman Old Style" w:cs="Arial"/>
          <w:spacing w:val="-9"/>
          <w:sz w:val="24"/>
          <w:szCs w:val="24"/>
        </w:rPr>
        <w:t xml:space="preserve"> </w:t>
      </w:r>
      <w:r w:rsidRPr="00616883">
        <w:rPr>
          <w:rFonts w:ascii="Bookman Old Style" w:eastAsia="Arial" w:hAnsi="Bookman Old Style" w:cs="Arial"/>
          <w:spacing w:val="-1"/>
          <w:w w:val="99"/>
          <w:sz w:val="24"/>
          <w:szCs w:val="24"/>
        </w:rPr>
        <w:t>P</w:t>
      </w:r>
      <w:r w:rsidRPr="00616883">
        <w:rPr>
          <w:rFonts w:ascii="Bookman Old Style" w:eastAsia="Arial" w:hAnsi="Bookman Old Style" w:cs="Arial"/>
          <w:spacing w:val="4"/>
          <w:w w:val="99"/>
          <w:sz w:val="24"/>
          <w:szCs w:val="24"/>
        </w:rPr>
        <w:t>e</w:t>
      </w:r>
      <w:r w:rsidRPr="00616883">
        <w:rPr>
          <w:rFonts w:ascii="Bookman Old Style" w:eastAsia="Arial" w:hAnsi="Bookman Old Style" w:cs="Arial"/>
          <w:spacing w:val="1"/>
          <w:w w:val="99"/>
          <w:sz w:val="24"/>
          <w:szCs w:val="24"/>
        </w:rPr>
        <w:t>n</w:t>
      </w:r>
      <w:r w:rsidRPr="00616883">
        <w:rPr>
          <w:rFonts w:ascii="Bookman Old Style" w:eastAsia="Arial" w:hAnsi="Bookman Old Style" w:cs="Arial"/>
          <w:spacing w:val="-2"/>
          <w:w w:val="99"/>
          <w:sz w:val="24"/>
          <w:szCs w:val="24"/>
        </w:rPr>
        <w:t>y</w:t>
      </w:r>
      <w:r w:rsidRPr="00616883">
        <w:rPr>
          <w:rFonts w:ascii="Bookman Old Style" w:eastAsia="Arial" w:hAnsi="Bookman Old Style" w:cs="Arial"/>
          <w:spacing w:val="6"/>
          <w:w w:val="99"/>
          <w:sz w:val="24"/>
          <w:szCs w:val="24"/>
        </w:rPr>
        <w:t>e</w:t>
      </w:r>
      <w:r w:rsidRPr="00616883">
        <w:rPr>
          <w:rFonts w:ascii="Bookman Old Style" w:eastAsia="Arial" w:hAnsi="Bookman Old Style" w:cs="Arial"/>
          <w:spacing w:val="-5"/>
          <w:w w:val="99"/>
          <w:sz w:val="24"/>
          <w:szCs w:val="24"/>
        </w:rPr>
        <w:t>l</w:t>
      </w:r>
      <w:r w:rsidRPr="00616883">
        <w:rPr>
          <w:rFonts w:ascii="Bookman Old Style" w:eastAsia="Arial" w:hAnsi="Bookman Old Style" w:cs="Arial"/>
          <w:spacing w:val="4"/>
          <w:w w:val="99"/>
          <w:sz w:val="24"/>
          <w:szCs w:val="24"/>
        </w:rPr>
        <w:t>e</w:t>
      </w:r>
      <w:r w:rsidRPr="00616883">
        <w:rPr>
          <w:rFonts w:ascii="Bookman Old Style" w:eastAsia="Arial" w:hAnsi="Bookman Old Style" w:cs="Arial"/>
          <w:spacing w:val="1"/>
          <w:w w:val="99"/>
          <w:sz w:val="24"/>
          <w:szCs w:val="24"/>
        </w:rPr>
        <w:t>n</w:t>
      </w:r>
      <w:r w:rsidRPr="00616883">
        <w:rPr>
          <w:rFonts w:ascii="Bookman Old Style" w:eastAsia="Arial" w:hAnsi="Bookman Old Style" w:cs="Arial"/>
          <w:spacing w:val="-1"/>
          <w:w w:val="99"/>
          <w:sz w:val="24"/>
          <w:szCs w:val="24"/>
        </w:rPr>
        <w:t>gg</w:t>
      </w:r>
      <w:r w:rsidRPr="00616883">
        <w:rPr>
          <w:rFonts w:ascii="Bookman Old Style" w:eastAsia="Arial" w:hAnsi="Bookman Old Style" w:cs="Arial"/>
          <w:spacing w:val="1"/>
          <w:w w:val="99"/>
          <w:sz w:val="24"/>
          <w:szCs w:val="24"/>
        </w:rPr>
        <w:t>a</w:t>
      </w:r>
      <w:r w:rsidRPr="00616883">
        <w:rPr>
          <w:rFonts w:ascii="Bookman Old Style" w:eastAsia="Arial" w:hAnsi="Bookman Old Style" w:cs="Arial"/>
          <w:w w:val="99"/>
          <w:sz w:val="24"/>
          <w:szCs w:val="24"/>
        </w:rPr>
        <w:t>r</w:t>
      </w:r>
      <w:r w:rsidRPr="00616883">
        <w:rPr>
          <w:rFonts w:ascii="Bookman Old Style" w:eastAsia="Arial" w:hAnsi="Bookman Old Style" w:cs="Arial"/>
          <w:spacing w:val="1"/>
          <w:w w:val="99"/>
          <w:sz w:val="24"/>
          <w:szCs w:val="24"/>
        </w:rPr>
        <w:t>aa</w:t>
      </w:r>
      <w:r w:rsidRPr="00616883">
        <w:rPr>
          <w:rFonts w:ascii="Bookman Old Style" w:eastAsia="Arial" w:hAnsi="Bookman Old Style" w:cs="Arial"/>
          <w:w w:val="99"/>
          <w:sz w:val="24"/>
          <w:szCs w:val="24"/>
        </w:rPr>
        <w:t>n</w:t>
      </w:r>
      <w:r w:rsidRPr="00616883">
        <w:rPr>
          <w:rFonts w:ascii="Bookman Old Style" w:eastAsia="Arial" w:hAnsi="Bookman Old Style" w:cs="Arial"/>
          <w:spacing w:val="-21"/>
          <w:w w:val="99"/>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2"/>
          <w:sz w:val="24"/>
          <w:szCs w:val="24"/>
        </w:rPr>
        <w:t>P</w:t>
      </w:r>
      <w:r w:rsidRPr="00616883">
        <w:rPr>
          <w:rFonts w:ascii="Bookman Old Style" w:eastAsia="Arial" w:hAnsi="Bookman Old Style" w:cs="Arial"/>
          <w:sz w:val="24"/>
          <w:szCs w:val="24"/>
        </w:rPr>
        <w:t>D</w:t>
      </w:r>
      <w:r w:rsidRPr="00616883">
        <w:rPr>
          <w:rFonts w:ascii="Bookman Old Style" w:eastAsia="Arial" w:hAnsi="Bookman Old Style" w:cs="Arial"/>
          <w:spacing w:val="1"/>
          <w:sz w:val="24"/>
          <w:szCs w:val="24"/>
        </w:rPr>
        <w:t>B</w:t>
      </w:r>
      <w:r w:rsidRPr="00616883">
        <w:rPr>
          <w:rFonts w:ascii="Bookman Old Style" w:eastAsia="Arial" w:hAnsi="Bookman Old Style" w:cs="Arial"/>
          <w:sz w:val="24"/>
          <w:szCs w:val="24"/>
        </w:rPr>
        <w:t>;</w:t>
      </w:r>
    </w:p>
    <w:p w:rsidR="00312BDD" w:rsidRDefault="00616883" w:rsidP="00312BDD">
      <w:pPr>
        <w:spacing w:before="62"/>
        <w:ind w:left="533" w:firstLine="7"/>
        <w:rPr>
          <w:rFonts w:ascii="Bookman Old Style" w:eastAsia="Arial" w:hAnsi="Bookman Old Style" w:cs="Arial"/>
          <w:sz w:val="24"/>
          <w:szCs w:val="24"/>
        </w:rPr>
      </w:pPr>
      <w:r>
        <w:rPr>
          <w:rFonts w:ascii="Bookman Old Style" w:eastAsia="Arial" w:hAnsi="Bookman Old Style" w:cs="Arial"/>
          <w:sz w:val="24"/>
          <w:szCs w:val="24"/>
        </w:rPr>
        <w:t xml:space="preserve">e. </w:t>
      </w:r>
      <w:r w:rsidR="00312BDD" w:rsidRPr="00616883">
        <w:rPr>
          <w:rFonts w:ascii="Bookman Old Style" w:eastAsia="Arial" w:hAnsi="Bookman Old Style" w:cs="Arial"/>
          <w:spacing w:val="-1"/>
          <w:sz w:val="24"/>
          <w:szCs w:val="24"/>
        </w:rPr>
        <w:t>P</w:t>
      </w:r>
      <w:r w:rsidR="00312BDD" w:rsidRPr="00616883">
        <w:rPr>
          <w:rFonts w:ascii="Bookman Old Style" w:eastAsia="Arial" w:hAnsi="Bookman Old Style" w:cs="Arial"/>
          <w:spacing w:val="6"/>
          <w:sz w:val="24"/>
          <w:szCs w:val="24"/>
        </w:rPr>
        <w:t>e</w:t>
      </w:r>
      <w:r w:rsidR="00312BDD" w:rsidRPr="00616883">
        <w:rPr>
          <w:rFonts w:ascii="Bookman Old Style" w:eastAsia="Arial" w:hAnsi="Bookman Old Style" w:cs="Arial"/>
          <w:spacing w:val="-4"/>
          <w:sz w:val="24"/>
          <w:szCs w:val="24"/>
        </w:rPr>
        <w:t>n</w:t>
      </w:r>
      <w:r w:rsidR="00312BDD" w:rsidRPr="00616883">
        <w:rPr>
          <w:rFonts w:ascii="Bookman Old Style" w:eastAsia="Arial" w:hAnsi="Bookman Old Style" w:cs="Arial"/>
          <w:spacing w:val="6"/>
          <w:sz w:val="24"/>
          <w:szCs w:val="24"/>
        </w:rPr>
        <w:t>e</w:t>
      </w:r>
      <w:r w:rsidR="00312BDD" w:rsidRPr="00616883">
        <w:rPr>
          <w:rFonts w:ascii="Bookman Old Style" w:eastAsia="Arial" w:hAnsi="Bookman Old Style" w:cs="Arial"/>
          <w:spacing w:val="-2"/>
          <w:sz w:val="24"/>
          <w:szCs w:val="24"/>
        </w:rPr>
        <w:t>t</w:t>
      </w:r>
      <w:r w:rsidR="00312BDD" w:rsidRPr="00616883">
        <w:rPr>
          <w:rFonts w:ascii="Bookman Old Style" w:eastAsia="Arial" w:hAnsi="Bookman Old Style" w:cs="Arial"/>
          <w:spacing w:val="-1"/>
          <w:sz w:val="24"/>
          <w:szCs w:val="24"/>
        </w:rPr>
        <w:t>a</w:t>
      </w:r>
      <w:r w:rsidR="00312BDD" w:rsidRPr="00616883">
        <w:rPr>
          <w:rFonts w:ascii="Bookman Old Style" w:eastAsia="Arial" w:hAnsi="Bookman Old Style" w:cs="Arial"/>
          <w:spacing w:val="1"/>
          <w:sz w:val="24"/>
          <w:szCs w:val="24"/>
        </w:rPr>
        <w:t>pa</w:t>
      </w:r>
      <w:r w:rsidR="00312BDD" w:rsidRPr="00616883">
        <w:rPr>
          <w:rFonts w:ascii="Bookman Old Style" w:eastAsia="Arial" w:hAnsi="Bookman Old Style" w:cs="Arial"/>
          <w:sz w:val="24"/>
          <w:szCs w:val="24"/>
        </w:rPr>
        <w:t>n</w:t>
      </w:r>
      <w:r w:rsidR="00312BDD" w:rsidRPr="00616883">
        <w:rPr>
          <w:rFonts w:ascii="Bookman Old Style" w:eastAsia="Arial" w:hAnsi="Bookman Old Style" w:cs="Arial"/>
          <w:spacing w:val="-22"/>
          <w:sz w:val="24"/>
          <w:szCs w:val="24"/>
        </w:rPr>
        <w:t xml:space="preserve"> </w:t>
      </w:r>
      <w:r w:rsidR="00312BDD" w:rsidRPr="00616883">
        <w:rPr>
          <w:rFonts w:ascii="Bookman Old Style" w:eastAsia="Arial" w:hAnsi="Bookman Old Style" w:cs="Arial"/>
          <w:sz w:val="24"/>
          <w:szCs w:val="24"/>
        </w:rPr>
        <w:t>Zonas</w:t>
      </w:r>
      <w:r w:rsidR="00312BDD">
        <w:rPr>
          <w:rFonts w:ascii="Bookman Old Style" w:eastAsia="Arial" w:hAnsi="Bookman Old Style" w:cs="Arial"/>
          <w:sz w:val="24"/>
          <w:szCs w:val="24"/>
        </w:rPr>
        <w:t>i</w:t>
      </w:r>
      <w:r w:rsidR="00312BDD" w:rsidRPr="00616883">
        <w:rPr>
          <w:rFonts w:ascii="Bookman Old Style" w:eastAsia="Arial" w:hAnsi="Bookman Old Style" w:cs="Arial"/>
          <w:sz w:val="24"/>
          <w:szCs w:val="24"/>
        </w:rPr>
        <w:t>;</w:t>
      </w:r>
    </w:p>
    <w:p w:rsidR="00616883" w:rsidRDefault="00312BDD" w:rsidP="00616883">
      <w:pPr>
        <w:spacing w:before="6"/>
        <w:ind w:left="533"/>
        <w:rPr>
          <w:rFonts w:ascii="Bookman Old Style" w:eastAsia="Arial" w:hAnsi="Bookman Old Style" w:cs="Arial"/>
          <w:sz w:val="24"/>
          <w:szCs w:val="24"/>
        </w:rPr>
      </w:pPr>
      <w:r>
        <w:rPr>
          <w:rFonts w:ascii="Bookman Old Style" w:eastAsia="Arial" w:hAnsi="Bookman Old Style" w:cs="Arial"/>
          <w:sz w:val="24"/>
          <w:szCs w:val="24"/>
        </w:rPr>
        <w:t xml:space="preserve">f.  </w:t>
      </w:r>
      <w:r w:rsidR="00616883" w:rsidRPr="00616883">
        <w:rPr>
          <w:rFonts w:ascii="Bookman Old Style" w:eastAsia="Arial" w:hAnsi="Bookman Old Style" w:cs="Arial"/>
          <w:sz w:val="24"/>
          <w:szCs w:val="24"/>
        </w:rPr>
        <w:t>J</w:t>
      </w:r>
      <w:r w:rsidR="00616883" w:rsidRPr="00616883">
        <w:rPr>
          <w:rFonts w:ascii="Bookman Old Style" w:eastAsia="Arial" w:hAnsi="Bookman Old Style" w:cs="Arial"/>
          <w:spacing w:val="1"/>
          <w:sz w:val="24"/>
          <w:szCs w:val="24"/>
        </w:rPr>
        <w:t>ad</w:t>
      </w:r>
      <w:r w:rsidR="00616883" w:rsidRPr="00616883">
        <w:rPr>
          <w:rFonts w:ascii="Bookman Old Style" w:eastAsia="Arial" w:hAnsi="Bookman Old Style" w:cs="Arial"/>
          <w:spacing w:val="-3"/>
          <w:sz w:val="24"/>
          <w:szCs w:val="24"/>
        </w:rPr>
        <w:t>w</w:t>
      </w:r>
      <w:r w:rsidR="00616883" w:rsidRPr="00616883">
        <w:rPr>
          <w:rFonts w:ascii="Bookman Old Style" w:eastAsia="Arial" w:hAnsi="Bookman Old Style" w:cs="Arial"/>
          <w:spacing w:val="1"/>
          <w:sz w:val="24"/>
          <w:szCs w:val="24"/>
        </w:rPr>
        <w:t>a</w:t>
      </w:r>
      <w:r w:rsidR="00616883" w:rsidRPr="00616883">
        <w:rPr>
          <w:rFonts w:ascii="Bookman Old Style" w:eastAsia="Arial" w:hAnsi="Bookman Old Style" w:cs="Arial"/>
          <w:sz w:val="24"/>
          <w:szCs w:val="24"/>
        </w:rPr>
        <w:t>l</w:t>
      </w:r>
      <w:r w:rsidR="00616883" w:rsidRPr="00616883">
        <w:rPr>
          <w:rFonts w:ascii="Bookman Old Style" w:eastAsia="Arial" w:hAnsi="Bookman Old Style" w:cs="Arial"/>
          <w:spacing w:val="-16"/>
          <w:sz w:val="24"/>
          <w:szCs w:val="24"/>
        </w:rPr>
        <w:t xml:space="preserve"> </w:t>
      </w:r>
      <w:r w:rsidR="00616883" w:rsidRPr="00616883">
        <w:rPr>
          <w:rFonts w:ascii="Bookman Old Style" w:eastAsia="Arial" w:hAnsi="Bookman Old Style" w:cs="Arial"/>
          <w:spacing w:val="1"/>
          <w:w w:val="99"/>
          <w:sz w:val="24"/>
          <w:szCs w:val="24"/>
        </w:rPr>
        <w:t>p</w:t>
      </w:r>
      <w:r w:rsidR="00616883" w:rsidRPr="00616883">
        <w:rPr>
          <w:rFonts w:ascii="Bookman Old Style" w:eastAsia="Arial" w:hAnsi="Bookman Old Style" w:cs="Arial"/>
          <w:spacing w:val="6"/>
          <w:w w:val="99"/>
          <w:sz w:val="24"/>
          <w:szCs w:val="24"/>
        </w:rPr>
        <w:t>e</w:t>
      </w:r>
      <w:r w:rsidR="00616883" w:rsidRPr="00616883">
        <w:rPr>
          <w:rFonts w:ascii="Bookman Old Style" w:eastAsia="Arial" w:hAnsi="Bookman Old Style" w:cs="Arial"/>
          <w:w w:val="99"/>
          <w:sz w:val="24"/>
          <w:szCs w:val="24"/>
        </w:rPr>
        <w:t>l</w:t>
      </w:r>
      <w:r w:rsidR="00616883" w:rsidRPr="00616883">
        <w:rPr>
          <w:rFonts w:ascii="Bookman Old Style" w:eastAsia="Arial" w:hAnsi="Bookman Old Style" w:cs="Arial"/>
          <w:spacing w:val="1"/>
          <w:w w:val="99"/>
          <w:sz w:val="24"/>
          <w:szCs w:val="24"/>
        </w:rPr>
        <w:t>a</w:t>
      </w:r>
      <w:r w:rsidR="00616883" w:rsidRPr="00616883">
        <w:rPr>
          <w:rFonts w:ascii="Bookman Old Style" w:eastAsia="Arial" w:hAnsi="Bookman Old Style" w:cs="Arial"/>
          <w:w w:val="99"/>
          <w:sz w:val="24"/>
          <w:szCs w:val="24"/>
        </w:rPr>
        <w:t>ks</w:t>
      </w:r>
      <w:r w:rsidR="00616883" w:rsidRPr="00616883">
        <w:rPr>
          <w:rFonts w:ascii="Bookman Old Style" w:eastAsia="Arial" w:hAnsi="Bookman Old Style" w:cs="Arial"/>
          <w:spacing w:val="-1"/>
          <w:w w:val="99"/>
          <w:sz w:val="24"/>
          <w:szCs w:val="24"/>
        </w:rPr>
        <w:t>a</w:t>
      </w:r>
      <w:r w:rsidR="00616883" w:rsidRPr="00616883">
        <w:rPr>
          <w:rFonts w:ascii="Bookman Old Style" w:eastAsia="Arial" w:hAnsi="Bookman Old Style" w:cs="Arial"/>
          <w:spacing w:val="1"/>
          <w:w w:val="99"/>
          <w:sz w:val="24"/>
          <w:szCs w:val="24"/>
        </w:rPr>
        <w:t>n</w:t>
      </w:r>
      <w:r w:rsidR="00616883" w:rsidRPr="00616883">
        <w:rPr>
          <w:rFonts w:ascii="Bookman Old Style" w:eastAsia="Arial" w:hAnsi="Bookman Old Style" w:cs="Arial"/>
          <w:spacing w:val="-1"/>
          <w:w w:val="99"/>
          <w:sz w:val="24"/>
          <w:szCs w:val="24"/>
        </w:rPr>
        <w:t>a</w:t>
      </w:r>
      <w:r w:rsidR="00616883" w:rsidRPr="00616883">
        <w:rPr>
          <w:rFonts w:ascii="Bookman Old Style" w:eastAsia="Arial" w:hAnsi="Bookman Old Style" w:cs="Arial"/>
          <w:spacing w:val="1"/>
          <w:w w:val="99"/>
          <w:sz w:val="24"/>
          <w:szCs w:val="24"/>
        </w:rPr>
        <w:t>a</w:t>
      </w:r>
      <w:r w:rsidR="00616883" w:rsidRPr="00616883">
        <w:rPr>
          <w:rFonts w:ascii="Bookman Old Style" w:eastAsia="Arial" w:hAnsi="Bookman Old Style" w:cs="Arial"/>
          <w:w w:val="99"/>
          <w:sz w:val="24"/>
          <w:szCs w:val="24"/>
        </w:rPr>
        <w:t>n</w:t>
      </w:r>
      <w:r w:rsidR="00616883" w:rsidRPr="00616883">
        <w:rPr>
          <w:rFonts w:ascii="Bookman Old Style" w:eastAsia="Arial" w:hAnsi="Bookman Old Style" w:cs="Arial"/>
          <w:spacing w:val="-14"/>
          <w:w w:val="99"/>
          <w:sz w:val="24"/>
          <w:szCs w:val="24"/>
        </w:rPr>
        <w:t xml:space="preserve"> </w:t>
      </w:r>
      <w:r w:rsidR="00616883" w:rsidRPr="00616883">
        <w:rPr>
          <w:rFonts w:ascii="Bookman Old Style" w:eastAsia="Arial" w:hAnsi="Bookman Old Style" w:cs="Arial"/>
          <w:spacing w:val="1"/>
          <w:sz w:val="24"/>
          <w:szCs w:val="24"/>
        </w:rPr>
        <w:t>P</w:t>
      </w:r>
      <w:r w:rsidR="00616883" w:rsidRPr="00616883">
        <w:rPr>
          <w:rFonts w:ascii="Bookman Old Style" w:eastAsia="Arial" w:hAnsi="Bookman Old Style" w:cs="Arial"/>
          <w:spacing w:val="2"/>
          <w:sz w:val="24"/>
          <w:szCs w:val="24"/>
        </w:rPr>
        <w:t>P</w:t>
      </w:r>
      <w:r w:rsidR="00616883" w:rsidRPr="00616883">
        <w:rPr>
          <w:rFonts w:ascii="Bookman Old Style" w:eastAsia="Arial" w:hAnsi="Bookman Old Style" w:cs="Arial"/>
          <w:sz w:val="24"/>
          <w:szCs w:val="24"/>
        </w:rPr>
        <w:t>D</w:t>
      </w:r>
      <w:r w:rsidR="00616883" w:rsidRPr="00616883">
        <w:rPr>
          <w:rFonts w:ascii="Bookman Old Style" w:eastAsia="Arial" w:hAnsi="Bookman Old Style" w:cs="Arial"/>
          <w:spacing w:val="-1"/>
          <w:sz w:val="24"/>
          <w:szCs w:val="24"/>
        </w:rPr>
        <w:t>B</w:t>
      </w:r>
      <w:r w:rsidR="00616883" w:rsidRPr="00616883">
        <w:rPr>
          <w:rFonts w:ascii="Bookman Old Style" w:eastAsia="Arial" w:hAnsi="Bookman Old Style" w:cs="Arial"/>
          <w:sz w:val="24"/>
          <w:szCs w:val="24"/>
        </w:rPr>
        <w:t>;</w:t>
      </w:r>
    </w:p>
    <w:p w:rsidR="00616883" w:rsidRPr="00616883" w:rsidRDefault="00616883" w:rsidP="00616883">
      <w:pPr>
        <w:spacing w:before="6"/>
        <w:ind w:left="533"/>
        <w:rPr>
          <w:rFonts w:ascii="Bookman Old Style" w:eastAsia="Arial" w:hAnsi="Bookman Old Style" w:cs="Arial"/>
          <w:sz w:val="24"/>
          <w:szCs w:val="24"/>
        </w:rPr>
      </w:pPr>
    </w:p>
    <w:p w:rsidR="00D063C7" w:rsidRPr="00EE7EE7" w:rsidRDefault="00616883" w:rsidP="00D063C7">
      <w:pPr>
        <w:tabs>
          <w:tab w:val="left" w:pos="9720"/>
        </w:tabs>
        <w:spacing w:before="62"/>
        <w:rPr>
          <w:rFonts w:ascii="Bookman Old Style" w:eastAsia="Arial" w:hAnsi="Bookman Old Style" w:cs="Arial"/>
          <w:sz w:val="24"/>
          <w:szCs w:val="24"/>
        </w:rPr>
      </w:pPr>
      <w:r w:rsidRPr="00D93ECA">
        <w:rPr>
          <w:rFonts w:ascii="Bookman Old Style" w:eastAsia="Arial" w:hAnsi="Bookman Old Style" w:cs="Arial"/>
          <w:b/>
          <w:spacing w:val="1"/>
          <w:sz w:val="24"/>
          <w:szCs w:val="24"/>
        </w:rPr>
        <w:t>2</w:t>
      </w:r>
      <w:r w:rsidRPr="00D93ECA">
        <w:rPr>
          <w:rFonts w:ascii="Bookman Old Style" w:eastAsia="Arial" w:hAnsi="Bookman Old Style" w:cs="Arial"/>
          <w:b/>
          <w:sz w:val="24"/>
          <w:szCs w:val="24"/>
        </w:rPr>
        <w:t xml:space="preserve">.  </w:t>
      </w:r>
      <w:r w:rsidRPr="00D93ECA">
        <w:rPr>
          <w:rFonts w:ascii="Bookman Old Style" w:eastAsia="Arial" w:hAnsi="Bookman Old Style" w:cs="Arial"/>
          <w:b/>
          <w:spacing w:val="44"/>
          <w:sz w:val="24"/>
          <w:szCs w:val="24"/>
        </w:rPr>
        <w:t xml:space="preserve"> </w:t>
      </w:r>
      <w:r w:rsidR="00D93ECA" w:rsidRPr="00D93ECA">
        <w:rPr>
          <w:rFonts w:ascii="Bookman Old Style" w:eastAsia="Arial" w:hAnsi="Bookman Old Style" w:cs="Arial"/>
          <w:b/>
          <w:spacing w:val="5"/>
          <w:sz w:val="24"/>
          <w:szCs w:val="24"/>
        </w:rPr>
        <w:t>Pelaksanaan</w:t>
      </w:r>
      <w:r w:rsidR="00D063C7" w:rsidRPr="00D93ECA">
        <w:rPr>
          <w:rFonts w:ascii="Bookman Old Style" w:eastAsia="Arial" w:hAnsi="Bookman Old Style" w:cs="Arial"/>
          <w:b/>
          <w:spacing w:val="-16"/>
          <w:sz w:val="24"/>
          <w:szCs w:val="24"/>
        </w:rPr>
        <w:t xml:space="preserve"> </w:t>
      </w:r>
      <w:r w:rsidR="00D063C7" w:rsidRPr="00D93ECA">
        <w:rPr>
          <w:rFonts w:ascii="Bookman Old Style" w:eastAsia="Arial" w:hAnsi="Bookman Old Style" w:cs="Arial"/>
          <w:b/>
          <w:spacing w:val="1"/>
          <w:w w:val="99"/>
          <w:sz w:val="24"/>
          <w:szCs w:val="24"/>
        </w:rPr>
        <w:t>P</w:t>
      </w:r>
      <w:r w:rsidR="00D063C7" w:rsidRPr="00D93ECA">
        <w:rPr>
          <w:rFonts w:ascii="Bookman Old Style" w:eastAsia="Arial" w:hAnsi="Bookman Old Style" w:cs="Arial"/>
          <w:b/>
          <w:spacing w:val="4"/>
          <w:w w:val="99"/>
          <w:sz w:val="24"/>
          <w:szCs w:val="24"/>
        </w:rPr>
        <w:t>e</w:t>
      </w:r>
      <w:r w:rsidR="00D063C7" w:rsidRPr="00D93ECA">
        <w:rPr>
          <w:rFonts w:ascii="Bookman Old Style" w:eastAsia="Arial" w:hAnsi="Bookman Old Style" w:cs="Arial"/>
          <w:b/>
          <w:w w:val="99"/>
          <w:sz w:val="24"/>
          <w:szCs w:val="24"/>
        </w:rPr>
        <w:t>n</w:t>
      </w:r>
      <w:r w:rsidR="00D063C7" w:rsidRPr="00D93ECA">
        <w:rPr>
          <w:rFonts w:ascii="Bookman Old Style" w:eastAsia="Arial" w:hAnsi="Bookman Old Style" w:cs="Arial"/>
          <w:b/>
          <w:spacing w:val="4"/>
          <w:w w:val="99"/>
          <w:sz w:val="24"/>
          <w:szCs w:val="24"/>
        </w:rPr>
        <w:t>e</w:t>
      </w:r>
      <w:r w:rsidR="00D063C7" w:rsidRPr="00D93ECA">
        <w:rPr>
          <w:rFonts w:ascii="Bookman Old Style" w:eastAsia="Arial" w:hAnsi="Bookman Old Style" w:cs="Arial"/>
          <w:b/>
          <w:w w:val="99"/>
          <w:sz w:val="24"/>
          <w:szCs w:val="24"/>
        </w:rPr>
        <w:t>r</w:t>
      </w:r>
      <w:r w:rsidR="00D063C7" w:rsidRPr="00D93ECA">
        <w:rPr>
          <w:rFonts w:ascii="Bookman Old Style" w:eastAsia="Arial" w:hAnsi="Bookman Old Style" w:cs="Arial"/>
          <w:b/>
          <w:spacing w:val="6"/>
          <w:w w:val="99"/>
          <w:sz w:val="24"/>
          <w:szCs w:val="24"/>
        </w:rPr>
        <w:t>i</w:t>
      </w:r>
      <w:r w:rsidR="00D063C7" w:rsidRPr="00D93ECA">
        <w:rPr>
          <w:rFonts w:ascii="Bookman Old Style" w:eastAsia="Arial" w:hAnsi="Bookman Old Style" w:cs="Arial"/>
          <w:b/>
          <w:spacing w:val="4"/>
          <w:w w:val="99"/>
          <w:sz w:val="24"/>
          <w:szCs w:val="24"/>
        </w:rPr>
        <w:t>m</w:t>
      </w:r>
      <w:r w:rsidR="00D063C7" w:rsidRPr="00D93ECA">
        <w:rPr>
          <w:rFonts w:ascii="Bookman Old Style" w:eastAsia="Arial" w:hAnsi="Bookman Old Style" w:cs="Arial"/>
          <w:b/>
          <w:spacing w:val="-3"/>
          <w:w w:val="99"/>
          <w:sz w:val="24"/>
          <w:szCs w:val="24"/>
        </w:rPr>
        <w:t>a</w:t>
      </w:r>
      <w:r w:rsidR="00D063C7" w:rsidRPr="00D93ECA">
        <w:rPr>
          <w:rFonts w:ascii="Bookman Old Style" w:eastAsia="Arial" w:hAnsi="Bookman Old Style" w:cs="Arial"/>
          <w:b/>
          <w:spacing w:val="-5"/>
          <w:w w:val="99"/>
          <w:sz w:val="24"/>
          <w:szCs w:val="24"/>
        </w:rPr>
        <w:t>a</w:t>
      </w:r>
      <w:r w:rsidR="00D063C7" w:rsidRPr="00D93ECA">
        <w:rPr>
          <w:rFonts w:ascii="Bookman Old Style" w:eastAsia="Arial" w:hAnsi="Bookman Old Style" w:cs="Arial"/>
          <w:b/>
          <w:w w:val="99"/>
          <w:sz w:val="24"/>
          <w:szCs w:val="24"/>
        </w:rPr>
        <w:t>n</w:t>
      </w:r>
      <w:r w:rsidR="00D063C7" w:rsidRPr="00D93ECA">
        <w:rPr>
          <w:rFonts w:ascii="Bookman Old Style" w:eastAsia="Arial" w:hAnsi="Bookman Old Style" w:cs="Arial"/>
          <w:b/>
          <w:spacing w:val="-15"/>
          <w:w w:val="99"/>
          <w:sz w:val="24"/>
          <w:szCs w:val="24"/>
        </w:rPr>
        <w:t xml:space="preserve"> </w:t>
      </w:r>
      <w:r w:rsidR="00D063C7" w:rsidRPr="00D93ECA">
        <w:rPr>
          <w:rFonts w:ascii="Bookman Old Style" w:eastAsia="Arial" w:hAnsi="Bookman Old Style" w:cs="Arial"/>
          <w:b/>
          <w:spacing w:val="1"/>
          <w:w w:val="99"/>
          <w:sz w:val="24"/>
          <w:szCs w:val="24"/>
        </w:rPr>
        <w:t>P</w:t>
      </w:r>
      <w:r w:rsidR="00D063C7" w:rsidRPr="00D93ECA">
        <w:rPr>
          <w:rFonts w:ascii="Bookman Old Style" w:eastAsia="Arial" w:hAnsi="Bookman Old Style" w:cs="Arial"/>
          <w:b/>
          <w:spacing w:val="4"/>
          <w:w w:val="99"/>
          <w:sz w:val="24"/>
          <w:szCs w:val="24"/>
        </w:rPr>
        <w:t>e</w:t>
      </w:r>
      <w:r w:rsidR="00D063C7" w:rsidRPr="00D93ECA">
        <w:rPr>
          <w:rFonts w:ascii="Bookman Old Style" w:eastAsia="Arial" w:hAnsi="Bookman Old Style" w:cs="Arial"/>
          <w:b/>
          <w:spacing w:val="1"/>
          <w:w w:val="99"/>
          <w:sz w:val="24"/>
          <w:szCs w:val="24"/>
        </w:rPr>
        <w:t>se</w:t>
      </w:r>
      <w:r w:rsidR="00D063C7" w:rsidRPr="00D93ECA">
        <w:rPr>
          <w:rFonts w:ascii="Bookman Old Style" w:eastAsia="Arial" w:hAnsi="Bookman Old Style" w:cs="Arial"/>
          <w:b/>
          <w:w w:val="99"/>
          <w:sz w:val="24"/>
          <w:szCs w:val="24"/>
        </w:rPr>
        <w:t>r</w:t>
      </w:r>
      <w:r w:rsidR="00D063C7" w:rsidRPr="00D93ECA">
        <w:rPr>
          <w:rFonts w:ascii="Bookman Old Style" w:eastAsia="Arial" w:hAnsi="Bookman Old Style" w:cs="Arial"/>
          <w:b/>
          <w:spacing w:val="7"/>
          <w:w w:val="99"/>
          <w:sz w:val="24"/>
          <w:szCs w:val="24"/>
        </w:rPr>
        <w:t>t</w:t>
      </w:r>
      <w:r w:rsidR="00D063C7" w:rsidRPr="00D93ECA">
        <w:rPr>
          <w:rFonts w:ascii="Bookman Old Style" w:eastAsia="Arial" w:hAnsi="Bookman Old Style" w:cs="Arial"/>
          <w:b/>
          <w:w w:val="99"/>
          <w:sz w:val="24"/>
          <w:szCs w:val="24"/>
        </w:rPr>
        <w:t>a</w:t>
      </w:r>
      <w:r w:rsidR="00D063C7" w:rsidRPr="00D93ECA">
        <w:rPr>
          <w:rFonts w:ascii="Bookman Old Style" w:eastAsia="Arial" w:hAnsi="Bookman Old Style" w:cs="Arial"/>
          <w:b/>
          <w:spacing w:val="-15"/>
          <w:w w:val="99"/>
          <w:sz w:val="24"/>
          <w:szCs w:val="24"/>
        </w:rPr>
        <w:t xml:space="preserve"> </w:t>
      </w:r>
      <w:r w:rsidR="00D063C7" w:rsidRPr="00D93ECA">
        <w:rPr>
          <w:rFonts w:ascii="Bookman Old Style" w:eastAsia="Arial" w:hAnsi="Bookman Old Style" w:cs="Arial"/>
          <w:b/>
          <w:sz w:val="24"/>
          <w:szCs w:val="24"/>
        </w:rPr>
        <w:t>Did</w:t>
      </w:r>
      <w:r w:rsidR="00D063C7" w:rsidRPr="00D93ECA">
        <w:rPr>
          <w:rFonts w:ascii="Bookman Old Style" w:eastAsia="Arial" w:hAnsi="Bookman Old Style" w:cs="Arial"/>
          <w:b/>
          <w:spacing w:val="3"/>
          <w:sz w:val="24"/>
          <w:szCs w:val="24"/>
        </w:rPr>
        <w:t>i</w:t>
      </w:r>
      <w:r w:rsidR="00D063C7" w:rsidRPr="00D93ECA">
        <w:rPr>
          <w:rFonts w:ascii="Bookman Old Style" w:eastAsia="Arial" w:hAnsi="Bookman Old Style" w:cs="Arial"/>
          <w:b/>
          <w:sz w:val="24"/>
          <w:szCs w:val="24"/>
        </w:rPr>
        <w:t>k</w:t>
      </w:r>
      <w:r w:rsidR="00D063C7" w:rsidRPr="00D93ECA">
        <w:rPr>
          <w:rFonts w:ascii="Bookman Old Style" w:eastAsia="Arial" w:hAnsi="Bookman Old Style" w:cs="Arial"/>
          <w:b/>
          <w:spacing w:val="-14"/>
          <w:sz w:val="24"/>
          <w:szCs w:val="24"/>
        </w:rPr>
        <w:t xml:space="preserve"> Ba</w:t>
      </w:r>
      <w:r w:rsidR="00D063C7" w:rsidRPr="00D93ECA">
        <w:rPr>
          <w:rFonts w:ascii="Bookman Old Style" w:eastAsia="Arial" w:hAnsi="Bookman Old Style" w:cs="Arial"/>
          <w:b/>
          <w:spacing w:val="3"/>
          <w:w w:val="97"/>
          <w:sz w:val="24"/>
          <w:szCs w:val="24"/>
        </w:rPr>
        <w:t>r</w:t>
      </w:r>
      <w:r w:rsidR="00D063C7" w:rsidRPr="00D93ECA">
        <w:rPr>
          <w:rFonts w:ascii="Bookman Old Style" w:eastAsia="Arial" w:hAnsi="Bookman Old Style" w:cs="Arial"/>
          <w:b/>
          <w:w w:val="97"/>
          <w:sz w:val="24"/>
          <w:szCs w:val="24"/>
        </w:rPr>
        <w:t>u</w:t>
      </w:r>
      <w:r w:rsidR="00C372ED">
        <w:rPr>
          <w:rFonts w:ascii="Bookman Old Style" w:eastAsia="Arial" w:hAnsi="Bookman Old Style" w:cs="Arial"/>
          <w:w w:val="97"/>
          <w:sz w:val="24"/>
          <w:szCs w:val="24"/>
        </w:rPr>
        <w:t>;</w:t>
      </w:r>
    </w:p>
    <w:p w:rsidR="00AF2073" w:rsidRDefault="00AF2073" w:rsidP="00616883">
      <w:pPr>
        <w:spacing w:before="60"/>
        <w:ind w:left="533" w:hanging="533"/>
        <w:rPr>
          <w:rFonts w:ascii="Bookman Old Style" w:eastAsia="Arial" w:hAnsi="Bookman Old Style" w:cs="Arial"/>
          <w:sz w:val="24"/>
          <w:szCs w:val="24"/>
        </w:rPr>
      </w:pPr>
      <w:r>
        <w:rPr>
          <w:rFonts w:ascii="Bookman Old Style" w:eastAsia="Arial" w:hAnsi="Bookman Old Style" w:cs="Arial"/>
          <w:sz w:val="24"/>
          <w:szCs w:val="24"/>
        </w:rPr>
        <w:tab/>
        <w:t xml:space="preserve">a. </w:t>
      </w:r>
      <w:r w:rsidR="001320DA" w:rsidRPr="001320DA">
        <w:rPr>
          <w:rFonts w:ascii="Bookman Old Style" w:eastAsia="Arial" w:hAnsi="Bookman Old Style" w:cs="Arial"/>
          <w:sz w:val="24"/>
          <w:szCs w:val="24"/>
        </w:rPr>
        <w:t>T</w:t>
      </w:r>
      <w:r w:rsidR="001320DA" w:rsidRPr="001320DA">
        <w:rPr>
          <w:rFonts w:ascii="Bookman Old Style" w:eastAsia="Arial" w:hAnsi="Bookman Old Style" w:cs="Arial"/>
          <w:spacing w:val="1"/>
          <w:sz w:val="24"/>
          <w:szCs w:val="24"/>
        </w:rPr>
        <w:t>a</w:t>
      </w:r>
      <w:r w:rsidR="001320DA" w:rsidRPr="001320DA">
        <w:rPr>
          <w:rFonts w:ascii="Bookman Old Style" w:eastAsia="Arial" w:hAnsi="Bookman Old Style" w:cs="Arial"/>
          <w:sz w:val="24"/>
          <w:szCs w:val="24"/>
        </w:rPr>
        <w:t>ta</w:t>
      </w:r>
      <w:r w:rsidR="001320DA" w:rsidRPr="001320DA">
        <w:rPr>
          <w:rFonts w:ascii="Bookman Old Style" w:eastAsia="Arial" w:hAnsi="Bookman Old Style" w:cs="Arial"/>
          <w:spacing w:val="-5"/>
          <w:sz w:val="24"/>
          <w:szCs w:val="24"/>
        </w:rPr>
        <w:t xml:space="preserve"> </w:t>
      </w:r>
      <w:r w:rsidR="001320DA" w:rsidRPr="001320DA">
        <w:rPr>
          <w:rFonts w:ascii="Bookman Old Style" w:eastAsia="Arial" w:hAnsi="Bookman Old Style" w:cs="Arial"/>
          <w:sz w:val="24"/>
          <w:szCs w:val="24"/>
        </w:rPr>
        <w:t>C</w:t>
      </w:r>
      <w:r w:rsidR="001320DA" w:rsidRPr="001320DA">
        <w:rPr>
          <w:rFonts w:ascii="Bookman Old Style" w:eastAsia="Arial" w:hAnsi="Bookman Old Style" w:cs="Arial"/>
          <w:spacing w:val="1"/>
          <w:sz w:val="24"/>
          <w:szCs w:val="24"/>
        </w:rPr>
        <w:t>a</w:t>
      </w:r>
      <w:r w:rsidR="001320DA" w:rsidRPr="001320DA">
        <w:rPr>
          <w:rFonts w:ascii="Bookman Old Style" w:eastAsia="Arial" w:hAnsi="Bookman Old Style" w:cs="Arial"/>
          <w:sz w:val="24"/>
          <w:szCs w:val="24"/>
        </w:rPr>
        <w:t>ra</w:t>
      </w:r>
      <w:r w:rsidR="001320DA" w:rsidRPr="001320DA">
        <w:rPr>
          <w:rFonts w:ascii="Bookman Old Style" w:eastAsia="Arial" w:hAnsi="Bookman Old Style" w:cs="Arial"/>
          <w:spacing w:val="-8"/>
          <w:sz w:val="24"/>
          <w:szCs w:val="24"/>
        </w:rPr>
        <w:t xml:space="preserve"> ( Moda ) </w:t>
      </w:r>
      <w:r w:rsidR="001320DA" w:rsidRPr="001320DA">
        <w:rPr>
          <w:rFonts w:ascii="Bookman Old Style" w:eastAsia="Arial" w:hAnsi="Bookman Old Style" w:cs="Arial"/>
          <w:spacing w:val="1"/>
          <w:sz w:val="24"/>
          <w:szCs w:val="24"/>
        </w:rPr>
        <w:t>Pe</w:t>
      </w:r>
      <w:r w:rsidR="001320DA" w:rsidRPr="001320DA">
        <w:rPr>
          <w:rFonts w:ascii="Bookman Old Style" w:eastAsia="Arial" w:hAnsi="Bookman Old Style" w:cs="Arial"/>
          <w:sz w:val="24"/>
          <w:szCs w:val="24"/>
        </w:rPr>
        <w:t>nd</w:t>
      </w:r>
      <w:r w:rsidR="001320DA" w:rsidRPr="001320DA">
        <w:rPr>
          <w:rFonts w:ascii="Bookman Old Style" w:eastAsia="Arial" w:hAnsi="Bookman Old Style" w:cs="Arial"/>
          <w:spacing w:val="1"/>
          <w:sz w:val="24"/>
          <w:szCs w:val="24"/>
        </w:rPr>
        <w:t>a</w:t>
      </w:r>
      <w:r w:rsidR="001320DA" w:rsidRPr="001320DA">
        <w:rPr>
          <w:rFonts w:ascii="Bookman Old Style" w:eastAsia="Arial" w:hAnsi="Bookman Old Style" w:cs="Arial"/>
          <w:spacing w:val="-1"/>
          <w:sz w:val="24"/>
          <w:szCs w:val="24"/>
        </w:rPr>
        <w:t>f</w:t>
      </w:r>
      <w:r w:rsidR="001320DA" w:rsidRPr="001320DA">
        <w:rPr>
          <w:rFonts w:ascii="Bookman Old Style" w:eastAsia="Arial" w:hAnsi="Bookman Old Style" w:cs="Arial"/>
          <w:sz w:val="24"/>
          <w:szCs w:val="24"/>
        </w:rPr>
        <w:t>t</w:t>
      </w:r>
      <w:r w:rsidR="001320DA" w:rsidRPr="001320DA">
        <w:rPr>
          <w:rFonts w:ascii="Bookman Old Style" w:eastAsia="Arial" w:hAnsi="Bookman Old Style" w:cs="Arial"/>
          <w:spacing w:val="1"/>
          <w:sz w:val="24"/>
          <w:szCs w:val="24"/>
        </w:rPr>
        <w:t>a</w:t>
      </w:r>
      <w:r w:rsidR="001320DA" w:rsidRPr="001320DA">
        <w:rPr>
          <w:rFonts w:ascii="Bookman Old Style" w:eastAsia="Arial" w:hAnsi="Bookman Old Style" w:cs="Arial"/>
          <w:sz w:val="24"/>
          <w:szCs w:val="24"/>
        </w:rPr>
        <w:t>r</w:t>
      </w:r>
      <w:r w:rsidR="001320DA" w:rsidRPr="001320DA">
        <w:rPr>
          <w:rFonts w:ascii="Bookman Old Style" w:eastAsia="Arial" w:hAnsi="Bookman Old Style" w:cs="Arial"/>
          <w:spacing w:val="1"/>
          <w:sz w:val="24"/>
          <w:szCs w:val="24"/>
        </w:rPr>
        <w:t>a</w:t>
      </w:r>
      <w:r w:rsidR="001320DA" w:rsidRPr="001320DA">
        <w:rPr>
          <w:rFonts w:ascii="Bookman Old Style" w:eastAsia="Arial" w:hAnsi="Bookman Old Style" w:cs="Arial"/>
          <w:sz w:val="24"/>
          <w:szCs w:val="24"/>
        </w:rPr>
        <w:t>n</w:t>
      </w:r>
      <w:r w:rsidRPr="00616883">
        <w:rPr>
          <w:rFonts w:ascii="Bookman Old Style" w:eastAsia="Arial" w:hAnsi="Bookman Old Style" w:cs="Arial"/>
          <w:sz w:val="24"/>
          <w:szCs w:val="24"/>
        </w:rPr>
        <w:t>;</w:t>
      </w:r>
    </w:p>
    <w:p w:rsidR="00AF2073" w:rsidRDefault="00AF2073" w:rsidP="00C372ED">
      <w:pPr>
        <w:spacing w:before="60"/>
        <w:ind w:left="533" w:hanging="533"/>
        <w:rPr>
          <w:rFonts w:ascii="Bookman Old Style" w:eastAsia="Arial" w:hAnsi="Bookman Old Style" w:cs="Arial"/>
          <w:sz w:val="24"/>
          <w:szCs w:val="24"/>
        </w:rPr>
      </w:pPr>
      <w:r>
        <w:rPr>
          <w:rFonts w:ascii="Bookman Old Style" w:eastAsia="Arial" w:hAnsi="Bookman Old Style" w:cs="Arial"/>
          <w:sz w:val="24"/>
          <w:szCs w:val="24"/>
        </w:rPr>
        <w:tab/>
        <w:t>b.</w:t>
      </w:r>
      <w:r w:rsidR="00C372ED">
        <w:rPr>
          <w:rFonts w:ascii="Bookman Old Style" w:eastAsia="Arial" w:hAnsi="Bookman Old Style" w:cs="Arial"/>
          <w:sz w:val="24"/>
          <w:szCs w:val="24"/>
        </w:rPr>
        <w:t xml:space="preserve"> </w:t>
      </w:r>
      <w:r w:rsidRPr="00616883">
        <w:rPr>
          <w:rFonts w:ascii="Bookman Old Style" w:eastAsia="Arial" w:hAnsi="Bookman Old Style" w:cs="Arial"/>
          <w:spacing w:val="-1"/>
          <w:sz w:val="24"/>
          <w:szCs w:val="24"/>
        </w:rPr>
        <w:t>S</w:t>
      </w:r>
      <w:r w:rsidRPr="00616883">
        <w:rPr>
          <w:rFonts w:ascii="Bookman Old Style" w:eastAsia="Arial" w:hAnsi="Bookman Old Style" w:cs="Arial"/>
          <w:spacing w:val="6"/>
          <w:sz w:val="24"/>
          <w:szCs w:val="24"/>
        </w:rPr>
        <w:t>e</w:t>
      </w:r>
      <w:r w:rsidRPr="00616883">
        <w:rPr>
          <w:rFonts w:ascii="Bookman Old Style" w:eastAsia="Arial" w:hAnsi="Bookman Old Style" w:cs="Arial"/>
          <w:spacing w:val="-5"/>
          <w:sz w:val="24"/>
          <w:szCs w:val="24"/>
        </w:rPr>
        <w:t>l</w:t>
      </w:r>
      <w:r w:rsidRPr="00616883">
        <w:rPr>
          <w:rFonts w:ascii="Bookman Old Style" w:eastAsia="Arial" w:hAnsi="Bookman Old Style" w:cs="Arial"/>
          <w:spacing w:val="6"/>
          <w:sz w:val="24"/>
          <w:szCs w:val="24"/>
        </w:rPr>
        <w:t>e</w:t>
      </w:r>
      <w:r w:rsidRPr="00616883">
        <w:rPr>
          <w:rFonts w:ascii="Bookman Old Style" w:eastAsia="Arial" w:hAnsi="Bookman Old Style" w:cs="Arial"/>
          <w:sz w:val="24"/>
          <w:szCs w:val="24"/>
        </w:rPr>
        <w:t>ksi</w:t>
      </w:r>
      <w:r w:rsidRPr="00616883">
        <w:rPr>
          <w:rFonts w:ascii="Bookman Old Style" w:eastAsia="Arial" w:hAnsi="Bookman Old Style" w:cs="Arial"/>
          <w:spacing w:val="-17"/>
          <w:sz w:val="24"/>
          <w:szCs w:val="24"/>
        </w:rPr>
        <w:t xml:space="preserve"> </w:t>
      </w:r>
      <w:r w:rsidRPr="00616883">
        <w:rPr>
          <w:rFonts w:ascii="Bookman Old Style" w:eastAsia="Arial" w:hAnsi="Bookman Old Style" w:cs="Arial"/>
          <w:spacing w:val="1"/>
          <w:sz w:val="24"/>
          <w:szCs w:val="24"/>
        </w:rPr>
        <w:t>da</w:t>
      </w:r>
      <w:r w:rsidRPr="00616883">
        <w:rPr>
          <w:rFonts w:ascii="Bookman Old Style" w:eastAsia="Arial" w:hAnsi="Bookman Old Style" w:cs="Arial"/>
          <w:sz w:val="24"/>
          <w:szCs w:val="24"/>
        </w:rPr>
        <w:t>l</w:t>
      </w:r>
      <w:r w:rsidRPr="00616883">
        <w:rPr>
          <w:rFonts w:ascii="Bookman Old Style" w:eastAsia="Arial" w:hAnsi="Bookman Old Style" w:cs="Arial"/>
          <w:spacing w:val="-1"/>
          <w:sz w:val="24"/>
          <w:szCs w:val="24"/>
        </w:rPr>
        <w:t>a</w:t>
      </w:r>
      <w:r w:rsidRPr="00616883">
        <w:rPr>
          <w:rFonts w:ascii="Bookman Old Style" w:eastAsia="Arial" w:hAnsi="Bookman Old Style" w:cs="Arial"/>
          <w:sz w:val="24"/>
          <w:szCs w:val="24"/>
        </w:rPr>
        <w:t>m</w:t>
      </w:r>
      <w:r w:rsidRPr="00616883">
        <w:rPr>
          <w:rFonts w:ascii="Bookman Old Style" w:eastAsia="Arial" w:hAnsi="Bookman Old Style" w:cs="Arial"/>
          <w:spacing w:val="-12"/>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1"/>
          <w:sz w:val="24"/>
          <w:szCs w:val="24"/>
        </w:rPr>
        <w:t>P</w:t>
      </w:r>
      <w:r w:rsidRPr="00616883">
        <w:rPr>
          <w:rFonts w:ascii="Bookman Old Style" w:eastAsia="Arial" w:hAnsi="Bookman Old Style" w:cs="Arial"/>
          <w:sz w:val="24"/>
          <w:szCs w:val="24"/>
        </w:rPr>
        <w:t>D</w:t>
      </w:r>
      <w:r w:rsidRPr="00616883">
        <w:rPr>
          <w:rFonts w:ascii="Bookman Old Style" w:eastAsia="Arial" w:hAnsi="Bookman Old Style" w:cs="Arial"/>
          <w:spacing w:val="1"/>
          <w:sz w:val="24"/>
          <w:szCs w:val="24"/>
        </w:rPr>
        <w:t>B</w:t>
      </w:r>
      <w:r w:rsidRPr="00616883">
        <w:rPr>
          <w:rFonts w:ascii="Bookman Old Style" w:eastAsia="Arial" w:hAnsi="Bookman Old Style" w:cs="Arial"/>
          <w:sz w:val="24"/>
          <w:szCs w:val="24"/>
        </w:rPr>
        <w:t>;</w:t>
      </w:r>
    </w:p>
    <w:p w:rsidR="00AF2073" w:rsidRDefault="00AF2073" w:rsidP="00616883">
      <w:pPr>
        <w:spacing w:before="60"/>
        <w:ind w:left="533" w:hanging="533"/>
        <w:rPr>
          <w:rFonts w:ascii="Bookman Old Style" w:eastAsia="Arial" w:hAnsi="Bookman Old Style" w:cs="Arial"/>
          <w:sz w:val="24"/>
          <w:szCs w:val="24"/>
        </w:rPr>
      </w:pPr>
      <w:r>
        <w:rPr>
          <w:rFonts w:ascii="Bookman Old Style" w:eastAsia="Arial" w:hAnsi="Bookman Old Style" w:cs="Arial"/>
          <w:sz w:val="24"/>
          <w:szCs w:val="24"/>
        </w:rPr>
        <w:tab/>
      </w:r>
      <w:r w:rsidR="00C372ED">
        <w:rPr>
          <w:rFonts w:ascii="Bookman Old Style" w:eastAsia="Arial" w:hAnsi="Bookman Old Style" w:cs="Arial"/>
          <w:sz w:val="24"/>
          <w:szCs w:val="24"/>
        </w:rPr>
        <w:t>c</w:t>
      </w:r>
      <w:r>
        <w:rPr>
          <w:rFonts w:ascii="Bookman Old Style" w:eastAsia="Arial" w:hAnsi="Bookman Old Style" w:cs="Arial"/>
          <w:sz w:val="24"/>
          <w:szCs w:val="24"/>
        </w:rPr>
        <w:t xml:space="preserve">. </w:t>
      </w:r>
      <w:r w:rsidR="001320DA" w:rsidRPr="001320DA">
        <w:rPr>
          <w:rFonts w:ascii="Bookman Old Style" w:eastAsia="Arial" w:hAnsi="Bookman Old Style" w:cs="Arial"/>
          <w:spacing w:val="-1"/>
          <w:sz w:val="24"/>
          <w:szCs w:val="24"/>
        </w:rPr>
        <w:t xml:space="preserve">Penetapan </w:t>
      </w:r>
      <w:r w:rsidR="001320DA" w:rsidRPr="001320DA">
        <w:rPr>
          <w:rFonts w:ascii="Bookman Old Style" w:eastAsia="Arial" w:hAnsi="Bookman Old Style" w:cs="Arial"/>
          <w:spacing w:val="-17"/>
          <w:sz w:val="24"/>
          <w:szCs w:val="24"/>
        </w:rPr>
        <w:t>dan Pengumuman</w:t>
      </w:r>
      <w:r w:rsidR="001320DA" w:rsidRPr="001320DA">
        <w:rPr>
          <w:rFonts w:ascii="Bookman Old Style" w:eastAsia="Arial" w:hAnsi="Bookman Old Style" w:cs="Arial"/>
          <w:spacing w:val="-12"/>
          <w:sz w:val="24"/>
          <w:szCs w:val="24"/>
        </w:rPr>
        <w:t xml:space="preserve"> </w:t>
      </w:r>
      <w:r w:rsidR="001320DA" w:rsidRPr="001320DA">
        <w:rPr>
          <w:rFonts w:ascii="Bookman Old Style" w:eastAsia="Arial" w:hAnsi="Bookman Old Style" w:cs="Arial"/>
          <w:spacing w:val="-1"/>
          <w:sz w:val="24"/>
          <w:szCs w:val="24"/>
        </w:rPr>
        <w:t>Hasil S</w:t>
      </w:r>
      <w:r w:rsidR="001320DA" w:rsidRPr="001320DA">
        <w:rPr>
          <w:rFonts w:ascii="Bookman Old Style" w:eastAsia="Arial" w:hAnsi="Bookman Old Style" w:cs="Arial"/>
          <w:spacing w:val="6"/>
          <w:sz w:val="24"/>
          <w:szCs w:val="24"/>
        </w:rPr>
        <w:t>e</w:t>
      </w:r>
      <w:r w:rsidR="001320DA" w:rsidRPr="001320DA">
        <w:rPr>
          <w:rFonts w:ascii="Bookman Old Style" w:eastAsia="Arial" w:hAnsi="Bookman Old Style" w:cs="Arial"/>
          <w:spacing w:val="-5"/>
          <w:sz w:val="24"/>
          <w:szCs w:val="24"/>
        </w:rPr>
        <w:t>l</w:t>
      </w:r>
      <w:r w:rsidR="001320DA" w:rsidRPr="001320DA">
        <w:rPr>
          <w:rFonts w:ascii="Bookman Old Style" w:eastAsia="Arial" w:hAnsi="Bookman Old Style" w:cs="Arial"/>
          <w:spacing w:val="6"/>
          <w:sz w:val="24"/>
          <w:szCs w:val="24"/>
        </w:rPr>
        <w:t>e</w:t>
      </w:r>
      <w:r w:rsidR="001320DA" w:rsidRPr="001320DA">
        <w:rPr>
          <w:rFonts w:ascii="Bookman Old Style" w:eastAsia="Arial" w:hAnsi="Bookman Old Style" w:cs="Arial"/>
          <w:sz w:val="24"/>
          <w:szCs w:val="24"/>
        </w:rPr>
        <w:t>ksi</w:t>
      </w:r>
      <w:r w:rsidR="001320DA" w:rsidRPr="001320DA">
        <w:rPr>
          <w:rFonts w:ascii="Bookman Old Style" w:eastAsia="Arial" w:hAnsi="Bookman Old Style" w:cs="Arial"/>
          <w:spacing w:val="-17"/>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1"/>
          <w:sz w:val="24"/>
          <w:szCs w:val="24"/>
        </w:rPr>
        <w:t>P</w:t>
      </w:r>
      <w:r w:rsidRPr="00616883">
        <w:rPr>
          <w:rFonts w:ascii="Bookman Old Style" w:eastAsia="Arial" w:hAnsi="Bookman Old Style" w:cs="Arial"/>
          <w:sz w:val="24"/>
          <w:szCs w:val="24"/>
        </w:rPr>
        <w:t>D</w:t>
      </w:r>
      <w:r w:rsidRPr="00616883">
        <w:rPr>
          <w:rFonts w:ascii="Bookman Old Style" w:eastAsia="Arial" w:hAnsi="Bookman Old Style" w:cs="Arial"/>
          <w:spacing w:val="4"/>
          <w:sz w:val="24"/>
          <w:szCs w:val="24"/>
        </w:rPr>
        <w:t>B</w:t>
      </w:r>
      <w:r w:rsidRPr="00616883">
        <w:rPr>
          <w:rFonts w:ascii="Bookman Old Style" w:eastAsia="Arial" w:hAnsi="Bookman Old Style" w:cs="Arial"/>
          <w:sz w:val="24"/>
          <w:szCs w:val="24"/>
        </w:rPr>
        <w:t>;</w:t>
      </w:r>
    </w:p>
    <w:p w:rsidR="00EE7EE7" w:rsidRDefault="00AF2073" w:rsidP="00F86F9A">
      <w:pPr>
        <w:spacing w:before="60"/>
        <w:ind w:left="533" w:hanging="533"/>
        <w:rPr>
          <w:rFonts w:ascii="Bookman Old Style" w:eastAsia="Arial" w:hAnsi="Bookman Old Style" w:cs="Arial"/>
          <w:sz w:val="24"/>
          <w:szCs w:val="24"/>
        </w:rPr>
      </w:pPr>
      <w:r>
        <w:rPr>
          <w:rFonts w:ascii="Bookman Old Style" w:eastAsia="Arial" w:hAnsi="Bookman Old Style" w:cs="Arial"/>
          <w:sz w:val="24"/>
          <w:szCs w:val="24"/>
        </w:rPr>
        <w:tab/>
      </w:r>
      <w:r w:rsidR="00F86F9A">
        <w:rPr>
          <w:rFonts w:ascii="Bookman Old Style" w:eastAsia="Arial" w:hAnsi="Bookman Old Style" w:cs="Arial"/>
          <w:sz w:val="24"/>
          <w:szCs w:val="24"/>
        </w:rPr>
        <w:t>d</w:t>
      </w:r>
      <w:r w:rsidR="00EE7EE7">
        <w:rPr>
          <w:rFonts w:ascii="Bookman Old Style" w:eastAsia="Arial" w:hAnsi="Bookman Old Style" w:cs="Arial"/>
          <w:sz w:val="24"/>
          <w:szCs w:val="24"/>
        </w:rPr>
        <w:t>. Pend</w:t>
      </w:r>
      <w:r w:rsidR="00EE7EE7" w:rsidRPr="00616883">
        <w:rPr>
          <w:rFonts w:ascii="Bookman Old Style" w:eastAsia="Arial" w:hAnsi="Bookman Old Style" w:cs="Arial"/>
          <w:spacing w:val="-1"/>
          <w:sz w:val="24"/>
          <w:szCs w:val="24"/>
        </w:rPr>
        <w:t>a</w:t>
      </w:r>
      <w:r w:rsidR="00EE7EE7" w:rsidRPr="00616883">
        <w:rPr>
          <w:rFonts w:ascii="Bookman Old Style" w:eastAsia="Arial" w:hAnsi="Bookman Old Style" w:cs="Arial"/>
          <w:spacing w:val="3"/>
          <w:sz w:val="24"/>
          <w:szCs w:val="24"/>
        </w:rPr>
        <w:t>f</w:t>
      </w:r>
      <w:r w:rsidR="00EE7EE7" w:rsidRPr="00616883">
        <w:rPr>
          <w:rFonts w:ascii="Bookman Old Style" w:eastAsia="Arial" w:hAnsi="Bookman Old Style" w:cs="Arial"/>
          <w:spacing w:val="1"/>
          <w:sz w:val="24"/>
          <w:szCs w:val="24"/>
        </w:rPr>
        <w:t>ta</w:t>
      </w:r>
      <w:r w:rsidR="00EE7EE7" w:rsidRPr="00616883">
        <w:rPr>
          <w:rFonts w:ascii="Bookman Old Style" w:eastAsia="Arial" w:hAnsi="Bookman Old Style" w:cs="Arial"/>
          <w:sz w:val="24"/>
          <w:szCs w:val="24"/>
        </w:rPr>
        <w:t>r</w:t>
      </w:r>
      <w:r w:rsidR="00EE7EE7">
        <w:rPr>
          <w:rFonts w:ascii="Bookman Old Style" w:eastAsia="Arial" w:hAnsi="Bookman Old Style" w:cs="Arial"/>
          <w:sz w:val="24"/>
          <w:szCs w:val="24"/>
        </w:rPr>
        <w:t>an</w:t>
      </w:r>
      <w:r w:rsidR="00EE7EE7" w:rsidRPr="00616883">
        <w:rPr>
          <w:rFonts w:ascii="Bookman Old Style" w:eastAsia="Arial" w:hAnsi="Bookman Old Style" w:cs="Arial"/>
          <w:spacing w:val="-14"/>
          <w:sz w:val="24"/>
          <w:szCs w:val="24"/>
        </w:rPr>
        <w:t xml:space="preserve"> </w:t>
      </w:r>
      <w:r w:rsidR="00EE7EE7" w:rsidRPr="00616883">
        <w:rPr>
          <w:rFonts w:ascii="Bookman Old Style" w:eastAsia="Arial" w:hAnsi="Bookman Old Style" w:cs="Arial"/>
          <w:sz w:val="24"/>
          <w:szCs w:val="24"/>
        </w:rPr>
        <w:t>Ul</w:t>
      </w:r>
      <w:r w:rsidR="00EE7EE7" w:rsidRPr="00616883">
        <w:rPr>
          <w:rFonts w:ascii="Bookman Old Style" w:eastAsia="Arial" w:hAnsi="Bookman Old Style" w:cs="Arial"/>
          <w:spacing w:val="1"/>
          <w:sz w:val="24"/>
          <w:szCs w:val="24"/>
        </w:rPr>
        <w:t>an</w:t>
      </w:r>
      <w:r w:rsidR="00EE7EE7" w:rsidRPr="00616883">
        <w:rPr>
          <w:rFonts w:ascii="Bookman Old Style" w:eastAsia="Arial" w:hAnsi="Bookman Old Style" w:cs="Arial"/>
          <w:spacing w:val="-1"/>
          <w:sz w:val="24"/>
          <w:szCs w:val="24"/>
        </w:rPr>
        <w:t>g</w:t>
      </w:r>
      <w:r w:rsidR="00EE7EE7" w:rsidRPr="00616883">
        <w:rPr>
          <w:rFonts w:ascii="Bookman Old Style" w:eastAsia="Arial" w:hAnsi="Bookman Old Style" w:cs="Arial"/>
          <w:sz w:val="24"/>
          <w:szCs w:val="24"/>
        </w:rPr>
        <w:t>;</w:t>
      </w:r>
    </w:p>
    <w:p w:rsidR="00EE7EE7" w:rsidRDefault="00EE7EE7" w:rsidP="00EE7EE7">
      <w:pPr>
        <w:spacing w:before="60"/>
        <w:ind w:left="533" w:hanging="533"/>
        <w:rPr>
          <w:rFonts w:ascii="Bookman Old Style" w:eastAsia="Arial" w:hAnsi="Bookman Old Style" w:cs="Arial"/>
          <w:spacing w:val="1"/>
          <w:sz w:val="24"/>
          <w:szCs w:val="24"/>
        </w:rPr>
      </w:pPr>
      <w:r>
        <w:rPr>
          <w:rFonts w:ascii="Bookman Old Style" w:eastAsia="Arial" w:hAnsi="Bookman Old Style" w:cs="Arial"/>
          <w:sz w:val="24"/>
          <w:szCs w:val="24"/>
        </w:rPr>
        <w:tab/>
      </w:r>
      <w:r w:rsidR="00F86F9A">
        <w:rPr>
          <w:rFonts w:ascii="Bookman Old Style" w:eastAsia="Arial" w:hAnsi="Bookman Old Style" w:cs="Arial"/>
          <w:sz w:val="24"/>
          <w:szCs w:val="24"/>
        </w:rPr>
        <w:t>f</w:t>
      </w:r>
      <w:r>
        <w:rPr>
          <w:rFonts w:ascii="Bookman Old Style" w:eastAsia="Arial" w:hAnsi="Bookman Old Style" w:cs="Arial"/>
          <w:sz w:val="24"/>
          <w:szCs w:val="24"/>
        </w:rPr>
        <w:t xml:space="preserve">. </w:t>
      </w:r>
      <w:r w:rsidR="003B7499">
        <w:rPr>
          <w:rFonts w:ascii="Bookman Old Style" w:eastAsia="Arial" w:hAnsi="Bookman Old Style" w:cs="Arial"/>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4"/>
          <w:sz w:val="24"/>
          <w:szCs w:val="24"/>
        </w:rPr>
        <w:t>e</w:t>
      </w:r>
      <w:r w:rsidRPr="00616883">
        <w:rPr>
          <w:rFonts w:ascii="Bookman Old Style" w:eastAsia="Arial" w:hAnsi="Bookman Old Style" w:cs="Arial"/>
          <w:spacing w:val="1"/>
          <w:sz w:val="24"/>
          <w:szCs w:val="24"/>
        </w:rPr>
        <w:t>n</w:t>
      </w:r>
      <w:r w:rsidRPr="00616883">
        <w:rPr>
          <w:rFonts w:ascii="Bookman Old Style" w:eastAsia="Arial" w:hAnsi="Bookman Old Style" w:cs="Arial"/>
          <w:spacing w:val="-1"/>
          <w:sz w:val="24"/>
          <w:szCs w:val="24"/>
        </w:rPr>
        <w:t>g</w:t>
      </w:r>
      <w:r w:rsidRPr="00616883">
        <w:rPr>
          <w:rFonts w:ascii="Bookman Old Style" w:eastAsia="Arial" w:hAnsi="Bookman Old Style" w:cs="Arial"/>
          <w:spacing w:val="1"/>
          <w:sz w:val="24"/>
          <w:szCs w:val="24"/>
        </w:rPr>
        <w:t>a</w:t>
      </w:r>
      <w:r w:rsidRPr="00616883">
        <w:rPr>
          <w:rFonts w:ascii="Bookman Old Style" w:eastAsia="Arial" w:hAnsi="Bookman Old Style" w:cs="Arial"/>
          <w:spacing w:val="-1"/>
          <w:sz w:val="24"/>
          <w:szCs w:val="24"/>
        </w:rPr>
        <w:t>d</w:t>
      </w:r>
      <w:r w:rsidRPr="00616883">
        <w:rPr>
          <w:rFonts w:ascii="Bookman Old Style" w:eastAsia="Arial" w:hAnsi="Bookman Old Style" w:cs="Arial"/>
          <w:spacing w:val="1"/>
          <w:sz w:val="24"/>
          <w:szCs w:val="24"/>
        </w:rPr>
        <w:t>ua</w:t>
      </w:r>
      <w:r w:rsidRPr="00616883">
        <w:rPr>
          <w:rFonts w:ascii="Bookman Old Style" w:eastAsia="Arial" w:hAnsi="Bookman Old Style" w:cs="Arial"/>
          <w:sz w:val="24"/>
          <w:szCs w:val="24"/>
        </w:rPr>
        <w:t>n</w:t>
      </w:r>
      <w:r w:rsidRPr="00616883">
        <w:rPr>
          <w:rFonts w:ascii="Bookman Old Style" w:eastAsia="Arial" w:hAnsi="Bookman Old Style" w:cs="Arial"/>
          <w:spacing w:val="-25"/>
          <w:sz w:val="24"/>
          <w:szCs w:val="24"/>
        </w:rPr>
        <w:t xml:space="preserve"> </w:t>
      </w:r>
      <w:r w:rsidRPr="00616883">
        <w:rPr>
          <w:rFonts w:ascii="Bookman Old Style" w:eastAsia="Arial" w:hAnsi="Bookman Old Style" w:cs="Arial"/>
          <w:spacing w:val="-1"/>
          <w:w w:val="99"/>
          <w:sz w:val="24"/>
          <w:szCs w:val="24"/>
        </w:rPr>
        <w:t>P</w:t>
      </w:r>
      <w:r w:rsidRPr="00616883">
        <w:rPr>
          <w:rFonts w:ascii="Bookman Old Style" w:eastAsia="Arial" w:hAnsi="Bookman Old Style" w:cs="Arial"/>
          <w:spacing w:val="4"/>
          <w:w w:val="99"/>
          <w:sz w:val="24"/>
          <w:szCs w:val="24"/>
        </w:rPr>
        <w:t>e</w:t>
      </w:r>
      <w:r w:rsidRPr="00616883">
        <w:rPr>
          <w:rFonts w:ascii="Bookman Old Style" w:eastAsia="Arial" w:hAnsi="Bookman Old Style" w:cs="Arial"/>
          <w:spacing w:val="1"/>
          <w:w w:val="99"/>
          <w:sz w:val="24"/>
          <w:szCs w:val="24"/>
        </w:rPr>
        <w:t>n</w:t>
      </w:r>
      <w:r w:rsidRPr="00616883">
        <w:rPr>
          <w:rFonts w:ascii="Bookman Old Style" w:eastAsia="Arial" w:hAnsi="Bookman Old Style" w:cs="Arial"/>
          <w:spacing w:val="-5"/>
          <w:w w:val="99"/>
          <w:sz w:val="24"/>
          <w:szCs w:val="24"/>
        </w:rPr>
        <w:t>y</w:t>
      </w:r>
      <w:r w:rsidRPr="00616883">
        <w:rPr>
          <w:rFonts w:ascii="Bookman Old Style" w:eastAsia="Arial" w:hAnsi="Bookman Old Style" w:cs="Arial"/>
          <w:spacing w:val="4"/>
          <w:w w:val="99"/>
          <w:sz w:val="24"/>
          <w:szCs w:val="24"/>
        </w:rPr>
        <w:t>e</w:t>
      </w:r>
      <w:r w:rsidRPr="00616883">
        <w:rPr>
          <w:rFonts w:ascii="Bookman Old Style" w:eastAsia="Arial" w:hAnsi="Bookman Old Style" w:cs="Arial"/>
          <w:w w:val="99"/>
          <w:sz w:val="24"/>
          <w:szCs w:val="24"/>
        </w:rPr>
        <w:t>l</w:t>
      </w:r>
      <w:r w:rsidRPr="00616883">
        <w:rPr>
          <w:rFonts w:ascii="Bookman Old Style" w:eastAsia="Arial" w:hAnsi="Bookman Old Style" w:cs="Arial"/>
          <w:spacing w:val="4"/>
          <w:w w:val="99"/>
          <w:sz w:val="24"/>
          <w:szCs w:val="24"/>
        </w:rPr>
        <w:t>e</w:t>
      </w:r>
      <w:r w:rsidRPr="00616883">
        <w:rPr>
          <w:rFonts w:ascii="Bookman Old Style" w:eastAsia="Arial" w:hAnsi="Bookman Old Style" w:cs="Arial"/>
          <w:spacing w:val="1"/>
          <w:w w:val="99"/>
          <w:sz w:val="24"/>
          <w:szCs w:val="24"/>
        </w:rPr>
        <w:t>n</w:t>
      </w:r>
      <w:r w:rsidRPr="00616883">
        <w:rPr>
          <w:rFonts w:ascii="Bookman Old Style" w:eastAsia="Arial" w:hAnsi="Bookman Old Style" w:cs="Arial"/>
          <w:spacing w:val="-1"/>
          <w:w w:val="99"/>
          <w:sz w:val="24"/>
          <w:szCs w:val="24"/>
        </w:rPr>
        <w:t>gg</w:t>
      </w:r>
      <w:r w:rsidRPr="00616883">
        <w:rPr>
          <w:rFonts w:ascii="Bookman Old Style" w:eastAsia="Arial" w:hAnsi="Bookman Old Style" w:cs="Arial"/>
          <w:spacing w:val="1"/>
          <w:w w:val="99"/>
          <w:sz w:val="24"/>
          <w:szCs w:val="24"/>
        </w:rPr>
        <w:t>a</w:t>
      </w:r>
      <w:r w:rsidRPr="00616883">
        <w:rPr>
          <w:rFonts w:ascii="Bookman Old Style" w:eastAsia="Arial" w:hAnsi="Bookman Old Style" w:cs="Arial"/>
          <w:w w:val="99"/>
          <w:sz w:val="24"/>
          <w:szCs w:val="24"/>
        </w:rPr>
        <w:t>r</w:t>
      </w:r>
      <w:r w:rsidRPr="00616883">
        <w:rPr>
          <w:rFonts w:ascii="Bookman Old Style" w:eastAsia="Arial" w:hAnsi="Bookman Old Style" w:cs="Arial"/>
          <w:spacing w:val="1"/>
          <w:w w:val="99"/>
          <w:sz w:val="24"/>
          <w:szCs w:val="24"/>
        </w:rPr>
        <w:t>aa</w:t>
      </w:r>
      <w:r w:rsidRPr="00616883">
        <w:rPr>
          <w:rFonts w:ascii="Bookman Old Style" w:eastAsia="Arial" w:hAnsi="Bookman Old Style" w:cs="Arial"/>
          <w:w w:val="99"/>
          <w:sz w:val="24"/>
          <w:szCs w:val="24"/>
        </w:rPr>
        <w:t>n</w:t>
      </w:r>
      <w:r w:rsidRPr="00616883">
        <w:rPr>
          <w:rFonts w:ascii="Bookman Old Style" w:eastAsia="Arial" w:hAnsi="Bookman Old Style" w:cs="Arial"/>
          <w:spacing w:val="-19"/>
          <w:w w:val="99"/>
          <w:sz w:val="24"/>
          <w:szCs w:val="24"/>
        </w:rPr>
        <w:t xml:space="preserve"> </w:t>
      </w:r>
      <w:r>
        <w:rPr>
          <w:rFonts w:ascii="Bookman Old Style" w:eastAsia="Arial" w:hAnsi="Bookman Old Style" w:cs="Arial"/>
          <w:spacing w:val="-19"/>
          <w:w w:val="99"/>
          <w:sz w:val="24"/>
          <w:szCs w:val="24"/>
        </w:rPr>
        <w:t xml:space="preserve">dan </w:t>
      </w:r>
      <w:r w:rsidRPr="00616883">
        <w:rPr>
          <w:rFonts w:ascii="Bookman Old Style" w:eastAsia="Arial" w:hAnsi="Bookman Old Style" w:cs="Arial"/>
          <w:spacing w:val="1"/>
          <w:sz w:val="24"/>
          <w:szCs w:val="24"/>
        </w:rPr>
        <w:t>S</w:t>
      </w:r>
      <w:r w:rsidRPr="00616883">
        <w:rPr>
          <w:rFonts w:ascii="Bookman Old Style" w:eastAsia="Arial" w:hAnsi="Bookman Old Style" w:cs="Arial"/>
          <w:spacing w:val="-1"/>
          <w:sz w:val="24"/>
          <w:szCs w:val="24"/>
        </w:rPr>
        <w:t>a</w:t>
      </w:r>
      <w:r w:rsidRPr="00616883">
        <w:rPr>
          <w:rFonts w:ascii="Bookman Old Style" w:eastAsia="Arial" w:hAnsi="Bookman Old Style" w:cs="Arial"/>
          <w:spacing w:val="1"/>
          <w:sz w:val="24"/>
          <w:szCs w:val="24"/>
        </w:rPr>
        <w:t>n</w:t>
      </w:r>
      <w:r w:rsidRPr="00616883">
        <w:rPr>
          <w:rFonts w:ascii="Bookman Old Style" w:eastAsia="Arial" w:hAnsi="Bookman Old Style" w:cs="Arial"/>
          <w:sz w:val="24"/>
          <w:szCs w:val="24"/>
        </w:rPr>
        <w:t>k</w:t>
      </w:r>
      <w:r w:rsidRPr="00616883">
        <w:rPr>
          <w:rFonts w:ascii="Bookman Old Style" w:eastAsia="Arial" w:hAnsi="Bookman Old Style" w:cs="Arial"/>
          <w:spacing w:val="3"/>
          <w:sz w:val="24"/>
          <w:szCs w:val="24"/>
        </w:rPr>
        <w:t>s</w:t>
      </w:r>
      <w:r w:rsidRPr="00616883">
        <w:rPr>
          <w:rFonts w:ascii="Bookman Old Style" w:eastAsia="Arial" w:hAnsi="Bookman Old Style" w:cs="Arial"/>
          <w:sz w:val="24"/>
          <w:szCs w:val="24"/>
        </w:rPr>
        <w:t>i</w:t>
      </w:r>
      <w:r w:rsidRPr="00616883">
        <w:rPr>
          <w:rFonts w:ascii="Bookman Old Style" w:eastAsia="Arial" w:hAnsi="Bookman Old Style" w:cs="Arial"/>
          <w:spacing w:val="-16"/>
          <w:sz w:val="24"/>
          <w:szCs w:val="24"/>
        </w:rPr>
        <w:t xml:space="preserve"> </w:t>
      </w:r>
      <w:r w:rsidRPr="00616883">
        <w:rPr>
          <w:rFonts w:ascii="Bookman Old Style" w:eastAsia="Arial" w:hAnsi="Bookman Old Style" w:cs="Arial"/>
          <w:spacing w:val="-1"/>
          <w:w w:val="99"/>
          <w:sz w:val="24"/>
          <w:szCs w:val="24"/>
        </w:rPr>
        <w:t>P</w:t>
      </w:r>
      <w:r w:rsidRPr="00616883">
        <w:rPr>
          <w:rFonts w:ascii="Bookman Old Style" w:eastAsia="Arial" w:hAnsi="Bookman Old Style" w:cs="Arial"/>
          <w:spacing w:val="4"/>
          <w:w w:val="99"/>
          <w:sz w:val="24"/>
          <w:szCs w:val="24"/>
        </w:rPr>
        <w:t>e</w:t>
      </w:r>
      <w:r w:rsidRPr="00616883">
        <w:rPr>
          <w:rFonts w:ascii="Bookman Old Style" w:eastAsia="Arial" w:hAnsi="Bookman Old Style" w:cs="Arial"/>
          <w:spacing w:val="1"/>
          <w:w w:val="99"/>
          <w:sz w:val="24"/>
          <w:szCs w:val="24"/>
        </w:rPr>
        <w:t>n</w:t>
      </w:r>
      <w:r w:rsidRPr="00616883">
        <w:rPr>
          <w:rFonts w:ascii="Bookman Old Style" w:eastAsia="Arial" w:hAnsi="Bookman Old Style" w:cs="Arial"/>
          <w:spacing w:val="-5"/>
          <w:w w:val="99"/>
          <w:sz w:val="24"/>
          <w:szCs w:val="24"/>
        </w:rPr>
        <w:t>y</w:t>
      </w:r>
      <w:r w:rsidRPr="00616883">
        <w:rPr>
          <w:rFonts w:ascii="Bookman Old Style" w:eastAsia="Arial" w:hAnsi="Bookman Old Style" w:cs="Arial"/>
          <w:spacing w:val="6"/>
          <w:w w:val="99"/>
          <w:sz w:val="24"/>
          <w:szCs w:val="24"/>
        </w:rPr>
        <w:t>e</w:t>
      </w:r>
      <w:r w:rsidRPr="00616883">
        <w:rPr>
          <w:rFonts w:ascii="Bookman Old Style" w:eastAsia="Arial" w:hAnsi="Bookman Old Style" w:cs="Arial"/>
          <w:spacing w:val="-5"/>
          <w:w w:val="99"/>
          <w:sz w:val="24"/>
          <w:szCs w:val="24"/>
        </w:rPr>
        <w:t>l</w:t>
      </w:r>
      <w:r w:rsidRPr="00616883">
        <w:rPr>
          <w:rFonts w:ascii="Bookman Old Style" w:eastAsia="Arial" w:hAnsi="Bookman Old Style" w:cs="Arial"/>
          <w:spacing w:val="6"/>
          <w:w w:val="99"/>
          <w:sz w:val="24"/>
          <w:szCs w:val="24"/>
        </w:rPr>
        <w:t>e</w:t>
      </w:r>
      <w:r w:rsidRPr="00616883">
        <w:rPr>
          <w:rFonts w:ascii="Bookman Old Style" w:eastAsia="Arial" w:hAnsi="Bookman Old Style" w:cs="Arial"/>
          <w:spacing w:val="1"/>
          <w:w w:val="99"/>
          <w:sz w:val="24"/>
          <w:szCs w:val="24"/>
        </w:rPr>
        <w:t>n</w:t>
      </w:r>
      <w:r w:rsidRPr="00616883">
        <w:rPr>
          <w:rFonts w:ascii="Bookman Old Style" w:eastAsia="Arial" w:hAnsi="Bookman Old Style" w:cs="Arial"/>
          <w:spacing w:val="-4"/>
          <w:w w:val="99"/>
          <w:sz w:val="24"/>
          <w:szCs w:val="24"/>
        </w:rPr>
        <w:t>g</w:t>
      </w:r>
      <w:r w:rsidRPr="00616883">
        <w:rPr>
          <w:rFonts w:ascii="Bookman Old Style" w:eastAsia="Arial" w:hAnsi="Bookman Old Style" w:cs="Arial"/>
          <w:spacing w:val="1"/>
          <w:w w:val="99"/>
          <w:sz w:val="24"/>
          <w:szCs w:val="24"/>
        </w:rPr>
        <w:t>ga</w:t>
      </w:r>
      <w:r w:rsidRPr="00616883">
        <w:rPr>
          <w:rFonts w:ascii="Bookman Old Style" w:eastAsia="Arial" w:hAnsi="Bookman Old Style" w:cs="Arial"/>
          <w:w w:val="99"/>
          <w:sz w:val="24"/>
          <w:szCs w:val="24"/>
        </w:rPr>
        <w:t>r</w:t>
      </w:r>
      <w:r w:rsidRPr="00616883">
        <w:rPr>
          <w:rFonts w:ascii="Bookman Old Style" w:eastAsia="Arial" w:hAnsi="Bookman Old Style" w:cs="Arial"/>
          <w:spacing w:val="1"/>
          <w:w w:val="99"/>
          <w:sz w:val="24"/>
          <w:szCs w:val="24"/>
        </w:rPr>
        <w:t>aa</w:t>
      </w:r>
      <w:r w:rsidRPr="00616883">
        <w:rPr>
          <w:rFonts w:ascii="Bookman Old Style" w:eastAsia="Arial" w:hAnsi="Bookman Old Style" w:cs="Arial"/>
          <w:w w:val="99"/>
          <w:sz w:val="24"/>
          <w:szCs w:val="24"/>
        </w:rPr>
        <w:t>n</w:t>
      </w:r>
      <w:r w:rsidRPr="00616883">
        <w:rPr>
          <w:rFonts w:ascii="Bookman Old Style" w:eastAsia="Arial" w:hAnsi="Bookman Old Style" w:cs="Arial"/>
          <w:spacing w:val="-14"/>
          <w:w w:val="99"/>
          <w:sz w:val="24"/>
          <w:szCs w:val="24"/>
        </w:rPr>
        <w:t xml:space="preserve"> </w:t>
      </w:r>
      <w:r w:rsidRPr="00616883">
        <w:rPr>
          <w:rFonts w:ascii="Bookman Old Style" w:eastAsia="Arial" w:hAnsi="Bookman Old Style" w:cs="Arial"/>
          <w:spacing w:val="1"/>
          <w:sz w:val="24"/>
          <w:szCs w:val="24"/>
        </w:rPr>
        <w:t>P</w:t>
      </w:r>
      <w:r w:rsidRPr="00616883">
        <w:rPr>
          <w:rFonts w:ascii="Bookman Old Style" w:eastAsia="Arial" w:hAnsi="Bookman Old Style" w:cs="Arial"/>
          <w:spacing w:val="2"/>
          <w:sz w:val="24"/>
          <w:szCs w:val="24"/>
        </w:rPr>
        <w:t>P</w:t>
      </w:r>
      <w:r w:rsidRPr="00616883">
        <w:rPr>
          <w:rFonts w:ascii="Bookman Old Style" w:eastAsia="Arial" w:hAnsi="Bookman Old Style" w:cs="Arial"/>
          <w:sz w:val="24"/>
          <w:szCs w:val="24"/>
        </w:rPr>
        <w:t>D</w:t>
      </w:r>
      <w:r w:rsidRPr="00616883">
        <w:rPr>
          <w:rFonts w:ascii="Bookman Old Style" w:eastAsia="Arial" w:hAnsi="Bookman Old Style" w:cs="Arial"/>
          <w:spacing w:val="1"/>
          <w:sz w:val="24"/>
          <w:szCs w:val="24"/>
        </w:rPr>
        <w:t>B</w:t>
      </w:r>
      <w:r>
        <w:rPr>
          <w:rFonts w:ascii="Bookman Old Style" w:eastAsia="Arial" w:hAnsi="Bookman Old Style" w:cs="Arial"/>
          <w:spacing w:val="1"/>
          <w:sz w:val="24"/>
          <w:szCs w:val="24"/>
        </w:rPr>
        <w:t>;</w:t>
      </w:r>
    </w:p>
    <w:p w:rsidR="00EE7EE7" w:rsidRPr="00616883" w:rsidRDefault="00EE7EE7" w:rsidP="00616883">
      <w:pPr>
        <w:spacing w:before="60"/>
        <w:ind w:left="533" w:hanging="533"/>
        <w:rPr>
          <w:rFonts w:ascii="Bookman Old Style" w:eastAsia="Arial" w:hAnsi="Bookman Old Style" w:cs="Arial"/>
          <w:sz w:val="24"/>
          <w:szCs w:val="24"/>
        </w:rPr>
      </w:pPr>
    </w:p>
    <w:p w:rsidR="00616883" w:rsidRDefault="00616883" w:rsidP="00616883">
      <w:pPr>
        <w:spacing w:before="62"/>
        <w:ind w:left="533" w:hanging="533"/>
        <w:rPr>
          <w:rFonts w:ascii="Bookman Old Style" w:eastAsia="Arial" w:hAnsi="Bookman Old Style" w:cs="Arial"/>
          <w:sz w:val="24"/>
          <w:szCs w:val="24"/>
        </w:rPr>
      </w:pPr>
      <w:r w:rsidRPr="00D93ECA">
        <w:rPr>
          <w:rFonts w:ascii="Bookman Old Style" w:eastAsia="Arial" w:hAnsi="Bookman Old Style" w:cs="Arial"/>
          <w:b/>
          <w:spacing w:val="1"/>
          <w:sz w:val="24"/>
          <w:szCs w:val="24"/>
        </w:rPr>
        <w:t>3</w:t>
      </w:r>
      <w:r w:rsidRPr="00D93ECA">
        <w:rPr>
          <w:rFonts w:ascii="Bookman Old Style" w:eastAsia="Arial" w:hAnsi="Bookman Old Style" w:cs="Arial"/>
          <w:b/>
          <w:sz w:val="24"/>
          <w:szCs w:val="24"/>
        </w:rPr>
        <w:t xml:space="preserve">.  </w:t>
      </w:r>
      <w:r w:rsidRPr="00D93ECA">
        <w:rPr>
          <w:rFonts w:ascii="Bookman Old Style" w:eastAsia="Arial" w:hAnsi="Bookman Old Style" w:cs="Arial"/>
          <w:b/>
          <w:spacing w:val="44"/>
          <w:sz w:val="24"/>
          <w:szCs w:val="24"/>
        </w:rPr>
        <w:t xml:space="preserve"> </w:t>
      </w:r>
      <w:r w:rsidR="00EE7EE7" w:rsidRPr="00D93ECA">
        <w:rPr>
          <w:rFonts w:ascii="Bookman Old Style" w:eastAsia="Arial" w:hAnsi="Bookman Old Style" w:cs="Arial"/>
          <w:b/>
          <w:sz w:val="24"/>
          <w:szCs w:val="24"/>
        </w:rPr>
        <w:t>Monitoring, Evaluasi</w:t>
      </w:r>
      <w:r w:rsidR="00EE7EE7" w:rsidRPr="00D93ECA">
        <w:rPr>
          <w:rFonts w:ascii="Bookman Old Style" w:eastAsia="Arial" w:hAnsi="Bookman Old Style" w:cs="Arial"/>
          <w:b/>
          <w:spacing w:val="-1"/>
          <w:sz w:val="24"/>
          <w:szCs w:val="24"/>
        </w:rPr>
        <w:t xml:space="preserve"> dan Laporan Penyelenggaraan </w:t>
      </w:r>
      <w:r w:rsidRPr="00D93ECA">
        <w:rPr>
          <w:rFonts w:ascii="Bookman Old Style" w:eastAsia="Arial" w:hAnsi="Bookman Old Style" w:cs="Arial"/>
          <w:b/>
          <w:spacing w:val="1"/>
          <w:sz w:val="24"/>
          <w:szCs w:val="24"/>
        </w:rPr>
        <w:t>P</w:t>
      </w:r>
      <w:r w:rsidRPr="00D93ECA">
        <w:rPr>
          <w:rFonts w:ascii="Bookman Old Style" w:eastAsia="Arial" w:hAnsi="Bookman Old Style" w:cs="Arial"/>
          <w:b/>
          <w:spacing w:val="2"/>
          <w:sz w:val="24"/>
          <w:szCs w:val="24"/>
        </w:rPr>
        <w:t>P</w:t>
      </w:r>
      <w:r w:rsidRPr="00D93ECA">
        <w:rPr>
          <w:rFonts w:ascii="Bookman Old Style" w:eastAsia="Arial" w:hAnsi="Bookman Old Style" w:cs="Arial"/>
          <w:b/>
          <w:sz w:val="24"/>
          <w:szCs w:val="24"/>
        </w:rPr>
        <w:t>D</w:t>
      </w:r>
      <w:r w:rsidRPr="00D93ECA">
        <w:rPr>
          <w:rFonts w:ascii="Bookman Old Style" w:eastAsia="Arial" w:hAnsi="Bookman Old Style" w:cs="Arial"/>
          <w:b/>
          <w:spacing w:val="1"/>
          <w:sz w:val="24"/>
          <w:szCs w:val="24"/>
        </w:rPr>
        <w:t>B</w:t>
      </w:r>
      <w:r w:rsidRPr="00616883">
        <w:rPr>
          <w:rFonts w:ascii="Bookman Old Style" w:eastAsia="Arial" w:hAnsi="Bookman Old Style" w:cs="Arial"/>
          <w:sz w:val="24"/>
          <w:szCs w:val="24"/>
        </w:rPr>
        <w:t>;</w:t>
      </w:r>
    </w:p>
    <w:p w:rsidR="00EE7EE7" w:rsidRDefault="00EE7EE7" w:rsidP="00616883">
      <w:pPr>
        <w:spacing w:before="62"/>
        <w:ind w:left="533" w:hanging="533"/>
        <w:rPr>
          <w:rFonts w:ascii="Bookman Old Style" w:eastAsia="Arial" w:hAnsi="Bookman Old Style" w:cs="Arial"/>
          <w:sz w:val="24"/>
          <w:szCs w:val="24"/>
        </w:rPr>
      </w:pPr>
      <w:r>
        <w:rPr>
          <w:rFonts w:ascii="Bookman Old Style" w:eastAsia="Arial" w:hAnsi="Bookman Old Style" w:cs="Arial"/>
          <w:sz w:val="24"/>
          <w:szCs w:val="24"/>
        </w:rPr>
        <w:tab/>
        <w:t>a. Monitoring</w:t>
      </w:r>
    </w:p>
    <w:p w:rsidR="00EE7EE7" w:rsidRDefault="00EE7EE7" w:rsidP="00616883">
      <w:pPr>
        <w:spacing w:before="62"/>
        <w:ind w:left="533" w:hanging="533"/>
        <w:rPr>
          <w:rFonts w:ascii="Bookman Old Style" w:eastAsia="Arial" w:hAnsi="Bookman Old Style" w:cs="Arial"/>
          <w:sz w:val="24"/>
          <w:szCs w:val="24"/>
        </w:rPr>
      </w:pPr>
      <w:r>
        <w:rPr>
          <w:rFonts w:ascii="Bookman Old Style" w:eastAsia="Arial" w:hAnsi="Bookman Old Style" w:cs="Arial"/>
          <w:sz w:val="24"/>
          <w:szCs w:val="24"/>
        </w:rPr>
        <w:tab/>
        <w:t>b. Evaluasi</w:t>
      </w:r>
    </w:p>
    <w:p w:rsidR="00EE7EE7" w:rsidRDefault="00EE7EE7" w:rsidP="00616883">
      <w:pPr>
        <w:spacing w:before="62"/>
        <w:ind w:left="533" w:hanging="533"/>
        <w:rPr>
          <w:rFonts w:ascii="Bookman Old Style" w:eastAsia="Arial" w:hAnsi="Bookman Old Style" w:cs="Arial"/>
          <w:sz w:val="24"/>
          <w:szCs w:val="24"/>
        </w:rPr>
      </w:pPr>
      <w:r>
        <w:rPr>
          <w:rFonts w:ascii="Bookman Old Style" w:eastAsia="Arial" w:hAnsi="Bookman Old Style" w:cs="Arial"/>
          <w:sz w:val="24"/>
          <w:szCs w:val="24"/>
        </w:rPr>
        <w:tab/>
        <w:t xml:space="preserve">c. Laporan </w:t>
      </w:r>
    </w:p>
    <w:p w:rsidR="00BB63EB" w:rsidRPr="00BB63EB" w:rsidRDefault="00BB63EB" w:rsidP="00616883">
      <w:pPr>
        <w:spacing w:before="62"/>
        <w:ind w:left="533" w:hanging="533"/>
        <w:rPr>
          <w:rFonts w:ascii="Bookman Old Style" w:eastAsia="Arial" w:hAnsi="Bookman Old Style" w:cs="Arial"/>
          <w:b/>
          <w:sz w:val="24"/>
          <w:szCs w:val="24"/>
        </w:rPr>
      </w:pPr>
      <w:r w:rsidRPr="00BB63EB">
        <w:rPr>
          <w:rFonts w:ascii="Bookman Old Style" w:eastAsia="Arial" w:hAnsi="Bookman Old Style" w:cs="Arial"/>
          <w:b/>
          <w:sz w:val="24"/>
          <w:szCs w:val="24"/>
        </w:rPr>
        <w:t>4. Penutup</w:t>
      </w:r>
    </w:p>
    <w:p w:rsidR="00945324" w:rsidRDefault="00945324"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D7743D" w:rsidRDefault="00D7743D" w:rsidP="003D5809">
      <w:pPr>
        <w:tabs>
          <w:tab w:val="left" w:pos="9810"/>
        </w:tabs>
        <w:rPr>
          <w:rFonts w:ascii="Bookman Old Style" w:eastAsia="Arial" w:hAnsi="Bookman Old Style" w:cs="Arial"/>
          <w:sz w:val="24"/>
          <w:szCs w:val="24"/>
        </w:rPr>
      </w:pPr>
    </w:p>
    <w:p w:rsidR="00D7743D" w:rsidRDefault="00D7743D" w:rsidP="003D5809">
      <w:pPr>
        <w:tabs>
          <w:tab w:val="left" w:pos="9810"/>
        </w:tabs>
        <w:rPr>
          <w:rFonts w:ascii="Bookman Old Style" w:eastAsia="Arial" w:hAnsi="Bookman Old Style" w:cs="Arial"/>
          <w:sz w:val="24"/>
          <w:szCs w:val="24"/>
        </w:rPr>
      </w:pPr>
    </w:p>
    <w:p w:rsidR="00D7743D" w:rsidRDefault="00D7743D"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EE7EE7" w:rsidRDefault="00EE7EE7" w:rsidP="003D5809">
      <w:pPr>
        <w:tabs>
          <w:tab w:val="left" w:pos="9810"/>
        </w:tabs>
        <w:rPr>
          <w:rFonts w:ascii="Bookman Old Style" w:eastAsia="Arial" w:hAnsi="Bookman Old Style" w:cs="Arial"/>
          <w:sz w:val="24"/>
          <w:szCs w:val="24"/>
        </w:rPr>
      </w:pPr>
    </w:p>
    <w:p w:rsidR="00D7743D" w:rsidRDefault="00D7743D" w:rsidP="003D5809">
      <w:pPr>
        <w:tabs>
          <w:tab w:val="left" w:pos="9810"/>
        </w:tabs>
        <w:rPr>
          <w:rFonts w:ascii="Bookman Old Style" w:eastAsia="Arial" w:hAnsi="Bookman Old Style" w:cs="Arial"/>
          <w:sz w:val="24"/>
          <w:szCs w:val="24"/>
        </w:rPr>
      </w:pPr>
    </w:p>
    <w:p w:rsidR="00EE7EE7" w:rsidRPr="00EE7EE7" w:rsidRDefault="00EE7EE7" w:rsidP="00562BDC">
      <w:pPr>
        <w:tabs>
          <w:tab w:val="left" w:pos="5490"/>
        </w:tabs>
        <w:spacing w:before="74"/>
        <w:ind w:left="4424" w:right="4320"/>
        <w:jc w:val="center"/>
        <w:rPr>
          <w:rFonts w:ascii="Bookman Old Style" w:eastAsia="Arial" w:hAnsi="Bookman Old Style" w:cs="Arial"/>
          <w:sz w:val="24"/>
          <w:szCs w:val="24"/>
        </w:rPr>
      </w:pPr>
      <w:r w:rsidRPr="00EE7EE7">
        <w:rPr>
          <w:rFonts w:ascii="Bookman Old Style" w:eastAsia="Arial" w:hAnsi="Bookman Old Style" w:cs="Arial"/>
          <w:b/>
          <w:spacing w:val="2"/>
          <w:sz w:val="24"/>
          <w:szCs w:val="24"/>
        </w:rPr>
        <w:lastRenderedPageBreak/>
        <w:t>B</w:t>
      </w:r>
      <w:r w:rsidRPr="00EE7EE7">
        <w:rPr>
          <w:rFonts w:ascii="Bookman Old Style" w:eastAsia="Arial" w:hAnsi="Bookman Old Style" w:cs="Arial"/>
          <w:b/>
          <w:spacing w:val="-5"/>
          <w:sz w:val="24"/>
          <w:szCs w:val="24"/>
        </w:rPr>
        <w:t>A</w:t>
      </w:r>
      <w:r w:rsidRPr="00EE7EE7">
        <w:rPr>
          <w:rFonts w:ascii="Bookman Old Style" w:eastAsia="Arial" w:hAnsi="Bookman Old Style" w:cs="Arial"/>
          <w:b/>
          <w:sz w:val="24"/>
          <w:szCs w:val="24"/>
        </w:rPr>
        <w:t>B</w:t>
      </w:r>
      <w:r w:rsidR="00562BDC">
        <w:rPr>
          <w:rFonts w:ascii="Bookman Old Style" w:eastAsia="Arial" w:hAnsi="Bookman Old Style" w:cs="Arial"/>
          <w:b/>
          <w:sz w:val="24"/>
          <w:szCs w:val="24"/>
        </w:rPr>
        <w:t xml:space="preserve"> </w:t>
      </w:r>
      <w:r w:rsidRPr="00EE7EE7">
        <w:rPr>
          <w:rFonts w:ascii="Bookman Old Style" w:eastAsia="Arial" w:hAnsi="Bookman Old Style" w:cs="Arial"/>
          <w:b/>
          <w:w w:val="97"/>
          <w:sz w:val="24"/>
          <w:szCs w:val="24"/>
        </w:rPr>
        <w:t>II</w:t>
      </w:r>
    </w:p>
    <w:p w:rsidR="00EE7EE7" w:rsidRPr="00EE7EE7" w:rsidRDefault="00EE7EE7" w:rsidP="00562BDC">
      <w:pPr>
        <w:spacing w:before="57" w:line="260" w:lineRule="exact"/>
        <w:jc w:val="center"/>
        <w:rPr>
          <w:rFonts w:ascii="Bookman Old Style" w:eastAsia="Arial" w:hAnsi="Bookman Old Style" w:cs="Arial"/>
          <w:sz w:val="24"/>
          <w:szCs w:val="24"/>
        </w:rPr>
      </w:pPr>
      <w:r w:rsidRPr="00EE7EE7">
        <w:rPr>
          <w:rFonts w:ascii="Bookman Old Style" w:eastAsia="Arial" w:hAnsi="Bookman Old Style" w:cs="Arial"/>
          <w:b/>
          <w:spacing w:val="1"/>
          <w:w w:val="99"/>
          <w:position w:val="-1"/>
          <w:sz w:val="24"/>
          <w:szCs w:val="24"/>
        </w:rPr>
        <w:t>PE</w:t>
      </w:r>
      <w:r w:rsidRPr="00EE7EE7">
        <w:rPr>
          <w:rFonts w:ascii="Bookman Old Style" w:eastAsia="Arial" w:hAnsi="Bookman Old Style" w:cs="Arial"/>
          <w:b/>
          <w:w w:val="99"/>
          <w:position w:val="-1"/>
          <w:sz w:val="24"/>
          <w:szCs w:val="24"/>
        </w:rPr>
        <w:t>N</w:t>
      </w:r>
      <w:r w:rsidRPr="00EE7EE7">
        <w:rPr>
          <w:rFonts w:ascii="Bookman Old Style" w:eastAsia="Arial" w:hAnsi="Bookman Old Style" w:cs="Arial"/>
          <w:b/>
          <w:spacing w:val="-1"/>
          <w:w w:val="99"/>
          <w:position w:val="-1"/>
          <w:sz w:val="24"/>
          <w:szCs w:val="24"/>
        </w:rPr>
        <w:t>Y</w:t>
      </w:r>
      <w:r w:rsidRPr="00EE7EE7">
        <w:rPr>
          <w:rFonts w:ascii="Bookman Old Style" w:eastAsia="Arial" w:hAnsi="Bookman Old Style" w:cs="Arial"/>
          <w:b/>
          <w:spacing w:val="1"/>
          <w:w w:val="99"/>
          <w:position w:val="-1"/>
          <w:sz w:val="24"/>
          <w:szCs w:val="24"/>
        </w:rPr>
        <w:t>E</w:t>
      </w:r>
      <w:r w:rsidRPr="00EE7EE7">
        <w:rPr>
          <w:rFonts w:ascii="Bookman Old Style" w:eastAsia="Arial" w:hAnsi="Bookman Old Style" w:cs="Arial"/>
          <w:b/>
          <w:w w:val="99"/>
          <w:position w:val="-1"/>
          <w:sz w:val="24"/>
          <w:szCs w:val="24"/>
        </w:rPr>
        <w:t>L</w:t>
      </w:r>
      <w:r w:rsidRPr="00EE7EE7">
        <w:rPr>
          <w:rFonts w:ascii="Bookman Old Style" w:eastAsia="Arial" w:hAnsi="Bookman Old Style" w:cs="Arial"/>
          <w:b/>
          <w:spacing w:val="4"/>
          <w:w w:val="99"/>
          <w:position w:val="-1"/>
          <w:sz w:val="24"/>
          <w:szCs w:val="24"/>
        </w:rPr>
        <w:t>E</w:t>
      </w:r>
      <w:r w:rsidRPr="00EE7EE7">
        <w:rPr>
          <w:rFonts w:ascii="Bookman Old Style" w:eastAsia="Arial" w:hAnsi="Bookman Old Style" w:cs="Arial"/>
          <w:b/>
          <w:spacing w:val="2"/>
          <w:w w:val="99"/>
          <w:position w:val="-1"/>
          <w:sz w:val="24"/>
          <w:szCs w:val="24"/>
        </w:rPr>
        <w:t>N</w:t>
      </w:r>
      <w:r w:rsidRPr="00EE7EE7">
        <w:rPr>
          <w:rFonts w:ascii="Bookman Old Style" w:eastAsia="Arial" w:hAnsi="Bookman Old Style" w:cs="Arial"/>
          <w:b/>
          <w:spacing w:val="1"/>
          <w:w w:val="99"/>
          <w:position w:val="-1"/>
          <w:sz w:val="24"/>
          <w:szCs w:val="24"/>
        </w:rPr>
        <w:t>G</w:t>
      </w:r>
      <w:r w:rsidRPr="00EE7EE7">
        <w:rPr>
          <w:rFonts w:ascii="Bookman Old Style" w:eastAsia="Arial" w:hAnsi="Bookman Old Style" w:cs="Arial"/>
          <w:b/>
          <w:spacing w:val="6"/>
          <w:w w:val="99"/>
          <w:position w:val="-1"/>
          <w:sz w:val="24"/>
          <w:szCs w:val="24"/>
        </w:rPr>
        <w:t>G</w:t>
      </w:r>
      <w:r w:rsidRPr="00EE7EE7">
        <w:rPr>
          <w:rFonts w:ascii="Bookman Old Style" w:eastAsia="Arial" w:hAnsi="Bookman Old Style" w:cs="Arial"/>
          <w:b/>
          <w:spacing w:val="-3"/>
          <w:w w:val="99"/>
          <w:position w:val="-1"/>
          <w:sz w:val="24"/>
          <w:szCs w:val="24"/>
        </w:rPr>
        <w:t>A</w:t>
      </w:r>
      <w:r w:rsidRPr="00EE7EE7">
        <w:rPr>
          <w:rFonts w:ascii="Bookman Old Style" w:eastAsia="Arial" w:hAnsi="Bookman Old Style" w:cs="Arial"/>
          <w:b/>
          <w:spacing w:val="5"/>
          <w:w w:val="99"/>
          <w:position w:val="-1"/>
          <w:sz w:val="24"/>
          <w:szCs w:val="24"/>
        </w:rPr>
        <w:t>R</w:t>
      </w:r>
      <w:r w:rsidRPr="00EE7EE7">
        <w:rPr>
          <w:rFonts w:ascii="Bookman Old Style" w:eastAsia="Arial" w:hAnsi="Bookman Old Style" w:cs="Arial"/>
          <w:b/>
          <w:spacing w:val="2"/>
          <w:w w:val="99"/>
          <w:position w:val="-1"/>
          <w:sz w:val="24"/>
          <w:szCs w:val="24"/>
        </w:rPr>
        <w:t>A</w:t>
      </w:r>
      <w:r w:rsidRPr="00EE7EE7">
        <w:rPr>
          <w:rFonts w:ascii="Bookman Old Style" w:eastAsia="Arial" w:hAnsi="Bookman Old Style" w:cs="Arial"/>
          <w:b/>
          <w:w w:val="99"/>
          <w:position w:val="-1"/>
          <w:sz w:val="24"/>
          <w:szCs w:val="24"/>
        </w:rPr>
        <w:t>AN</w:t>
      </w:r>
      <w:r w:rsidRPr="00EE7EE7">
        <w:rPr>
          <w:rFonts w:ascii="Bookman Old Style" w:eastAsia="Arial" w:hAnsi="Bookman Old Style" w:cs="Arial"/>
          <w:b/>
          <w:spacing w:val="-28"/>
          <w:position w:val="-1"/>
          <w:sz w:val="24"/>
          <w:szCs w:val="24"/>
        </w:rPr>
        <w:t xml:space="preserve"> </w:t>
      </w:r>
      <w:r w:rsidRPr="00EE7EE7">
        <w:rPr>
          <w:rFonts w:ascii="Bookman Old Style" w:eastAsia="Arial" w:hAnsi="Bookman Old Style" w:cs="Arial"/>
          <w:b/>
          <w:spacing w:val="1"/>
          <w:w w:val="99"/>
          <w:position w:val="-1"/>
          <w:sz w:val="24"/>
          <w:szCs w:val="24"/>
        </w:rPr>
        <w:t>PE</w:t>
      </w:r>
      <w:r w:rsidRPr="00EE7EE7">
        <w:rPr>
          <w:rFonts w:ascii="Bookman Old Style" w:eastAsia="Arial" w:hAnsi="Bookman Old Style" w:cs="Arial"/>
          <w:b/>
          <w:w w:val="99"/>
          <w:position w:val="-1"/>
          <w:sz w:val="24"/>
          <w:szCs w:val="24"/>
        </w:rPr>
        <w:t>N</w:t>
      </w:r>
      <w:r w:rsidRPr="00EE7EE7">
        <w:rPr>
          <w:rFonts w:ascii="Bookman Old Style" w:eastAsia="Arial" w:hAnsi="Bookman Old Style" w:cs="Arial"/>
          <w:b/>
          <w:spacing w:val="1"/>
          <w:w w:val="99"/>
          <w:position w:val="-1"/>
          <w:sz w:val="24"/>
          <w:szCs w:val="24"/>
        </w:rPr>
        <w:t>E</w:t>
      </w:r>
      <w:r w:rsidRPr="00EE7EE7">
        <w:rPr>
          <w:rFonts w:ascii="Bookman Old Style" w:eastAsia="Arial" w:hAnsi="Bookman Old Style" w:cs="Arial"/>
          <w:b/>
          <w:spacing w:val="2"/>
          <w:w w:val="99"/>
          <w:position w:val="-1"/>
          <w:sz w:val="24"/>
          <w:szCs w:val="24"/>
        </w:rPr>
        <w:t>R</w:t>
      </w:r>
      <w:r w:rsidRPr="00EE7EE7">
        <w:rPr>
          <w:rFonts w:ascii="Bookman Old Style" w:eastAsia="Arial" w:hAnsi="Bookman Old Style" w:cs="Arial"/>
          <w:b/>
          <w:spacing w:val="3"/>
          <w:w w:val="99"/>
          <w:position w:val="-1"/>
          <w:sz w:val="24"/>
          <w:szCs w:val="24"/>
        </w:rPr>
        <w:t>I</w:t>
      </w:r>
      <w:r w:rsidRPr="00EE7EE7">
        <w:rPr>
          <w:rFonts w:ascii="Bookman Old Style" w:eastAsia="Arial" w:hAnsi="Bookman Old Style" w:cs="Arial"/>
          <w:b/>
          <w:spacing w:val="-1"/>
          <w:w w:val="99"/>
          <w:position w:val="-1"/>
          <w:sz w:val="24"/>
          <w:szCs w:val="24"/>
        </w:rPr>
        <w:t>M</w:t>
      </w:r>
      <w:r w:rsidRPr="00EE7EE7">
        <w:rPr>
          <w:rFonts w:ascii="Bookman Old Style" w:eastAsia="Arial" w:hAnsi="Bookman Old Style" w:cs="Arial"/>
          <w:b/>
          <w:w w:val="99"/>
          <w:position w:val="-1"/>
          <w:sz w:val="24"/>
          <w:szCs w:val="24"/>
        </w:rPr>
        <w:t>A</w:t>
      </w:r>
      <w:r w:rsidRPr="00EE7EE7">
        <w:rPr>
          <w:rFonts w:ascii="Bookman Old Style" w:eastAsia="Arial" w:hAnsi="Bookman Old Style" w:cs="Arial"/>
          <w:b/>
          <w:spacing w:val="-3"/>
          <w:w w:val="99"/>
          <w:position w:val="-1"/>
          <w:sz w:val="24"/>
          <w:szCs w:val="24"/>
        </w:rPr>
        <w:t>A</w:t>
      </w:r>
      <w:r w:rsidRPr="00EE7EE7">
        <w:rPr>
          <w:rFonts w:ascii="Bookman Old Style" w:eastAsia="Arial" w:hAnsi="Bookman Old Style" w:cs="Arial"/>
          <w:b/>
          <w:w w:val="99"/>
          <w:position w:val="-1"/>
          <w:sz w:val="24"/>
          <w:szCs w:val="24"/>
        </w:rPr>
        <w:t>N</w:t>
      </w:r>
      <w:r w:rsidRPr="00EE7EE7">
        <w:rPr>
          <w:rFonts w:ascii="Bookman Old Style" w:eastAsia="Arial" w:hAnsi="Bookman Old Style" w:cs="Arial"/>
          <w:b/>
          <w:spacing w:val="-15"/>
          <w:w w:val="99"/>
          <w:position w:val="-1"/>
          <w:sz w:val="24"/>
          <w:szCs w:val="24"/>
        </w:rPr>
        <w:t xml:space="preserve"> </w:t>
      </w:r>
      <w:r w:rsidRPr="00EE7EE7">
        <w:rPr>
          <w:rFonts w:ascii="Bookman Old Style" w:eastAsia="Arial" w:hAnsi="Bookman Old Style" w:cs="Arial"/>
          <w:b/>
          <w:spacing w:val="1"/>
          <w:w w:val="99"/>
          <w:position w:val="-1"/>
          <w:sz w:val="24"/>
          <w:szCs w:val="24"/>
        </w:rPr>
        <w:t>PES</w:t>
      </w:r>
      <w:r w:rsidRPr="00EE7EE7">
        <w:rPr>
          <w:rFonts w:ascii="Bookman Old Style" w:eastAsia="Arial" w:hAnsi="Bookman Old Style" w:cs="Arial"/>
          <w:b/>
          <w:spacing w:val="4"/>
          <w:w w:val="99"/>
          <w:position w:val="-1"/>
          <w:sz w:val="24"/>
          <w:szCs w:val="24"/>
        </w:rPr>
        <w:t>E</w:t>
      </w:r>
      <w:r w:rsidRPr="00EE7EE7">
        <w:rPr>
          <w:rFonts w:ascii="Bookman Old Style" w:eastAsia="Arial" w:hAnsi="Bookman Old Style" w:cs="Arial"/>
          <w:b/>
          <w:w w:val="99"/>
          <w:position w:val="-1"/>
          <w:sz w:val="24"/>
          <w:szCs w:val="24"/>
        </w:rPr>
        <w:t>R</w:t>
      </w:r>
      <w:r w:rsidRPr="00EE7EE7">
        <w:rPr>
          <w:rFonts w:ascii="Bookman Old Style" w:eastAsia="Arial" w:hAnsi="Bookman Old Style" w:cs="Arial"/>
          <w:b/>
          <w:spacing w:val="5"/>
          <w:w w:val="99"/>
          <w:position w:val="-1"/>
          <w:sz w:val="24"/>
          <w:szCs w:val="24"/>
        </w:rPr>
        <w:t>T</w:t>
      </w:r>
      <w:r w:rsidRPr="00EE7EE7">
        <w:rPr>
          <w:rFonts w:ascii="Bookman Old Style" w:eastAsia="Arial" w:hAnsi="Bookman Old Style" w:cs="Arial"/>
          <w:b/>
          <w:w w:val="99"/>
          <w:position w:val="-1"/>
          <w:sz w:val="24"/>
          <w:szCs w:val="24"/>
        </w:rPr>
        <w:t>A</w:t>
      </w:r>
      <w:r w:rsidRPr="00EE7EE7">
        <w:rPr>
          <w:rFonts w:ascii="Bookman Old Style" w:eastAsia="Arial" w:hAnsi="Bookman Old Style" w:cs="Arial"/>
          <w:b/>
          <w:spacing w:val="-15"/>
          <w:w w:val="99"/>
          <w:position w:val="-1"/>
          <w:sz w:val="24"/>
          <w:szCs w:val="24"/>
        </w:rPr>
        <w:t xml:space="preserve"> </w:t>
      </w:r>
      <w:r w:rsidRPr="00EE7EE7">
        <w:rPr>
          <w:rFonts w:ascii="Bookman Old Style" w:eastAsia="Arial" w:hAnsi="Bookman Old Style" w:cs="Arial"/>
          <w:b/>
          <w:position w:val="-1"/>
          <w:sz w:val="24"/>
          <w:szCs w:val="24"/>
        </w:rPr>
        <w:t>D</w:t>
      </w:r>
      <w:r w:rsidRPr="00EE7EE7">
        <w:rPr>
          <w:rFonts w:ascii="Bookman Old Style" w:eastAsia="Arial" w:hAnsi="Bookman Old Style" w:cs="Arial"/>
          <w:b/>
          <w:spacing w:val="3"/>
          <w:position w:val="-1"/>
          <w:sz w:val="24"/>
          <w:szCs w:val="24"/>
        </w:rPr>
        <w:t>I</w:t>
      </w:r>
      <w:r w:rsidRPr="00EE7EE7">
        <w:rPr>
          <w:rFonts w:ascii="Bookman Old Style" w:eastAsia="Arial" w:hAnsi="Bookman Old Style" w:cs="Arial"/>
          <w:b/>
          <w:position w:val="-1"/>
          <w:sz w:val="24"/>
          <w:szCs w:val="24"/>
        </w:rPr>
        <w:t>D</w:t>
      </w:r>
      <w:r w:rsidRPr="00EE7EE7">
        <w:rPr>
          <w:rFonts w:ascii="Bookman Old Style" w:eastAsia="Arial" w:hAnsi="Bookman Old Style" w:cs="Arial"/>
          <w:b/>
          <w:spacing w:val="3"/>
          <w:position w:val="-1"/>
          <w:sz w:val="24"/>
          <w:szCs w:val="24"/>
        </w:rPr>
        <w:t>I</w:t>
      </w:r>
      <w:r w:rsidRPr="00EE7EE7">
        <w:rPr>
          <w:rFonts w:ascii="Bookman Old Style" w:eastAsia="Arial" w:hAnsi="Bookman Old Style" w:cs="Arial"/>
          <w:b/>
          <w:position w:val="-1"/>
          <w:sz w:val="24"/>
          <w:szCs w:val="24"/>
        </w:rPr>
        <w:t>K</w:t>
      </w:r>
      <w:r w:rsidRPr="00EE7EE7">
        <w:rPr>
          <w:rFonts w:ascii="Bookman Old Style" w:eastAsia="Arial" w:hAnsi="Bookman Old Style" w:cs="Arial"/>
          <w:b/>
          <w:spacing w:val="-14"/>
          <w:position w:val="-1"/>
          <w:sz w:val="24"/>
          <w:szCs w:val="24"/>
        </w:rPr>
        <w:t xml:space="preserve"> </w:t>
      </w:r>
      <w:r w:rsidRPr="00EE7EE7">
        <w:rPr>
          <w:rFonts w:ascii="Bookman Old Style" w:eastAsia="Arial" w:hAnsi="Bookman Old Style" w:cs="Arial"/>
          <w:b/>
          <w:spacing w:val="4"/>
          <w:w w:val="99"/>
          <w:position w:val="-1"/>
          <w:sz w:val="24"/>
          <w:szCs w:val="24"/>
        </w:rPr>
        <w:t>B</w:t>
      </w:r>
      <w:r w:rsidRPr="00EE7EE7">
        <w:rPr>
          <w:rFonts w:ascii="Bookman Old Style" w:eastAsia="Arial" w:hAnsi="Bookman Old Style" w:cs="Arial"/>
          <w:b/>
          <w:spacing w:val="-5"/>
          <w:w w:val="99"/>
          <w:position w:val="-1"/>
          <w:sz w:val="24"/>
          <w:szCs w:val="24"/>
        </w:rPr>
        <w:t>A</w:t>
      </w:r>
      <w:r w:rsidRPr="00EE7EE7">
        <w:rPr>
          <w:rFonts w:ascii="Bookman Old Style" w:eastAsia="Arial" w:hAnsi="Bookman Old Style" w:cs="Arial"/>
          <w:b/>
          <w:spacing w:val="2"/>
          <w:w w:val="99"/>
          <w:position w:val="-1"/>
          <w:sz w:val="24"/>
          <w:szCs w:val="24"/>
        </w:rPr>
        <w:t>R</w:t>
      </w:r>
      <w:r w:rsidRPr="00EE7EE7">
        <w:rPr>
          <w:rFonts w:ascii="Bookman Old Style" w:eastAsia="Arial" w:hAnsi="Bookman Old Style" w:cs="Arial"/>
          <w:b/>
          <w:w w:val="99"/>
          <w:position w:val="-1"/>
          <w:sz w:val="24"/>
          <w:szCs w:val="24"/>
        </w:rPr>
        <w:t>U</w:t>
      </w:r>
    </w:p>
    <w:p w:rsidR="00EE7EE7" w:rsidRPr="00EE7EE7" w:rsidRDefault="00EE7EE7" w:rsidP="00EE7EE7">
      <w:pPr>
        <w:spacing w:before="3" w:line="180" w:lineRule="exact"/>
        <w:rPr>
          <w:rFonts w:ascii="Bookman Old Style" w:hAnsi="Bookman Old Style"/>
          <w:sz w:val="24"/>
          <w:szCs w:val="24"/>
        </w:rPr>
      </w:pPr>
    </w:p>
    <w:p w:rsidR="00EE7EE7" w:rsidRPr="00EE7EE7" w:rsidRDefault="00EE7EE7" w:rsidP="00EE7EE7">
      <w:pPr>
        <w:spacing w:line="200" w:lineRule="exact"/>
        <w:rPr>
          <w:rFonts w:ascii="Bookman Old Style" w:hAnsi="Bookman Old Style"/>
          <w:sz w:val="24"/>
          <w:szCs w:val="24"/>
        </w:rPr>
      </w:pPr>
    </w:p>
    <w:p w:rsidR="00EE7EE7" w:rsidRPr="00EE7EE7" w:rsidRDefault="00EE7EE7" w:rsidP="00837605">
      <w:pPr>
        <w:spacing w:before="29"/>
        <w:rPr>
          <w:rFonts w:ascii="Bookman Old Style" w:eastAsia="Arial" w:hAnsi="Bookman Old Style" w:cs="Arial"/>
          <w:sz w:val="24"/>
          <w:szCs w:val="24"/>
        </w:rPr>
      </w:pPr>
      <w:r w:rsidRPr="00EE7EE7">
        <w:rPr>
          <w:rFonts w:ascii="Bookman Old Style" w:eastAsia="Arial" w:hAnsi="Bookman Old Style" w:cs="Arial"/>
          <w:b/>
          <w:spacing w:val="-5"/>
          <w:sz w:val="24"/>
          <w:szCs w:val="24"/>
        </w:rPr>
        <w:t>A</w:t>
      </w:r>
      <w:r w:rsidRPr="00EE7EE7">
        <w:rPr>
          <w:rFonts w:ascii="Bookman Old Style" w:eastAsia="Arial" w:hAnsi="Bookman Old Style" w:cs="Arial"/>
          <w:b/>
          <w:sz w:val="24"/>
          <w:szCs w:val="24"/>
        </w:rPr>
        <w:t xml:space="preserve">. </w:t>
      </w:r>
      <w:r w:rsidRPr="00EE7EE7">
        <w:rPr>
          <w:rFonts w:ascii="Bookman Old Style" w:eastAsia="Arial" w:hAnsi="Bookman Old Style" w:cs="Arial"/>
          <w:b/>
          <w:spacing w:val="1"/>
          <w:sz w:val="24"/>
          <w:szCs w:val="24"/>
        </w:rPr>
        <w:t>P</w:t>
      </w:r>
      <w:r w:rsidRPr="00EE7EE7">
        <w:rPr>
          <w:rFonts w:ascii="Bookman Old Style" w:eastAsia="Arial" w:hAnsi="Bookman Old Style" w:cs="Arial"/>
          <w:b/>
          <w:sz w:val="24"/>
          <w:szCs w:val="24"/>
        </w:rPr>
        <w:t>rin</w:t>
      </w:r>
      <w:r w:rsidRPr="00EE7EE7">
        <w:rPr>
          <w:rFonts w:ascii="Bookman Old Style" w:eastAsia="Arial" w:hAnsi="Bookman Old Style" w:cs="Arial"/>
          <w:b/>
          <w:spacing w:val="1"/>
          <w:sz w:val="24"/>
          <w:szCs w:val="24"/>
        </w:rPr>
        <w:t>s</w:t>
      </w:r>
      <w:r w:rsidRPr="00EE7EE7">
        <w:rPr>
          <w:rFonts w:ascii="Bookman Old Style" w:eastAsia="Arial" w:hAnsi="Bookman Old Style" w:cs="Arial"/>
          <w:b/>
          <w:sz w:val="24"/>
          <w:szCs w:val="24"/>
        </w:rPr>
        <w:t>ip</w:t>
      </w:r>
    </w:p>
    <w:p w:rsidR="00EE7EE7" w:rsidRPr="00EE7EE7" w:rsidRDefault="005F053F" w:rsidP="001C42C6">
      <w:pPr>
        <w:ind w:right="77" w:firstLine="450"/>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5"/>
          <w:sz w:val="24"/>
          <w:szCs w:val="24"/>
        </w:rPr>
        <w:t>y</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ta </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 xml:space="preserve">ik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 xml:space="preserve">ru </w:t>
      </w:r>
      <w:r w:rsidRPr="00EE7EE7">
        <w:rPr>
          <w:rFonts w:ascii="Bookman Old Style" w:eastAsia="Arial" w:hAnsi="Bookman Old Style" w:cs="Arial"/>
          <w:spacing w:val="28"/>
          <w:sz w:val="24"/>
          <w:szCs w:val="24"/>
        </w:rPr>
        <w:t xml:space="preserve"> </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30"/>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1"/>
          <w:sz w:val="24"/>
          <w:szCs w:val="24"/>
        </w:rPr>
        <w:t>M</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28"/>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001C42C6">
        <w:rPr>
          <w:rFonts w:ascii="Bookman Old Style" w:eastAsia="Arial" w:hAnsi="Bookman Old Style" w:cs="Arial"/>
          <w:sz w:val="24"/>
          <w:szCs w:val="24"/>
        </w:rPr>
        <w:t xml:space="preserve"> </w:t>
      </w:r>
      <w:r w:rsidR="00EE7EE7" w:rsidRPr="00EE7EE7">
        <w:rPr>
          <w:rFonts w:ascii="Bookman Old Style" w:eastAsia="Arial" w:hAnsi="Bookman Old Style" w:cs="Arial"/>
          <w:spacing w:val="1"/>
          <w:sz w:val="24"/>
          <w:szCs w:val="24"/>
        </w:rPr>
        <w:t>S</w:t>
      </w:r>
      <w:r w:rsidR="00EE7EE7" w:rsidRPr="00EE7EE7">
        <w:rPr>
          <w:rFonts w:ascii="Bookman Old Style" w:eastAsia="Arial" w:hAnsi="Bookman Old Style" w:cs="Arial"/>
          <w:sz w:val="24"/>
          <w:szCs w:val="24"/>
        </w:rPr>
        <w:t>MK</w:t>
      </w:r>
      <w:r w:rsidR="00EE7EE7" w:rsidRPr="00EE7EE7">
        <w:rPr>
          <w:rFonts w:ascii="Bookman Old Style" w:eastAsia="Arial" w:hAnsi="Bookman Old Style" w:cs="Arial"/>
          <w:spacing w:val="30"/>
          <w:sz w:val="24"/>
          <w:szCs w:val="24"/>
        </w:rPr>
        <w:t xml:space="preserve"> </w:t>
      </w:r>
      <w:r w:rsidR="00EE7EE7" w:rsidRPr="00EE7EE7">
        <w:rPr>
          <w:rFonts w:ascii="Bookman Old Style" w:eastAsia="Arial" w:hAnsi="Bookman Old Style" w:cs="Arial"/>
          <w:spacing w:val="6"/>
          <w:sz w:val="24"/>
          <w:szCs w:val="24"/>
        </w:rPr>
        <w:t>a</w:t>
      </w:r>
      <w:r w:rsidR="00EE7EE7" w:rsidRPr="00EE7EE7">
        <w:rPr>
          <w:rFonts w:ascii="Bookman Old Style" w:eastAsia="Arial" w:hAnsi="Bookman Old Style" w:cs="Arial"/>
          <w:spacing w:val="5"/>
          <w:sz w:val="24"/>
          <w:szCs w:val="24"/>
        </w:rPr>
        <w:t>t</w:t>
      </w:r>
      <w:r w:rsidR="00EE7EE7" w:rsidRPr="00EE7EE7">
        <w:rPr>
          <w:rFonts w:ascii="Bookman Old Style" w:eastAsia="Arial" w:hAnsi="Bookman Old Style" w:cs="Arial"/>
          <w:spacing w:val="3"/>
          <w:sz w:val="24"/>
          <w:szCs w:val="24"/>
        </w:rPr>
        <w:t>a</w:t>
      </w:r>
      <w:r w:rsidR="00EE7EE7" w:rsidRPr="00EE7EE7">
        <w:rPr>
          <w:rFonts w:ascii="Bookman Old Style" w:eastAsia="Arial" w:hAnsi="Bookman Old Style" w:cs="Arial"/>
          <w:sz w:val="24"/>
          <w:szCs w:val="24"/>
        </w:rPr>
        <w:t xml:space="preserve">u </w:t>
      </w:r>
      <w:r w:rsidR="00EE7EE7" w:rsidRPr="00EE7EE7">
        <w:rPr>
          <w:rFonts w:ascii="Bookman Old Style" w:eastAsia="Arial" w:hAnsi="Bookman Old Style" w:cs="Arial"/>
          <w:spacing w:val="6"/>
          <w:sz w:val="24"/>
          <w:szCs w:val="24"/>
        </w:rPr>
        <w:t>ben</w:t>
      </w:r>
      <w:r w:rsidR="00EE7EE7" w:rsidRPr="00EE7EE7">
        <w:rPr>
          <w:rFonts w:ascii="Bookman Old Style" w:eastAsia="Arial" w:hAnsi="Bookman Old Style" w:cs="Arial"/>
          <w:spacing w:val="5"/>
          <w:sz w:val="24"/>
          <w:szCs w:val="24"/>
        </w:rPr>
        <w:t>t</w:t>
      </w:r>
      <w:r w:rsidR="00EE7EE7" w:rsidRPr="00EE7EE7">
        <w:rPr>
          <w:rFonts w:ascii="Bookman Old Style" w:eastAsia="Arial" w:hAnsi="Bookman Old Style" w:cs="Arial"/>
          <w:spacing w:val="6"/>
          <w:sz w:val="24"/>
          <w:szCs w:val="24"/>
        </w:rPr>
        <w:t>u</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13"/>
          <w:sz w:val="24"/>
          <w:szCs w:val="24"/>
        </w:rPr>
        <w:t xml:space="preserve"> </w:t>
      </w:r>
      <w:r w:rsidR="00EE7EE7" w:rsidRPr="00EE7EE7">
        <w:rPr>
          <w:rFonts w:ascii="Bookman Old Style" w:eastAsia="Arial" w:hAnsi="Bookman Old Style" w:cs="Arial"/>
          <w:spacing w:val="4"/>
          <w:sz w:val="24"/>
          <w:szCs w:val="24"/>
        </w:rPr>
        <w:t>l</w:t>
      </w:r>
      <w:r w:rsidR="00EE7EE7" w:rsidRPr="00EE7EE7">
        <w:rPr>
          <w:rFonts w:ascii="Bookman Old Style" w:eastAsia="Arial" w:hAnsi="Bookman Old Style" w:cs="Arial"/>
          <w:spacing w:val="6"/>
          <w:sz w:val="24"/>
          <w:szCs w:val="24"/>
        </w:rPr>
        <w:t>a</w:t>
      </w:r>
      <w:r w:rsidR="00EE7EE7" w:rsidRPr="00EE7EE7">
        <w:rPr>
          <w:rFonts w:ascii="Bookman Old Style" w:eastAsia="Arial" w:hAnsi="Bookman Old Style" w:cs="Arial"/>
          <w:spacing w:val="4"/>
          <w:sz w:val="24"/>
          <w:szCs w:val="24"/>
        </w:rPr>
        <w:t>i</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17"/>
          <w:sz w:val="24"/>
          <w:szCs w:val="24"/>
        </w:rPr>
        <w:t xml:space="preserve"> </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pacing w:val="6"/>
          <w:sz w:val="24"/>
          <w:szCs w:val="24"/>
        </w:rPr>
        <w:t>an</w:t>
      </w:r>
      <w:r w:rsidR="00EE7EE7" w:rsidRPr="00EE7EE7">
        <w:rPr>
          <w:rFonts w:ascii="Bookman Old Style" w:eastAsia="Arial" w:hAnsi="Bookman Old Style" w:cs="Arial"/>
          <w:sz w:val="24"/>
          <w:szCs w:val="24"/>
        </w:rPr>
        <w:t>g</w:t>
      </w:r>
      <w:r w:rsidR="00EE7EE7" w:rsidRPr="00EE7EE7">
        <w:rPr>
          <w:rFonts w:ascii="Bookman Old Style" w:eastAsia="Arial" w:hAnsi="Bookman Old Style" w:cs="Arial"/>
          <w:spacing w:val="13"/>
          <w:sz w:val="24"/>
          <w:szCs w:val="24"/>
        </w:rPr>
        <w:t xml:space="preserve"> </w:t>
      </w:r>
      <w:r w:rsidR="00EE7EE7" w:rsidRPr="00EE7EE7">
        <w:rPr>
          <w:rFonts w:ascii="Bookman Old Style" w:eastAsia="Arial" w:hAnsi="Bookman Old Style" w:cs="Arial"/>
          <w:spacing w:val="5"/>
          <w:sz w:val="24"/>
          <w:szCs w:val="24"/>
        </w:rPr>
        <w:t>s</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3"/>
          <w:sz w:val="24"/>
          <w:szCs w:val="24"/>
        </w:rPr>
        <w:t>d</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4"/>
          <w:sz w:val="24"/>
          <w:szCs w:val="24"/>
        </w:rPr>
        <w:t>r</w:t>
      </w:r>
      <w:r w:rsidR="00EE7EE7" w:rsidRPr="00EE7EE7">
        <w:rPr>
          <w:rFonts w:ascii="Bookman Old Style" w:eastAsia="Arial" w:hAnsi="Bookman Old Style" w:cs="Arial"/>
          <w:spacing w:val="6"/>
          <w:sz w:val="24"/>
          <w:szCs w:val="24"/>
        </w:rPr>
        <w:t>a</w:t>
      </w:r>
      <w:r w:rsidR="00EE7EE7" w:rsidRPr="00EE7EE7">
        <w:rPr>
          <w:rFonts w:ascii="Bookman Old Style" w:eastAsia="Arial" w:hAnsi="Bookman Old Style" w:cs="Arial"/>
          <w:spacing w:val="4"/>
          <w:sz w:val="24"/>
          <w:szCs w:val="24"/>
        </w:rPr>
        <w:t>j</w:t>
      </w:r>
      <w:r w:rsidR="00EE7EE7" w:rsidRPr="00EE7EE7">
        <w:rPr>
          <w:rFonts w:ascii="Bookman Old Style" w:eastAsia="Arial" w:hAnsi="Bookman Old Style" w:cs="Arial"/>
          <w:spacing w:val="6"/>
          <w:sz w:val="24"/>
          <w:szCs w:val="24"/>
        </w:rPr>
        <w:t>a</w:t>
      </w:r>
      <w:r w:rsidR="00EE7EE7" w:rsidRPr="00EE7EE7">
        <w:rPr>
          <w:rFonts w:ascii="Bookman Old Style" w:eastAsia="Arial" w:hAnsi="Bookman Old Style" w:cs="Arial"/>
          <w:sz w:val="24"/>
          <w:szCs w:val="24"/>
        </w:rPr>
        <w:t>t</w:t>
      </w:r>
      <w:r w:rsidR="00EE7EE7" w:rsidRPr="00EE7EE7">
        <w:rPr>
          <w:rFonts w:ascii="Bookman Old Style" w:eastAsia="Arial" w:hAnsi="Bookman Old Style" w:cs="Arial"/>
          <w:spacing w:val="15"/>
          <w:sz w:val="24"/>
          <w:szCs w:val="24"/>
        </w:rPr>
        <w:t xml:space="preserve"> </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3"/>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z w:val="24"/>
          <w:szCs w:val="24"/>
        </w:rPr>
        <w:t>v</w:t>
      </w:r>
      <w:r w:rsidR="00EE7EE7" w:rsidRPr="00EE7EE7">
        <w:rPr>
          <w:rFonts w:ascii="Bookman Old Style" w:eastAsia="Arial" w:hAnsi="Bookman Old Style" w:cs="Arial"/>
          <w:spacing w:val="2"/>
          <w:sz w:val="24"/>
          <w:szCs w:val="24"/>
        </w:rPr>
        <w:t>i</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z w:val="24"/>
          <w:szCs w:val="24"/>
        </w:rPr>
        <w:t>si</w:t>
      </w:r>
      <w:r w:rsidR="00EE7EE7" w:rsidRPr="00EE7EE7">
        <w:rPr>
          <w:rFonts w:ascii="Bookman Old Style" w:eastAsia="Arial" w:hAnsi="Bookman Old Style" w:cs="Arial"/>
          <w:spacing w:val="-4"/>
          <w:sz w:val="24"/>
          <w:szCs w:val="24"/>
        </w:rPr>
        <w:t xml:space="preserve"> </w:t>
      </w:r>
      <w:r w:rsidR="00EE7EE7" w:rsidRPr="00EE7EE7">
        <w:rPr>
          <w:rFonts w:ascii="Bookman Old Style" w:eastAsia="Arial" w:hAnsi="Bookman Old Style" w:cs="Arial"/>
          <w:sz w:val="24"/>
          <w:szCs w:val="24"/>
        </w:rPr>
        <w:t>Ri</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u</w:t>
      </w:r>
      <w:r w:rsidR="00EE7EE7" w:rsidRPr="00EE7EE7">
        <w:rPr>
          <w:rFonts w:ascii="Bookman Old Style" w:eastAsia="Arial" w:hAnsi="Bookman Old Style" w:cs="Arial"/>
          <w:spacing w:val="2"/>
          <w:sz w:val="24"/>
          <w:szCs w:val="24"/>
        </w:rPr>
        <w:t xml:space="preserve"> </w:t>
      </w:r>
      <w:r w:rsidR="00EE7EE7" w:rsidRPr="00EE7EE7">
        <w:rPr>
          <w:rFonts w:ascii="Bookman Old Style" w:eastAsia="Arial" w:hAnsi="Bookman Old Style" w:cs="Arial"/>
          <w:sz w:val="24"/>
          <w:szCs w:val="24"/>
        </w:rPr>
        <w:t>T</w:t>
      </w:r>
      <w:r w:rsidR="00EE7EE7" w:rsidRPr="00EE7EE7">
        <w:rPr>
          <w:rFonts w:ascii="Bookman Old Style" w:eastAsia="Arial" w:hAnsi="Bookman Old Style" w:cs="Arial"/>
          <w:spacing w:val="1"/>
          <w:sz w:val="24"/>
          <w:szCs w:val="24"/>
        </w:rPr>
        <w:t>ahu</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2"/>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z w:val="24"/>
          <w:szCs w:val="24"/>
        </w:rPr>
        <w:t>l</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j</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3"/>
          <w:sz w:val="24"/>
          <w:szCs w:val="24"/>
        </w:rPr>
        <w:t xml:space="preserve"> </w:t>
      </w:r>
      <w:r w:rsidR="00EE7EE7" w:rsidRPr="00EE7EE7">
        <w:rPr>
          <w:rFonts w:ascii="Bookman Old Style" w:eastAsia="Arial" w:hAnsi="Bookman Old Style" w:cs="Arial"/>
          <w:spacing w:val="-1"/>
          <w:sz w:val="24"/>
          <w:szCs w:val="24"/>
        </w:rPr>
        <w:t>2</w:t>
      </w:r>
      <w:r w:rsidR="00EE7EE7" w:rsidRPr="00EE7EE7">
        <w:rPr>
          <w:rFonts w:ascii="Bookman Old Style" w:eastAsia="Arial" w:hAnsi="Bookman Old Style" w:cs="Arial"/>
          <w:spacing w:val="1"/>
          <w:sz w:val="24"/>
          <w:szCs w:val="24"/>
        </w:rPr>
        <w:t>0</w:t>
      </w:r>
      <w:r w:rsidR="00EE7EE7" w:rsidRPr="00EE7EE7">
        <w:rPr>
          <w:rFonts w:ascii="Bookman Old Style" w:eastAsia="Arial" w:hAnsi="Bookman Old Style" w:cs="Arial"/>
          <w:spacing w:val="-1"/>
          <w:sz w:val="24"/>
          <w:szCs w:val="24"/>
        </w:rPr>
        <w:t>1</w:t>
      </w:r>
      <w:r w:rsidR="00D9753B">
        <w:rPr>
          <w:rFonts w:ascii="Bookman Old Style" w:eastAsia="Arial" w:hAnsi="Bookman Old Style" w:cs="Arial"/>
          <w:spacing w:val="-1"/>
          <w:sz w:val="24"/>
          <w:szCs w:val="24"/>
        </w:rPr>
        <w:t>8</w:t>
      </w:r>
      <w:r w:rsidR="00EE7EE7" w:rsidRPr="00EE7EE7">
        <w:rPr>
          <w:rFonts w:ascii="Bookman Old Style" w:eastAsia="Arial" w:hAnsi="Bookman Old Style" w:cs="Arial"/>
          <w:spacing w:val="1"/>
          <w:sz w:val="24"/>
          <w:szCs w:val="24"/>
        </w:rPr>
        <w:t>/20</w:t>
      </w:r>
      <w:r w:rsidR="00EE7EE7" w:rsidRPr="00EE7EE7">
        <w:rPr>
          <w:rFonts w:ascii="Bookman Old Style" w:eastAsia="Arial" w:hAnsi="Bookman Old Style" w:cs="Arial"/>
          <w:spacing w:val="4"/>
          <w:sz w:val="24"/>
          <w:szCs w:val="24"/>
        </w:rPr>
        <w:t>1</w:t>
      </w:r>
      <w:r w:rsidR="00D9753B">
        <w:rPr>
          <w:rFonts w:ascii="Bookman Old Style" w:eastAsia="Arial" w:hAnsi="Bookman Old Style" w:cs="Arial"/>
          <w:spacing w:val="4"/>
          <w:sz w:val="24"/>
          <w:szCs w:val="24"/>
        </w:rPr>
        <w:t>9</w:t>
      </w:r>
      <w:r w:rsidR="00EE7EE7" w:rsidRPr="00EE7EE7">
        <w:rPr>
          <w:rFonts w:ascii="Bookman Old Style" w:eastAsia="Arial" w:hAnsi="Bookman Old Style" w:cs="Arial"/>
          <w:spacing w:val="-2"/>
          <w:sz w:val="24"/>
          <w:szCs w:val="24"/>
        </w:rPr>
        <w:t xml:space="preserve"> </w:t>
      </w:r>
      <w:r w:rsidR="00EE7EE7" w:rsidRPr="00EE7EE7">
        <w:rPr>
          <w:rFonts w:ascii="Bookman Old Style" w:eastAsia="Arial" w:hAnsi="Bookman Old Style" w:cs="Arial"/>
          <w:spacing w:val="2"/>
          <w:sz w:val="24"/>
          <w:szCs w:val="24"/>
        </w:rPr>
        <w:t>d</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da</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rk</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n </w:t>
      </w:r>
      <w:r w:rsidR="00EE7EE7" w:rsidRPr="00EE7EE7">
        <w:rPr>
          <w:rFonts w:ascii="Bookman Old Style" w:eastAsia="Arial" w:hAnsi="Bookman Old Style" w:cs="Arial"/>
          <w:spacing w:val="1"/>
          <w:sz w:val="24"/>
          <w:szCs w:val="24"/>
        </w:rPr>
        <w:t>pad</w:t>
      </w:r>
      <w:r w:rsidR="00EE7EE7" w:rsidRPr="00EE7EE7">
        <w:rPr>
          <w:rFonts w:ascii="Bookman Old Style" w:eastAsia="Arial" w:hAnsi="Bookman Old Style" w:cs="Arial"/>
          <w:sz w:val="24"/>
          <w:szCs w:val="24"/>
        </w:rPr>
        <w:t>a</w:t>
      </w:r>
      <w:r w:rsidR="00EE7EE7" w:rsidRPr="00EE7EE7">
        <w:rPr>
          <w:rFonts w:ascii="Bookman Old Style" w:eastAsia="Arial" w:hAnsi="Bookman Old Style" w:cs="Arial"/>
          <w:spacing w:val="-10"/>
          <w:sz w:val="24"/>
          <w:szCs w:val="24"/>
        </w:rPr>
        <w:t xml:space="preserve"> </w:t>
      </w:r>
      <w:r w:rsidR="00EE7EE7" w:rsidRPr="00EE7EE7">
        <w:rPr>
          <w:rFonts w:ascii="Bookman Old Style" w:eastAsia="Arial" w:hAnsi="Bookman Old Style" w:cs="Arial"/>
          <w:spacing w:val="4"/>
          <w:w w:val="99"/>
          <w:sz w:val="24"/>
          <w:szCs w:val="24"/>
        </w:rPr>
        <w:t>p</w:t>
      </w:r>
      <w:r w:rsidR="00EE7EE7" w:rsidRPr="00EE7EE7">
        <w:rPr>
          <w:rFonts w:ascii="Bookman Old Style" w:eastAsia="Arial" w:hAnsi="Bookman Old Style" w:cs="Arial"/>
          <w:spacing w:val="-1"/>
          <w:w w:val="99"/>
          <w:sz w:val="24"/>
          <w:szCs w:val="24"/>
        </w:rPr>
        <w:t>r</w:t>
      </w:r>
      <w:r w:rsidR="00EE7EE7" w:rsidRPr="00EE7EE7">
        <w:rPr>
          <w:rFonts w:ascii="Bookman Old Style" w:eastAsia="Arial" w:hAnsi="Bookman Old Style" w:cs="Arial"/>
          <w:w w:val="99"/>
          <w:sz w:val="24"/>
          <w:szCs w:val="24"/>
        </w:rPr>
        <w:t>i</w:t>
      </w:r>
      <w:r w:rsidR="00EE7EE7" w:rsidRPr="00EE7EE7">
        <w:rPr>
          <w:rFonts w:ascii="Bookman Old Style" w:eastAsia="Arial" w:hAnsi="Bookman Old Style" w:cs="Arial"/>
          <w:spacing w:val="1"/>
          <w:w w:val="99"/>
          <w:sz w:val="24"/>
          <w:szCs w:val="24"/>
        </w:rPr>
        <w:t>n</w:t>
      </w:r>
      <w:r w:rsidR="00EE7EE7" w:rsidRPr="00EE7EE7">
        <w:rPr>
          <w:rFonts w:ascii="Bookman Old Style" w:eastAsia="Arial" w:hAnsi="Bookman Old Style" w:cs="Arial"/>
          <w:w w:val="99"/>
          <w:sz w:val="24"/>
          <w:szCs w:val="24"/>
        </w:rPr>
        <w:t>s</w:t>
      </w:r>
      <w:r w:rsidR="00EE7EE7" w:rsidRPr="00EE7EE7">
        <w:rPr>
          <w:rFonts w:ascii="Bookman Old Style" w:eastAsia="Arial" w:hAnsi="Bookman Old Style" w:cs="Arial"/>
          <w:spacing w:val="2"/>
          <w:w w:val="99"/>
          <w:sz w:val="24"/>
          <w:szCs w:val="24"/>
        </w:rPr>
        <w:t>i</w:t>
      </w:r>
      <w:r w:rsidR="00EE7EE7" w:rsidRPr="00EE7EE7">
        <w:rPr>
          <w:rFonts w:ascii="Bookman Old Style" w:eastAsia="Arial" w:hAnsi="Bookman Old Style" w:cs="Arial"/>
          <w:spacing w:val="6"/>
          <w:w w:val="99"/>
          <w:sz w:val="24"/>
          <w:szCs w:val="24"/>
        </w:rPr>
        <w:t>p</w:t>
      </w:r>
      <w:r w:rsidR="00EE7EE7" w:rsidRPr="00EE7EE7">
        <w:rPr>
          <w:rFonts w:ascii="Bookman Old Style" w:eastAsia="Arial" w:hAnsi="Bookman Old Style" w:cs="Arial"/>
          <w:spacing w:val="-1"/>
          <w:w w:val="99"/>
          <w:sz w:val="24"/>
          <w:szCs w:val="24"/>
        </w:rPr>
        <w:t>-</w:t>
      </w:r>
      <w:r w:rsidR="00EE7EE7" w:rsidRPr="00EE7EE7">
        <w:rPr>
          <w:rFonts w:ascii="Bookman Old Style" w:eastAsia="Arial" w:hAnsi="Bookman Old Style" w:cs="Arial"/>
          <w:spacing w:val="1"/>
          <w:w w:val="99"/>
          <w:sz w:val="24"/>
          <w:szCs w:val="24"/>
        </w:rPr>
        <w:t>p</w:t>
      </w:r>
      <w:r w:rsidR="00EE7EE7" w:rsidRPr="00EE7EE7">
        <w:rPr>
          <w:rFonts w:ascii="Bookman Old Style" w:eastAsia="Arial" w:hAnsi="Bookman Old Style" w:cs="Arial"/>
          <w:spacing w:val="-1"/>
          <w:w w:val="99"/>
          <w:sz w:val="24"/>
          <w:szCs w:val="24"/>
        </w:rPr>
        <w:t>r</w:t>
      </w:r>
      <w:r w:rsidR="00EE7EE7" w:rsidRPr="00EE7EE7">
        <w:rPr>
          <w:rFonts w:ascii="Bookman Old Style" w:eastAsia="Arial" w:hAnsi="Bookman Old Style" w:cs="Arial"/>
          <w:spacing w:val="2"/>
          <w:w w:val="99"/>
          <w:sz w:val="24"/>
          <w:szCs w:val="24"/>
        </w:rPr>
        <w:t>i</w:t>
      </w:r>
      <w:r w:rsidR="00EE7EE7" w:rsidRPr="00EE7EE7">
        <w:rPr>
          <w:rFonts w:ascii="Bookman Old Style" w:eastAsia="Arial" w:hAnsi="Bookman Old Style" w:cs="Arial"/>
          <w:spacing w:val="1"/>
          <w:w w:val="99"/>
          <w:sz w:val="24"/>
          <w:szCs w:val="24"/>
        </w:rPr>
        <w:t>n</w:t>
      </w:r>
      <w:r w:rsidR="00EE7EE7" w:rsidRPr="00EE7EE7">
        <w:rPr>
          <w:rFonts w:ascii="Bookman Old Style" w:eastAsia="Arial" w:hAnsi="Bookman Old Style" w:cs="Arial"/>
          <w:w w:val="99"/>
          <w:sz w:val="24"/>
          <w:szCs w:val="24"/>
        </w:rPr>
        <w:t>sip</w:t>
      </w:r>
      <w:r w:rsidR="00EE7EE7" w:rsidRPr="00EE7EE7">
        <w:rPr>
          <w:rFonts w:ascii="Bookman Old Style" w:eastAsia="Arial" w:hAnsi="Bookman Old Style" w:cs="Arial"/>
          <w:spacing w:val="-16"/>
          <w:w w:val="99"/>
          <w:sz w:val="24"/>
          <w:szCs w:val="24"/>
        </w:rPr>
        <w:t xml:space="preserve"> </w:t>
      </w:r>
      <w:r w:rsidR="00EE7EE7" w:rsidRPr="00EE7EE7">
        <w:rPr>
          <w:rFonts w:ascii="Bookman Old Style" w:eastAsia="Arial" w:hAnsi="Bookman Old Style" w:cs="Arial"/>
          <w:spacing w:val="-2"/>
          <w:sz w:val="24"/>
          <w:szCs w:val="24"/>
        </w:rPr>
        <w:t>s</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ba</w:t>
      </w:r>
      <w:r w:rsidR="00EE7EE7" w:rsidRPr="00EE7EE7">
        <w:rPr>
          <w:rFonts w:ascii="Bookman Old Style" w:eastAsia="Arial" w:hAnsi="Bookman Old Style" w:cs="Arial"/>
          <w:spacing w:val="-1"/>
          <w:sz w:val="24"/>
          <w:szCs w:val="24"/>
        </w:rPr>
        <w:t>g</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7"/>
          <w:sz w:val="24"/>
          <w:szCs w:val="24"/>
        </w:rPr>
        <w:t xml:space="preserve"> </w:t>
      </w:r>
      <w:r w:rsidR="00EE7EE7" w:rsidRPr="00EE7EE7">
        <w:rPr>
          <w:rFonts w:ascii="Bookman Old Style" w:eastAsia="Arial" w:hAnsi="Bookman Old Style" w:cs="Arial"/>
          <w:spacing w:val="-1"/>
          <w:sz w:val="24"/>
          <w:szCs w:val="24"/>
        </w:rPr>
        <w:t>b</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ik</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t</w:t>
      </w:r>
      <w:r w:rsidR="00EE7EE7" w:rsidRPr="00EE7EE7">
        <w:rPr>
          <w:rFonts w:ascii="Bookman Old Style" w:eastAsia="Arial" w:hAnsi="Bookman Old Style" w:cs="Arial"/>
          <w:spacing w:val="-15"/>
          <w:sz w:val="24"/>
          <w:szCs w:val="24"/>
        </w:rPr>
        <w:t xml:space="preserve"> </w:t>
      </w:r>
      <w:r w:rsidR="00EE7EE7" w:rsidRPr="00EE7EE7">
        <w:rPr>
          <w:rFonts w:ascii="Bookman Old Style" w:eastAsia="Arial" w:hAnsi="Bookman Old Style" w:cs="Arial"/>
          <w:sz w:val="24"/>
          <w:szCs w:val="24"/>
        </w:rPr>
        <w:t>:</w:t>
      </w:r>
    </w:p>
    <w:p w:rsidR="00EE7EE7" w:rsidRPr="00EE7EE7" w:rsidRDefault="001C42C6" w:rsidP="003E48C8">
      <w:pPr>
        <w:spacing w:before="1"/>
        <w:ind w:left="450" w:right="78" w:hanging="450"/>
        <w:jc w:val="both"/>
        <w:rPr>
          <w:rFonts w:ascii="Bookman Old Style" w:eastAsia="Arial" w:hAnsi="Bookman Old Style" w:cs="Arial"/>
          <w:sz w:val="24"/>
          <w:szCs w:val="24"/>
        </w:rPr>
      </w:pPr>
      <w:r>
        <w:rPr>
          <w:rFonts w:ascii="Bookman Old Style" w:eastAsia="Arial" w:hAnsi="Bookman Old Style" w:cs="Arial"/>
          <w:spacing w:val="1"/>
          <w:sz w:val="24"/>
          <w:szCs w:val="24"/>
        </w:rPr>
        <w:t>1</w:t>
      </w:r>
      <w:r w:rsidR="00EE7EE7" w:rsidRPr="00EE7EE7">
        <w:rPr>
          <w:rFonts w:ascii="Bookman Old Style" w:eastAsia="Arial" w:hAnsi="Bookman Old Style" w:cs="Arial"/>
          <w:sz w:val="24"/>
          <w:szCs w:val="24"/>
        </w:rPr>
        <w:t>.</w:t>
      </w:r>
      <w:r w:rsidR="00EE7EE7" w:rsidRPr="00EE7EE7">
        <w:rPr>
          <w:rFonts w:ascii="Bookman Old Style" w:eastAsia="Arial" w:hAnsi="Bookman Old Style" w:cs="Arial"/>
          <w:spacing w:val="31"/>
          <w:sz w:val="24"/>
          <w:szCs w:val="24"/>
        </w:rPr>
        <w:t xml:space="preserve"> </w:t>
      </w:r>
      <w:r w:rsidR="00EE7EE7" w:rsidRPr="00EE7EE7">
        <w:rPr>
          <w:rFonts w:ascii="Bookman Old Style" w:eastAsia="Arial" w:hAnsi="Bookman Old Style" w:cs="Arial"/>
          <w:spacing w:val="1"/>
          <w:sz w:val="24"/>
          <w:szCs w:val="24"/>
        </w:rPr>
        <w:t>ob</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2"/>
          <w:sz w:val="24"/>
          <w:szCs w:val="24"/>
        </w:rPr>
        <w:t>k</w:t>
      </w:r>
      <w:r w:rsidR="00EE7EE7" w:rsidRPr="00EE7EE7">
        <w:rPr>
          <w:rFonts w:ascii="Bookman Old Style" w:eastAsia="Arial" w:hAnsi="Bookman Old Style" w:cs="Arial"/>
          <w:sz w:val="24"/>
          <w:szCs w:val="24"/>
        </w:rPr>
        <w:t>ti</w:t>
      </w:r>
      <w:r w:rsidR="00EE7EE7" w:rsidRPr="00EE7EE7">
        <w:rPr>
          <w:rFonts w:ascii="Bookman Old Style" w:eastAsia="Arial" w:hAnsi="Bookman Old Style" w:cs="Arial"/>
          <w:spacing w:val="3"/>
          <w:sz w:val="24"/>
          <w:szCs w:val="24"/>
        </w:rPr>
        <w:t>f</w:t>
      </w:r>
      <w:r w:rsidR="00EE7EE7" w:rsidRPr="00EE7EE7">
        <w:rPr>
          <w:rFonts w:ascii="Bookman Old Style" w:eastAsia="Arial" w:hAnsi="Bookman Old Style" w:cs="Arial"/>
          <w:sz w:val="24"/>
          <w:szCs w:val="24"/>
        </w:rPr>
        <w:t xml:space="preserve">,   </w:t>
      </w:r>
      <w:r w:rsidR="00EE7EE7" w:rsidRPr="00EE7EE7">
        <w:rPr>
          <w:rFonts w:ascii="Bookman Old Style" w:eastAsia="Arial" w:hAnsi="Bookman Old Style" w:cs="Arial"/>
          <w:spacing w:val="11"/>
          <w:sz w:val="24"/>
          <w:szCs w:val="24"/>
        </w:rPr>
        <w:t xml:space="preserve"> </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z w:val="24"/>
          <w:szCs w:val="24"/>
        </w:rPr>
        <w:t xml:space="preserve">a   </w:t>
      </w:r>
      <w:r w:rsidR="00EE7EE7" w:rsidRPr="00EE7EE7">
        <w:rPr>
          <w:rFonts w:ascii="Bookman Old Style" w:eastAsia="Arial" w:hAnsi="Bookman Old Style" w:cs="Arial"/>
          <w:spacing w:val="21"/>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4"/>
          <w:sz w:val="24"/>
          <w:szCs w:val="24"/>
        </w:rPr>
        <w:t>n</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aa</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6"/>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5"/>
          <w:sz w:val="24"/>
          <w:szCs w:val="24"/>
        </w:rPr>
        <w:t>s</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 xml:space="preserve">ta   </w:t>
      </w:r>
      <w:r w:rsidR="00EE7EE7" w:rsidRPr="00EE7EE7">
        <w:rPr>
          <w:rFonts w:ascii="Bookman Old Style" w:eastAsia="Arial" w:hAnsi="Bookman Old Style" w:cs="Arial"/>
          <w:spacing w:val="15"/>
          <w:sz w:val="24"/>
          <w:szCs w:val="24"/>
        </w:rPr>
        <w:t xml:space="preserve"> </w:t>
      </w:r>
      <w:r w:rsidR="00EE7EE7" w:rsidRPr="00EE7EE7">
        <w:rPr>
          <w:rFonts w:ascii="Bookman Old Style" w:eastAsia="Arial" w:hAnsi="Bookman Old Style" w:cs="Arial"/>
          <w:sz w:val="24"/>
          <w:szCs w:val="24"/>
        </w:rPr>
        <w:t>Di</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 xml:space="preserve">ik   </w:t>
      </w:r>
      <w:r w:rsidR="00EE7EE7" w:rsidRPr="00EE7EE7">
        <w:rPr>
          <w:rFonts w:ascii="Bookman Old Style" w:eastAsia="Arial" w:hAnsi="Bookman Old Style" w:cs="Arial"/>
          <w:spacing w:val="20"/>
          <w:sz w:val="24"/>
          <w:szCs w:val="24"/>
        </w:rPr>
        <w:t xml:space="preserve"> </w:t>
      </w:r>
      <w:r w:rsidR="00EE7EE7" w:rsidRPr="00EE7EE7">
        <w:rPr>
          <w:rFonts w:ascii="Bookman Old Style" w:eastAsia="Arial" w:hAnsi="Bookman Old Style" w:cs="Arial"/>
          <w:spacing w:val="4"/>
          <w:sz w:val="24"/>
          <w:szCs w:val="24"/>
        </w:rPr>
        <w:t>B</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6"/>
          <w:sz w:val="24"/>
          <w:szCs w:val="24"/>
        </w:rPr>
        <w:t>u</w:t>
      </w:r>
      <w:r w:rsidR="00EE7EE7" w:rsidRPr="00EE7EE7">
        <w:rPr>
          <w:rFonts w:ascii="Bookman Old Style" w:eastAsia="Arial" w:hAnsi="Bookman Old Style" w:cs="Arial"/>
          <w:sz w:val="24"/>
          <w:szCs w:val="24"/>
        </w:rPr>
        <w:t xml:space="preserve">,   </w:t>
      </w:r>
      <w:r w:rsidR="00EE7EE7" w:rsidRPr="00EE7EE7">
        <w:rPr>
          <w:rFonts w:ascii="Bookman Old Style" w:eastAsia="Arial" w:hAnsi="Bookman Old Style" w:cs="Arial"/>
          <w:spacing w:val="19"/>
          <w:sz w:val="24"/>
          <w:szCs w:val="24"/>
        </w:rPr>
        <w:t xml:space="preserve"> </w:t>
      </w:r>
      <w:r w:rsidR="00EE7EE7" w:rsidRPr="00EE7EE7">
        <w:rPr>
          <w:rFonts w:ascii="Bookman Old Style" w:eastAsia="Arial" w:hAnsi="Bookman Old Style" w:cs="Arial"/>
          <w:spacing w:val="1"/>
          <w:sz w:val="24"/>
          <w:szCs w:val="24"/>
        </w:rPr>
        <w:t>ha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 xml:space="preserve">s </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is</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5"/>
          <w:sz w:val="24"/>
          <w:szCs w:val="24"/>
        </w:rPr>
        <w:t>l</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1"/>
          <w:sz w:val="24"/>
          <w:szCs w:val="24"/>
        </w:rPr>
        <w:t>gg</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n s</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z w:val="24"/>
          <w:szCs w:val="24"/>
        </w:rPr>
        <w:t>c</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ra</w:t>
      </w:r>
      <w:r w:rsidR="00EE7EE7" w:rsidRPr="00EE7EE7">
        <w:rPr>
          <w:rFonts w:ascii="Bookman Old Style" w:eastAsia="Arial" w:hAnsi="Bookman Old Style" w:cs="Arial"/>
          <w:spacing w:val="-12"/>
          <w:sz w:val="24"/>
          <w:szCs w:val="24"/>
        </w:rPr>
        <w:t xml:space="preserve"> </w:t>
      </w:r>
      <w:r w:rsidR="00EE7EE7" w:rsidRPr="00EE7EE7">
        <w:rPr>
          <w:rFonts w:ascii="Bookman Old Style" w:eastAsia="Arial" w:hAnsi="Bookman Old Style" w:cs="Arial"/>
          <w:spacing w:val="4"/>
          <w:sz w:val="24"/>
          <w:szCs w:val="24"/>
        </w:rPr>
        <w:t>o</w:t>
      </w:r>
      <w:r w:rsidR="00EE7EE7" w:rsidRPr="00EE7EE7">
        <w:rPr>
          <w:rFonts w:ascii="Bookman Old Style" w:eastAsia="Arial" w:hAnsi="Bookman Old Style" w:cs="Arial"/>
          <w:spacing w:val="1"/>
          <w:sz w:val="24"/>
          <w:szCs w:val="24"/>
        </w:rPr>
        <w:t>b</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2"/>
          <w:sz w:val="24"/>
          <w:szCs w:val="24"/>
        </w:rPr>
        <w:t>k</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pacing w:val="-3"/>
          <w:sz w:val="24"/>
          <w:szCs w:val="24"/>
        </w:rPr>
        <w:t>i</w:t>
      </w:r>
      <w:r w:rsidR="00EE7EE7" w:rsidRPr="00EE7EE7">
        <w:rPr>
          <w:rFonts w:ascii="Bookman Old Style" w:eastAsia="Arial" w:hAnsi="Bookman Old Style" w:cs="Arial"/>
          <w:spacing w:val="3"/>
          <w:sz w:val="24"/>
          <w:szCs w:val="24"/>
        </w:rPr>
        <w:t>f</w:t>
      </w:r>
      <w:r w:rsidR="00EE7EE7" w:rsidRPr="00EE7EE7">
        <w:rPr>
          <w:rFonts w:ascii="Bookman Old Style" w:eastAsia="Arial" w:hAnsi="Bookman Old Style" w:cs="Arial"/>
          <w:sz w:val="24"/>
          <w:szCs w:val="24"/>
        </w:rPr>
        <w:t>;</w:t>
      </w:r>
    </w:p>
    <w:p w:rsidR="00EE7EE7" w:rsidRPr="00EE7EE7" w:rsidRDefault="001C42C6" w:rsidP="00837605">
      <w:pPr>
        <w:ind w:left="360" w:right="78" w:hanging="360"/>
        <w:jc w:val="both"/>
        <w:rPr>
          <w:rFonts w:ascii="Bookman Old Style" w:eastAsia="Arial" w:hAnsi="Bookman Old Style" w:cs="Arial"/>
          <w:sz w:val="24"/>
          <w:szCs w:val="24"/>
        </w:rPr>
      </w:pPr>
      <w:r>
        <w:rPr>
          <w:rFonts w:ascii="Bookman Old Style" w:eastAsia="Arial" w:hAnsi="Bookman Old Style" w:cs="Arial"/>
          <w:sz w:val="24"/>
          <w:szCs w:val="24"/>
        </w:rPr>
        <w:t>2</w:t>
      </w:r>
      <w:r w:rsidR="00EE7EE7" w:rsidRPr="00EE7EE7">
        <w:rPr>
          <w:rFonts w:ascii="Bookman Old Style" w:eastAsia="Arial" w:hAnsi="Bookman Old Style" w:cs="Arial"/>
          <w:sz w:val="24"/>
          <w:szCs w:val="24"/>
        </w:rPr>
        <w:t>.</w:t>
      </w:r>
      <w:r w:rsidR="00EE7EE7" w:rsidRPr="00EE7EE7">
        <w:rPr>
          <w:rFonts w:ascii="Bookman Old Style" w:eastAsia="Arial" w:hAnsi="Bookman Old Style" w:cs="Arial"/>
          <w:spacing w:val="31"/>
          <w:sz w:val="24"/>
          <w:szCs w:val="24"/>
        </w:rPr>
        <w:t xml:space="preserve"> </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an</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1"/>
          <w:sz w:val="24"/>
          <w:szCs w:val="24"/>
        </w:rPr>
        <w:t>pa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an</w:t>
      </w:r>
      <w:r w:rsidR="00EE7EE7" w:rsidRPr="00EE7EE7">
        <w:rPr>
          <w:rFonts w:ascii="Bookman Old Style" w:eastAsia="Arial" w:hAnsi="Bookman Old Style" w:cs="Arial"/>
          <w:sz w:val="24"/>
          <w:szCs w:val="24"/>
        </w:rPr>
        <w:t>,</w:t>
      </w:r>
      <w:r w:rsidR="00EE7EE7" w:rsidRPr="00EE7EE7">
        <w:rPr>
          <w:rFonts w:ascii="Bookman Old Style" w:eastAsia="Arial" w:hAnsi="Bookman Old Style" w:cs="Arial"/>
          <w:spacing w:val="23"/>
          <w:sz w:val="24"/>
          <w:szCs w:val="24"/>
        </w:rPr>
        <w:t xml:space="preserve"> </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z w:val="24"/>
          <w:szCs w:val="24"/>
        </w:rPr>
        <w:t>ya</w:t>
      </w:r>
      <w:r w:rsidR="00EE7EE7" w:rsidRPr="00EE7EE7">
        <w:rPr>
          <w:rFonts w:ascii="Bookman Old Style" w:eastAsia="Arial" w:hAnsi="Bookman Old Style" w:cs="Arial"/>
          <w:spacing w:val="33"/>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z w:val="24"/>
          <w:szCs w:val="24"/>
        </w:rPr>
        <w:t>l</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ks</w:t>
      </w:r>
      <w:r w:rsidR="00EE7EE7" w:rsidRPr="00EE7EE7">
        <w:rPr>
          <w:rFonts w:ascii="Bookman Old Style" w:eastAsia="Arial" w:hAnsi="Bookman Old Style" w:cs="Arial"/>
          <w:spacing w:val="1"/>
          <w:sz w:val="24"/>
          <w:szCs w:val="24"/>
        </w:rPr>
        <w:t>anaa</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19"/>
          <w:sz w:val="24"/>
          <w:szCs w:val="24"/>
        </w:rPr>
        <w:t xml:space="preserve"> </w:t>
      </w:r>
      <w:r w:rsidR="00EE7EE7" w:rsidRPr="00EE7EE7">
        <w:rPr>
          <w:rFonts w:ascii="Bookman Old Style" w:eastAsia="Arial" w:hAnsi="Bookman Old Style" w:cs="Arial"/>
          <w:spacing w:val="-4"/>
          <w:sz w:val="24"/>
          <w:szCs w:val="24"/>
        </w:rPr>
        <w:t>P</w:t>
      </w:r>
      <w:r w:rsidR="00EE7EE7" w:rsidRPr="00EE7EE7">
        <w:rPr>
          <w:rFonts w:ascii="Bookman Old Style" w:eastAsia="Arial" w:hAnsi="Bookman Old Style" w:cs="Arial"/>
          <w:spacing w:val="1"/>
          <w:sz w:val="24"/>
          <w:szCs w:val="24"/>
        </w:rPr>
        <w:t>en</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23"/>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1"/>
          <w:sz w:val="24"/>
          <w:szCs w:val="24"/>
        </w:rPr>
        <w:t>e</w:t>
      </w:r>
      <w:r w:rsidR="00EE7EE7" w:rsidRPr="00EE7EE7">
        <w:rPr>
          <w:rFonts w:ascii="Bookman Old Style" w:eastAsia="Arial" w:hAnsi="Bookman Old Style" w:cs="Arial"/>
          <w:spacing w:val="-2"/>
          <w:sz w:val="24"/>
          <w:szCs w:val="24"/>
        </w:rPr>
        <w:t>s</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ta</w:t>
      </w:r>
      <w:r w:rsidR="00EE7EE7" w:rsidRPr="00EE7EE7">
        <w:rPr>
          <w:rFonts w:ascii="Bookman Old Style" w:eastAsia="Arial" w:hAnsi="Bookman Old Style" w:cs="Arial"/>
          <w:spacing w:val="30"/>
          <w:sz w:val="24"/>
          <w:szCs w:val="24"/>
        </w:rPr>
        <w:t xml:space="preserve"> </w:t>
      </w:r>
      <w:r w:rsidR="00EE7EE7" w:rsidRPr="00EE7EE7">
        <w:rPr>
          <w:rFonts w:ascii="Bookman Old Style" w:eastAsia="Arial" w:hAnsi="Bookman Old Style" w:cs="Arial"/>
          <w:sz w:val="24"/>
          <w:szCs w:val="24"/>
        </w:rPr>
        <w:t>Di</w:t>
      </w:r>
      <w:r w:rsidR="00EE7EE7" w:rsidRPr="00EE7EE7">
        <w:rPr>
          <w:rFonts w:ascii="Bookman Old Style" w:eastAsia="Arial" w:hAnsi="Bookman Old Style" w:cs="Arial"/>
          <w:spacing w:val="4"/>
          <w:sz w:val="24"/>
          <w:szCs w:val="24"/>
        </w:rPr>
        <w:t>d</w:t>
      </w:r>
      <w:r w:rsidR="00EE7EE7" w:rsidRPr="00EE7EE7">
        <w:rPr>
          <w:rFonts w:ascii="Bookman Old Style" w:eastAsia="Arial" w:hAnsi="Bookman Old Style" w:cs="Arial"/>
          <w:sz w:val="24"/>
          <w:szCs w:val="24"/>
        </w:rPr>
        <w:t>ik</w:t>
      </w:r>
      <w:r w:rsidR="00EE7EE7" w:rsidRPr="00EE7EE7">
        <w:rPr>
          <w:rFonts w:ascii="Bookman Old Style" w:eastAsia="Arial" w:hAnsi="Bookman Old Style" w:cs="Arial"/>
          <w:spacing w:val="34"/>
          <w:sz w:val="24"/>
          <w:szCs w:val="24"/>
        </w:rPr>
        <w:t xml:space="preserve"> </w:t>
      </w:r>
      <w:r w:rsidR="00EE7EE7" w:rsidRPr="00EE7EE7">
        <w:rPr>
          <w:rFonts w:ascii="Bookman Old Style" w:eastAsia="Arial" w:hAnsi="Bookman Old Style" w:cs="Arial"/>
          <w:spacing w:val="1"/>
          <w:sz w:val="24"/>
          <w:szCs w:val="24"/>
        </w:rPr>
        <w:t>Ba</w:t>
      </w:r>
      <w:r w:rsidR="00EE7EE7" w:rsidRPr="00EE7EE7">
        <w:rPr>
          <w:rFonts w:ascii="Bookman Old Style" w:eastAsia="Arial" w:hAnsi="Bookman Old Style" w:cs="Arial"/>
          <w:sz w:val="24"/>
          <w:szCs w:val="24"/>
        </w:rPr>
        <w:t>ru</w:t>
      </w:r>
      <w:r w:rsidR="00EE7EE7" w:rsidRPr="00EE7EE7">
        <w:rPr>
          <w:rFonts w:ascii="Bookman Old Style" w:eastAsia="Arial" w:hAnsi="Bookman Old Style" w:cs="Arial"/>
          <w:spacing w:val="-4"/>
          <w:sz w:val="24"/>
          <w:szCs w:val="24"/>
        </w:rPr>
        <w:t xml:space="preserve"> </w:t>
      </w:r>
      <w:r w:rsidR="00EE7EE7" w:rsidRPr="00EE7EE7">
        <w:rPr>
          <w:rFonts w:ascii="Bookman Old Style" w:eastAsia="Arial" w:hAnsi="Bookman Old Style" w:cs="Arial"/>
          <w:spacing w:val="2"/>
          <w:sz w:val="24"/>
          <w:szCs w:val="24"/>
        </w:rPr>
        <w:t>b</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si</w:t>
      </w:r>
      <w:r w:rsidR="00EE7EE7" w:rsidRPr="00EE7EE7">
        <w:rPr>
          <w:rFonts w:ascii="Bookman Old Style" w:eastAsia="Arial" w:hAnsi="Bookman Old Style" w:cs="Arial"/>
          <w:spacing w:val="3"/>
          <w:sz w:val="24"/>
          <w:szCs w:val="24"/>
        </w:rPr>
        <w:t>f</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t</w:t>
      </w:r>
      <w:r w:rsidR="00EE7EE7" w:rsidRPr="00EE7EE7">
        <w:rPr>
          <w:rFonts w:ascii="Bookman Old Style" w:eastAsia="Arial" w:hAnsi="Bookman Old Style" w:cs="Arial"/>
          <w:spacing w:val="-2"/>
          <w:sz w:val="24"/>
          <w:szCs w:val="24"/>
        </w:rPr>
        <w:t xml:space="preserve"> t</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rb</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pacing w:val="-2"/>
          <w:sz w:val="24"/>
          <w:szCs w:val="24"/>
        </w:rPr>
        <w:t>k</w:t>
      </w:r>
      <w:r w:rsidR="00EE7EE7" w:rsidRPr="00EE7EE7">
        <w:rPr>
          <w:rFonts w:ascii="Bookman Old Style" w:eastAsia="Arial" w:hAnsi="Bookman Old Style" w:cs="Arial"/>
          <w:sz w:val="24"/>
          <w:szCs w:val="24"/>
        </w:rPr>
        <w:t xml:space="preserve">a </w:t>
      </w:r>
      <w:r w:rsidR="00EE7EE7" w:rsidRPr="00EE7EE7">
        <w:rPr>
          <w:rFonts w:ascii="Bookman Old Style" w:eastAsia="Arial" w:hAnsi="Bookman Old Style" w:cs="Arial"/>
          <w:spacing w:val="1"/>
          <w:sz w:val="24"/>
          <w:szCs w:val="24"/>
        </w:rPr>
        <w:t>da</w:t>
      </w:r>
      <w:r w:rsidR="00EE7EE7" w:rsidRPr="00EE7EE7">
        <w:rPr>
          <w:rFonts w:ascii="Bookman Old Style" w:eastAsia="Arial" w:hAnsi="Bookman Old Style" w:cs="Arial"/>
          <w:sz w:val="24"/>
          <w:szCs w:val="24"/>
        </w:rPr>
        <w:t xml:space="preserve">n </w:t>
      </w:r>
      <w:r w:rsidR="00EE7EE7" w:rsidRPr="00EE7EE7">
        <w:rPr>
          <w:rFonts w:ascii="Bookman Old Style" w:eastAsia="Arial" w:hAnsi="Bookman Old Style" w:cs="Arial"/>
          <w:spacing w:val="1"/>
          <w:sz w:val="24"/>
          <w:szCs w:val="24"/>
        </w:rPr>
        <w:t xml:space="preserve"> dapa</w:t>
      </w:r>
      <w:r w:rsidR="00EE7EE7" w:rsidRPr="00EE7EE7">
        <w:rPr>
          <w:rFonts w:ascii="Bookman Old Style" w:eastAsia="Arial" w:hAnsi="Bookman Old Style" w:cs="Arial"/>
          <w:sz w:val="24"/>
          <w:szCs w:val="24"/>
        </w:rPr>
        <w:t>t</w:t>
      </w:r>
      <w:r w:rsidR="00EE7EE7" w:rsidRPr="00EE7EE7">
        <w:rPr>
          <w:rFonts w:ascii="Bookman Old Style" w:eastAsia="Arial" w:hAnsi="Bookman Old Style" w:cs="Arial"/>
          <w:spacing w:val="63"/>
          <w:sz w:val="24"/>
          <w:szCs w:val="24"/>
        </w:rPr>
        <w:t xml:space="preserve"> </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pacing w:val="2"/>
          <w:sz w:val="24"/>
          <w:szCs w:val="24"/>
        </w:rPr>
        <w:t>i</w:t>
      </w:r>
      <w:r w:rsidR="00EE7EE7" w:rsidRPr="00EE7EE7">
        <w:rPr>
          <w:rFonts w:ascii="Bookman Old Style" w:eastAsia="Arial" w:hAnsi="Bookman Old Style" w:cs="Arial"/>
          <w:spacing w:val="-2"/>
          <w:sz w:val="24"/>
          <w:szCs w:val="24"/>
        </w:rPr>
        <w:t>k</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1"/>
          <w:sz w:val="24"/>
          <w:szCs w:val="24"/>
        </w:rPr>
        <w:t>hu</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50"/>
          <w:sz w:val="24"/>
          <w:szCs w:val="24"/>
        </w:rPr>
        <w:t xml:space="preserve"> </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z w:val="24"/>
          <w:szCs w:val="24"/>
        </w:rPr>
        <w:t>l</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z w:val="24"/>
          <w:szCs w:val="24"/>
        </w:rPr>
        <w:t xml:space="preserve">h  </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t</w:t>
      </w:r>
      <w:r w:rsidR="00EE7EE7" w:rsidRPr="00EE7EE7">
        <w:rPr>
          <w:rFonts w:ascii="Bookman Old Style" w:eastAsia="Arial" w:hAnsi="Bookman Old Style" w:cs="Arial"/>
          <w:spacing w:val="49"/>
          <w:sz w:val="24"/>
          <w:szCs w:val="24"/>
        </w:rPr>
        <w:t xml:space="preserve"> </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48"/>
          <w:sz w:val="24"/>
          <w:szCs w:val="24"/>
        </w:rPr>
        <w:t xml:space="preserve"> </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an</w:t>
      </w:r>
      <w:r w:rsidR="00EE7EE7" w:rsidRPr="00EE7EE7">
        <w:rPr>
          <w:rFonts w:ascii="Bookman Old Style" w:eastAsia="Arial" w:hAnsi="Bookman Old Style" w:cs="Arial"/>
          <w:sz w:val="24"/>
          <w:szCs w:val="24"/>
        </w:rPr>
        <w:t>g</w:t>
      </w:r>
      <w:r w:rsidR="00EE7EE7" w:rsidRPr="00EE7EE7">
        <w:rPr>
          <w:rFonts w:ascii="Bookman Old Style" w:eastAsia="Arial" w:hAnsi="Bookman Old Style" w:cs="Arial"/>
          <w:spacing w:val="63"/>
          <w:sz w:val="24"/>
          <w:szCs w:val="24"/>
        </w:rPr>
        <w:t xml:space="preserve"> </w:t>
      </w:r>
      <w:r w:rsidR="00EE7EE7" w:rsidRPr="00EE7EE7">
        <w:rPr>
          <w:rFonts w:ascii="Bookman Old Style" w:eastAsia="Arial" w:hAnsi="Bookman Old Style" w:cs="Arial"/>
          <w:spacing w:val="3"/>
          <w:sz w:val="24"/>
          <w:szCs w:val="24"/>
        </w:rPr>
        <w:t>t</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 xml:space="preserve">a </w:t>
      </w:r>
      <w:r w:rsidR="00EE7EE7" w:rsidRPr="00EE7EE7">
        <w:rPr>
          <w:rFonts w:ascii="Bookman Old Style" w:eastAsia="Arial" w:hAnsi="Bookman Old Style" w:cs="Arial"/>
          <w:spacing w:val="4"/>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2"/>
          <w:sz w:val="24"/>
          <w:szCs w:val="24"/>
        </w:rPr>
        <w:t>s</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pacing w:val="-2"/>
          <w:sz w:val="24"/>
          <w:szCs w:val="24"/>
        </w:rPr>
        <w:t>t</w:t>
      </w:r>
      <w:r w:rsidR="00EE7EE7" w:rsidRPr="00EE7EE7">
        <w:rPr>
          <w:rFonts w:ascii="Bookman Old Style" w:eastAsia="Arial" w:hAnsi="Bookman Old Style" w:cs="Arial"/>
          <w:sz w:val="24"/>
          <w:szCs w:val="24"/>
        </w:rPr>
        <w:t>a</w:t>
      </w:r>
      <w:r w:rsidR="00EE7EE7" w:rsidRPr="00EE7EE7">
        <w:rPr>
          <w:rFonts w:ascii="Bookman Old Style" w:eastAsia="Arial" w:hAnsi="Bookman Old Style" w:cs="Arial"/>
          <w:spacing w:val="63"/>
          <w:sz w:val="24"/>
          <w:szCs w:val="24"/>
        </w:rPr>
        <w:t xml:space="preserve"> </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pacing w:val="-3"/>
          <w:sz w:val="24"/>
          <w:szCs w:val="24"/>
        </w:rPr>
        <w:t>i</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 xml:space="preserve">ik </w:t>
      </w:r>
      <w:r w:rsidR="00EE7EE7" w:rsidRPr="00EE7EE7">
        <w:rPr>
          <w:rFonts w:ascii="Bookman Old Style" w:eastAsia="Arial" w:hAnsi="Bookman Old Style" w:cs="Arial"/>
          <w:spacing w:val="2"/>
          <w:sz w:val="24"/>
          <w:szCs w:val="24"/>
        </w:rPr>
        <w:t xml:space="preserve"> </w:t>
      </w:r>
      <w:r w:rsidR="00EE7EE7" w:rsidRPr="00EE7EE7">
        <w:rPr>
          <w:rFonts w:ascii="Bookman Old Style" w:eastAsia="Arial" w:hAnsi="Bookman Old Style" w:cs="Arial"/>
          <w:spacing w:val="1"/>
          <w:sz w:val="24"/>
          <w:szCs w:val="24"/>
        </w:rPr>
        <w:t>ba</w:t>
      </w:r>
      <w:r w:rsidR="00EE7EE7" w:rsidRPr="00EE7EE7">
        <w:rPr>
          <w:rFonts w:ascii="Bookman Old Style" w:eastAsia="Arial" w:hAnsi="Bookman Old Style" w:cs="Arial"/>
          <w:spacing w:val="-3"/>
          <w:sz w:val="24"/>
          <w:szCs w:val="24"/>
        </w:rPr>
        <w:t>r</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 xml:space="preserve">, </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pacing w:val="1"/>
          <w:sz w:val="24"/>
          <w:szCs w:val="24"/>
        </w:rPr>
        <w:t>ntu</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2"/>
          <w:sz w:val="24"/>
          <w:szCs w:val="24"/>
        </w:rPr>
        <w:t xml:space="preserve"> m</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4"/>
          <w:sz w:val="24"/>
          <w:szCs w:val="24"/>
        </w:rPr>
        <w:t>g</w:t>
      </w:r>
      <w:r w:rsidR="00EE7EE7" w:rsidRPr="00EE7EE7">
        <w:rPr>
          <w:rFonts w:ascii="Bookman Old Style" w:eastAsia="Arial" w:hAnsi="Bookman Old Style" w:cs="Arial"/>
          <w:spacing w:val="1"/>
          <w:sz w:val="24"/>
          <w:szCs w:val="24"/>
        </w:rPr>
        <w:t>h</w:t>
      </w:r>
      <w:r w:rsidR="00EE7EE7" w:rsidRPr="00EE7EE7">
        <w:rPr>
          <w:rFonts w:ascii="Bookman Old Style" w:eastAsia="Arial" w:hAnsi="Bookman Old Style" w:cs="Arial"/>
          <w:spacing w:val="2"/>
          <w:sz w:val="24"/>
          <w:szCs w:val="24"/>
        </w:rPr>
        <w:t>i</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4"/>
          <w:sz w:val="24"/>
          <w:szCs w:val="24"/>
        </w:rPr>
        <w:t>d</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ri</w:t>
      </w:r>
      <w:r w:rsidR="00EE7EE7" w:rsidRPr="00EE7EE7">
        <w:rPr>
          <w:rFonts w:ascii="Bookman Old Style" w:eastAsia="Arial" w:hAnsi="Bookman Old Style" w:cs="Arial"/>
          <w:spacing w:val="-13"/>
          <w:sz w:val="24"/>
          <w:szCs w:val="24"/>
        </w:rPr>
        <w:t xml:space="preserve"> </w:t>
      </w:r>
      <w:r w:rsidR="00EE7EE7" w:rsidRPr="00EE7EE7">
        <w:rPr>
          <w:rFonts w:ascii="Bookman Old Style" w:eastAsia="Arial" w:hAnsi="Bookman Old Style" w:cs="Arial"/>
          <w:spacing w:val="-5"/>
          <w:sz w:val="24"/>
          <w:szCs w:val="24"/>
        </w:rPr>
        <w:t>s</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g</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la</w:t>
      </w:r>
      <w:r w:rsidR="00EE7EE7" w:rsidRPr="00EE7EE7">
        <w:rPr>
          <w:rFonts w:ascii="Bookman Old Style" w:eastAsia="Arial" w:hAnsi="Bookman Old Style" w:cs="Arial"/>
          <w:spacing w:val="-6"/>
          <w:sz w:val="24"/>
          <w:szCs w:val="24"/>
        </w:rPr>
        <w:t xml:space="preserve"> </w:t>
      </w:r>
      <w:r w:rsidR="00EE7EE7" w:rsidRPr="00EE7EE7">
        <w:rPr>
          <w:rFonts w:ascii="Bookman Old Style" w:eastAsia="Arial" w:hAnsi="Bookman Old Style" w:cs="Arial"/>
          <w:spacing w:val="-1"/>
          <w:w w:val="99"/>
          <w:sz w:val="24"/>
          <w:szCs w:val="24"/>
        </w:rPr>
        <w:t>p</w:t>
      </w:r>
      <w:r w:rsidR="00EE7EE7" w:rsidRPr="00EE7EE7">
        <w:rPr>
          <w:rFonts w:ascii="Bookman Old Style" w:eastAsia="Arial" w:hAnsi="Bookman Old Style" w:cs="Arial"/>
          <w:spacing w:val="4"/>
          <w:w w:val="99"/>
          <w:sz w:val="24"/>
          <w:szCs w:val="24"/>
        </w:rPr>
        <w:t>e</w:t>
      </w:r>
      <w:r w:rsidR="00EE7EE7" w:rsidRPr="00EE7EE7">
        <w:rPr>
          <w:rFonts w:ascii="Bookman Old Style" w:eastAsia="Arial" w:hAnsi="Bookman Old Style" w:cs="Arial"/>
          <w:spacing w:val="1"/>
          <w:w w:val="99"/>
          <w:sz w:val="24"/>
          <w:szCs w:val="24"/>
        </w:rPr>
        <w:t>n</w:t>
      </w:r>
      <w:r w:rsidR="00EE7EE7" w:rsidRPr="00EE7EE7">
        <w:rPr>
          <w:rFonts w:ascii="Bookman Old Style" w:eastAsia="Arial" w:hAnsi="Bookman Old Style" w:cs="Arial"/>
          <w:spacing w:val="-2"/>
          <w:w w:val="99"/>
          <w:sz w:val="24"/>
          <w:szCs w:val="24"/>
        </w:rPr>
        <w:t>y</w:t>
      </w:r>
      <w:r w:rsidR="00EE7EE7" w:rsidRPr="00EE7EE7">
        <w:rPr>
          <w:rFonts w:ascii="Bookman Old Style" w:eastAsia="Arial" w:hAnsi="Bookman Old Style" w:cs="Arial"/>
          <w:w w:val="99"/>
          <w:sz w:val="24"/>
          <w:szCs w:val="24"/>
        </w:rPr>
        <w:t>i</w:t>
      </w:r>
      <w:r w:rsidR="00EE7EE7" w:rsidRPr="00EE7EE7">
        <w:rPr>
          <w:rFonts w:ascii="Bookman Old Style" w:eastAsia="Arial" w:hAnsi="Bookman Old Style" w:cs="Arial"/>
          <w:spacing w:val="2"/>
          <w:w w:val="99"/>
          <w:sz w:val="24"/>
          <w:szCs w:val="24"/>
        </w:rPr>
        <w:t>m</w:t>
      </w:r>
      <w:r w:rsidR="00EE7EE7" w:rsidRPr="00EE7EE7">
        <w:rPr>
          <w:rFonts w:ascii="Bookman Old Style" w:eastAsia="Arial" w:hAnsi="Bookman Old Style" w:cs="Arial"/>
          <w:spacing w:val="1"/>
          <w:w w:val="99"/>
          <w:sz w:val="24"/>
          <w:szCs w:val="24"/>
        </w:rPr>
        <w:t>p</w:t>
      </w:r>
      <w:r w:rsidR="00EE7EE7" w:rsidRPr="00EE7EE7">
        <w:rPr>
          <w:rFonts w:ascii="Bookman Old Style" w:eastAsia="Arial" w:hAnsi="Bookman Old Style" w:cs="Arial"/>
          <w:spacing w:val="-1"/>
          <w:w w:val="99"/>
          <w:sz w:val="24"/>
          <w:szCs w:val="24"/>
        </w:rPr>
        <w:t>a</w:t>
      </w:r>
      <w:r w:rsidR="00EE7EE7" w:rsidRPr="00EE7EE7">
        <w:rPr>
          <w:rFonts w:ascii="Bookman Old Style" w:eastAsia="Arial" w:hAnsi="Bookman Old Style" w:cs="Arial"/>
          <w:spacing w:val="1"/>
          <w:w w:val="99"/>
          <w:sz w:val="24"/>
          <w:szCs w:val="24"/>
        </w:rPr>
        <w:t>n</w:t>
      </w:r>
      <w:r w:rsidR="00EE7EE7" w:rsidRPr="00EE7EE7">
        <w:rPr>
          <w:rFonts w:ascii="Bookman Old Style" w:eastAsia="Arial" w:hAnsi="Bookman Old Style" w:cs="Arial"/>
          <w:spacing w:val="-1"/>
          <w:w w:val="99"/>
          <w:sz w:val="24"/>
          <w:szCs w:val="24"/>
        </w:rPr>
        <w:t>g</w:t>
      </w:r>
      <w:r w:rsidR="00EE7EE7" w:rsidRPr="00EE7EE7">
        <w:rPr>
          <w:rFonts w:ascii="Bookman Old Style" w:eastAsia="Arial" w:hAnsi="Bookman Old Style" w:cs="Arial"/>
          <w:spacing w:val="1"/>
          <w:w w:val="99"/>
          <w:sz w:val="24"/>
          <w:szCs w:val="24"/>
        </w:rPr>
        <w:t>a</w:t>
      </w:r>
      <w:r w:rsidR="00EE7EE7" w:rsidRPr="00EE7EE7">
        <w:rPr>
          <w:rFonts w:ascii="Bookman Old Style" w:eastAsia="Arial" w:hAnsi="Bookman Old Style" w:cs="Arial"/>
          <w:w w:val="99"/>
          <w:sz w:val="24"/>
          <w:szCs w:val="24"/>
        </w:rPr>
        <w:t>n</w:t>
      </w:r>
      <w:r w:rsidR="00EE7EE7" w:rsidRPr="00EE7EE7">
        <w:rPr>
          <w:rFonts w:ascii="Bookman Old Style" w:eastAsia="Arial" w:hAnsi="Bookman Old Style" w:cs="Arial"/>
          <w:spacing w:val="-16"/>
          <w:w w:val="99"/>
          <w:sz w:val="24"/>
          <w:szCs w:val="24"/>
        </w:rPr>
        <w:t xml:space="preserve"> </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pacing w:val="4"/>
          <w:sz w:val="24"/>
          <w:szCs w:val="24"/>
        </w:rPr>
        <w:t>a</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z w:val="24"/>
          <w:szCs w:val="24"/>
        </w:rPr>
        <w:t>g</w:t>
      </w:r>
      <w:r w:rsidR="00EE7EE7" w:rsidRPr="00EE7EE7">
        <w:rPr>
          <w:rFonts w:ascii="Bookman Old Style" w:eastAsia="Arial" w:hAnsi="Bookman Old Style" w:cs="Arial"/>
          <w:spacing w:val="-13"/>
          <w:sz w:val="24"/>
          <w:szCs w:val="24"/>
        </w:rPr>
        <w:t xml:space="preserve"> </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pacing w:val="4"/>
          <w:sz w:val="24"/>
          <w:szCs w:val="24"/>
        </w:rPr>
        <w:t>n</w:t>
      </w:r>
      <w:r w:rsidR="00EE7EE7" w:rsidRPr="00EE7EE7">
        <w:rPr>
          <w:rFonts w:ascii="Bookman Old Style" w:eastAsia="Arial" w:hAnsi="Bookman Old Style" w:cs="Arial"/>
          <w:spacing w:val="-1"/>
          <w:sz w:val="24"/>
          <w:szCs w:val="24"/>
        </w:rPr>
        <w:t>g</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2"/>
          <w:sz w:val="24"/>
          <w:szCs w:val="24"/>
        </w:rPr>
        <w:t>i</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19"/>
          <w:sz w:val="24"/>
          <w:szCs w:val="24"/>
        </w:rPr>
        <w:t xml:space="preserve"> </w:t>
      </w:r>
      <w:r w:rsidR="00EE7EE7" w:rsidRPr="00EE7EE7">
        <w:rPr>
          <w:rFonts w:ascii="Bookman Old Style" w:eastAsia="Arial" w:hAnsi="Bookman Old Style" w:cs="Arial"/>
          <w:spacing w:val="-2"/>
          <w:sz w:val="24"/>
          <w:szCs w:val="24"/>
        </w:rPr>
        <w:t>t</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j</w:t>
      </w:r>
      <w:r w:rsidR="00EE7EE7" w:rsidRPr="00EE7EE7">
        <w:rPr>
          <w:rFonts w:ascii="Bookman Old Style" w:eastAsia="Arial" w:hAnsi="Bookman Old Style" w:cs="Arial"/>
          <w:spacing w:val="1"/>
          <w:sz w:val="24"/>
          <w:szCs w:val="24"/>
        </w:rPr>
        <w:t>ad</w:t>
      </w:r>
      <w:r w:rsidR="00EE7EE7" w:rsidRPr="00EE7EE7">
        <w:rPr>
          <w:rFonts w:ascii="Bookman Old Style" w:eastAsia="Arial" w:hAnsi="Bookman Old Style" w:cs="Arial"/>
          <w:sz w:val="24"/>
          <w:szCs w:val="24"/>
        </w:rPr>
        <w:t>i;</w:t>
      </w:r>
    </w:p>
    <w:p w:rsidR="00EE7EE7" w:rsidRPr="00EE7EE7" w:rsidRDefault="001C42C6" w:rsidP="00837605">
      <w:pPr>
        <w:ind w:left="360" w:right="78" w:hanging="360"/>
        <w:jc w:val="both"/>
        <w:rPr>
          <w:rFonts w:ascii="Bookman Old Style" w:eastAsia="Arial" w:hAnsi="Bookman Old Style" w:cs="Arial"/>
          <w:sz w:val="24"/>
          <w:szCs w:val="24"/>
        </w:rPr>
      </w:pPr>
      <w:r>
        <w:rPr>
          <w:rFonts w:ascii="Bookman Old Style" w:eastAsia="Arial" w:hAnsi="Bookman Old Style" w:cs="Arial"/>
          <w:sz w:val="24"/>
          <w:szCs w:val="24"/>
        </w:rPr>
        <w:t>3</w:t>
      </w:r>
      <w:r w:rsidR="00EE7EE7" w:rsidRPr="00EE7EE7">
        <w:rPr>
          <w:rFonts w:ascii="Bookman Old Style" w:eastAsia="Arial" w:hAnsi="Bookman Old Style" w:cs="Arial"/>
          <w:sz w:val="24"/>
          <w:szCs w:val="24"/>
        </w:rPr>
        <w:t>.</w:t>
      </w:r>
      <w:r w:rsidR="00EE7EE7" w:rsidRPr="00EE7EE7">
        <w:rPr>
          <w:rFonts w:ascii="Bookman Old Style" w:eastAsia="Arial" w:hAnsi="Bookman Old Style" w:cs="Arial"/>
          <w:spacing w:val="43"/>
          <w:sz w:val="24"/>
          <w:szCs w:val="24"/>
        </w:rPr>
        <w:t xml:space="preserve"> </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pacing w:val="1"/>
          <w:sz w:val="24"/>
          <w:szCs w:val="24"/>
        </w:rPr>
        <w:t>ntab</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z w:val="24"/>
          <w:szCs w:val="24"/>
        </w:rPr>
        <w:t xml:space="preserve">l,  </w:t>
      </w:r>
      <w:r w:rsidR="00EE7EE7" w:rsidRPr="00EE7EE7">
        <w:rPr>
          <w:rFonts w:ascii="Bookman Old Style" w:eastAsia="Arial" w:hAnsi="Bookman Old Style" w:cs="Arial"/>
          <w:spacing w:val="48"/>
          <w:sz w:val="24"/>
          <w:szCs w:val="24"/>
        </w:rPr>
        <w:t xml:space="preserve"> </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z w:val="24"/>
          <w:szCs w:val="24"/>
        </w:rPr>
        <w:t xml:space="preserve">ya  </w:t>
      </w:r>
      <w:r w:rsidR="00EE7EE7" w:rsidRPr="00EE7EE7">
        <w:rPr>
          <w:rFonts w:ascii="Bookman Old Style" w:eastAsia="Arial" w:hAnsi="Bookman Old Style" w:cs="Arial"/>
          <w:spacing w:val="58"/>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4"/>
          <w:sz w:val="24"/>
          <w:szCs w:val="24"/>
        </w:rPr>
        <w:t>n</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pacing w:val="2"/>
          <w:sz w:val="24"/>
          <w:szCs w:val="24"/>
        </w:rPr>
        <w:t>im</w:t>
      </w:r>
      <w:r w:rsidR="00EE7EE7" w:rsidRPr="00EE7EE7">
        <w:rPr>
          <w:rFonts w:ascii="Bookman Old Style" w:eastAsia="Arial" w:hAnsi="Bookman Old Style" w:cs="Arial"/>
          <w:spacing w:val="1"/>
          <w:sz w:val="24"/>
          <w:szCs w:val="24"/>
        </w:rPr>
        <w:t>aa</w:t>
      </w:r>
      <w:r w:rsidR="00EE7EE7" w:rsidRPr="00EE7EE7">
        <w:rPr>
          <w:rFonts w:ascii="Bookman Old Style" w:eastAsia="Arial" w:hAnsi="Bookman Old Style" w:cs="Arial"/>
          <w:sz w:val="24"/>
          <w:szCs w:val="24"/>
        </w:rPr>
        <w:t xml:space="preserve">n  </w:t>
      </w:r>
      <w:r w:rsidR="00EE7EE7" w:rsidRPr="00EE7EE7">
        <w:rPr>
          <w:rFonts w:ascii="Bookman Old Style" w:eastAsia="Arial" w:hAnsi="Bookman Old Style" w:cs="Arial"/>
          <w:spacing w:val="45"/>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5"/>
          <w:sz w:val="24"/>
          <w:szCs w:val="24"/>
        </w:rPr>
        <w:t>s</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 xml:space="preserve">ta  </w:t>
      </w:r>
      <w:r w:rsidR="00EE7EE7" w:rsidRPr="00EE7EE7">
        <w:rPr>
          <w:rFonts w:ascii="Bookman Old Style" w:eastAsia="Arial" w:hAnsi="Bookman Old Style" w:cs="Arial"/>
          <w:spacing w:val="55"/>
          <w:sz w:val="24"/>
          <w:szCs w:val="24"/>
        </w:rPr>
        <w:t xml:space="preserve"> </w:t>
      </w:r>
      <w:r w:rsidR="00EE7EE7" w:rsidRPr="00EE7EE7">
        <w:rPr>
          <w:rFonts w:ascii="Bookman Old Style" w:eastAsia="Arial" w:hAnsi="Bookman Old Style" w:cs="Arial"/>
          <w:sz w:val="24"/>
          <w:szCs w:val="24"/>
        </w:rPr>
        <w:t>Di</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 xml:space="preserve">ik  </w:t>
      </w:r>
      <w:r w:rsidR="00EE7EE7" w:rsidRPr="00EE7EE7">
        <w:rPr>
          <w:rFonts w:ascii="Bookman Old Style" w:eastAsia="Arial" w:hAnsi="Bookman Old Style" w:cs="Arial"/>
          <w:spacing w:val="61"/>
          <w:sz w:val="24"/>
          <w:szCs w:val="24"/>
        </w:rPr>
        <w:t xml:space="preserve"> </w:t>
      </w:r>
      <w:r w:rsidR="00EE7EE7" w:rsidRPr="00EE7EE7">
        <w:rPr>
          <w:rFonts w:ascii="Bookman Old Style" w:eastAsia="Arial" w:hAnsi="Bookman Old Style" w:cs="Arial"/>
          <w:spacing w:val="1"/>
          <w:sz w:val="24"/>
          <w:szCs w:val="24"/>
        </w:rPr>
        <w:t>B</w:t>
      </w:r>
      <w:r w:rsidR="00EE7EE7" w:rsidRPr="00EE7EE7">
        <w:rPr>
          <w:rFonts w:ascii="Bookman Old Style" w:eastAsia="Arial" w:hAnsi="Bookman Old Style" w:cs="Arial"/>
          <w:spacing w:val="4"/>
          <w:sz w:val="24"/>
          <w:szCs w:val="24"/>
        </w:rPr>
        <w:t>a</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 xml:space="preserve">u  </w:t>
      </w:r>
      <w:r w:rsidR="00EE7EE7" w:rsidRPr="00EE7EE7">
        <w:rPr>
          <w:rFonts w:ascii="Bookman Old Style" w:eastAsia="Arial" w:hAnsi="Bookman Old Style" w:cs="Arial"/>
          <w:spacing w:val="62"/>
          <w:sz w:val="24"/>
          <w:szCs w:val="24"/>
        </w:rPr>
        <w:t xml:space="preserve"> </w:t>
      </w:r>
      <w:r w:rsidR="00EE7EE7" w:rsidRPr="00EE7EE7">
        <w:rPr>
          <w:rFonts w:ascii="Bookman Old Style" w:eastAsia="Arial" w:hAnsi="Bookman Old Style" w:cs="Arial"/>
          <w:spacing w:val="1"/>
          <w:sz w:val="24"/>
          <w:szCs w:val="24"/>
        </w:rPr>
        <w:t>dapa</w:t>
      </w:r>
      <w:r w:rsidR="00EE7EE7" w:rsidRPr="00EE7EE7">
        <w:rPr>
          <w:rFonts w:ascii="Bookman Old Style" w:eastAsia="Arial" w:hAnsi="Bookman Old Style" w:cs="Arial"/>
          <w:sz w:val="24"/>
          <w:szCs w:val="24"/>
        </w:rPr>
        <w:t xml:space="preserve">t </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1"/>
          <w:sz w:val="24"/>
          <w:szCs w:val="24"/>
        </w:rPr>
        <w:t>gg</w:t>
      </w:r>
      <w:r w:rsidR="00EE7EE7" w:rsidRPr="00EE7EE7">
        <w:rPr>
          <w:rFonts w:ascii="Bookman Old Style" w:eastAsia="Arial" w:hAnsi="Bookman Old Style" w:cs="Arial"/>
          <w:spacing w:val="1"/>
          <w:sz w:val="24"/>
          <w:szCs w:val="24"/>
        </w:rPr>
        <w:t>un</w:t>
      </w:r>
      <w:r w:rsidR="00EE7EE7" w:rsidRPr="00EE7EE7">
        <w:rPr>
          <w:rFonts w:ascii="Bookman Old Style" w:eastAsia="Arial" w:hAnsi="Bookman Old Style" w:cs="Arial"/>
          <w:sz w:val="24"/>
          <w:szCs w:val="24"/>
        </w:rPr>
        <w:t>g j</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3"/>
          <w:sz w:val="24"/>
          <w:szCs w:val="24"/>
        </w:rPr>
        <w:t>w</w:t>
      </w:r>
      <w:r w:rsidR="00EE7EE7" w:rsidRPr="00EE7EE7">
        <w:rPr>
          <w:rFonts w:ascii="Bookman Old Style" w:eastAsia="Arial" w:hAnsi="Bookman Old Style" w:cs="Arial"/>
          <w:spacing w:val="4"/>
          <w:sz w:val="24"/>
          <w:szCs w:val="24"/>
        </w:rPr>
        <w:t>a</w:t>
      </w:r>
      <w:r w:rsidR="00EE7EE7" w:rsidRPr="00EE7EE7">
        <w:rPr>
          <w:rFonts w:ascii="Bookman Old Style" w:eastAsia="Arial" w:hAnsi="Bookman Old Style" w:cs="Arial"/>
          <w:spacing w:val="1"/>
          <w:sz w:val="24"/>
          <w:szCs w:val="24"/>
        </w:rPr>
        <w:t>b</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n  </w:t>
      </w:r>
      <w:r w:rsidR="00EE7EE7" w:rsidRPr="00EE7EE7">
        <w:rPr>
          <w:rFonts w:ascii="Bookman Old Style" w:eastAsia="Arial" w:hAnsi="Bookman Old Style" w:cs="Arial"/>
          <w:spacing w:val="36"/>
          <w:sz w:val="24"/>
          <w:szCs w:val="24"/>
        </w:rPr>
        <w:t xml:space="preserve"> </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pad</w:t>
      </w:r>
      <w:r w:rsidR="00EE7EE7" w:rsidRPr="00EE7EE7">
        <w:rPr>
          <w:rFonts w:ascii="Bookman Old Style" w:eastAsia="Arial" w:hAnsi="Bookman Old Style" w:cs="Arial"/>
          <w:sz w:val="24"/>
          <w:szCs w:val="24"/>
        </w:rPr>
        <w:t xml:space="preserve">a  </w:t>
      </w:r>
      <w:r w:rsidR="00EE7EE7" w:rsidRPr="00EE7EE7">
        <w:rPr>
          <w:rFonts w:ascii="Bookman Old Style" w:eastAsia="Arial" w:hAnsi="Bookman Old Style" w:cs="Arial"/>
          <w:spacing w:val="56"/>
          <w:sz w:val="24"/>
          <w:szCs w:val="24"/>
        </w:rPr>
        <w:t xml:space="preserve"> </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t,  </w:t>
      </w:r>
      <w:r w:rsidR="00EE7EE7" w:rsidRPr="00EE7EE7">
        <w:rPr>
          <w:rFonts w:ascii="Bookman Old Style" w:eastAsia="Arial" w:hAnsi="Bookman Old Style" w:cs="Arial"/>
          <w:spacing w:val="50"/>
          <w:sz w:val="24"/>
          <w:szCs w:val="24"/>
        </w:rPr>
        <w:t xml:space="preserve"> </w:t>
      </w:r>
      <w:r w:rsidR="00EE7EE7" w:rsidRPr="00EE7EE7">
        <w:rPr>
          <w:rFonts w:ascii="Bookman Old Style" w:eastAsia="Arial" w:hAnsi="Bookman Old Style" w:cs="Arial"/>
          <w:spacing w:val="1"/>
          <w:sz w:val="24"/>
          <w:szCs w:val="24"/>
        </w:rPr>
        <w:t>ba</w:t>
      </w:r>
      <w:r w:rsidR="00EE7EE7" w:rsidRPr="00EE7EE7">
        <w:rPr>
          <w:rFonts w:ascii="Bookman Old Style" w:eastAsia="Arial" w:hAnsi="Bookman Old Style" w:cs="Arial"/>
          <w:sz w:val="24"/>
          <w:szCs w:val="24"/>
        </w:rPr>
        <w:t xml:space="preserve">ik  </w:t>
      </w:r>
      <w:r w:rsidR="00EE7EE7" w:rsidRPr="00EE7EE7">
        <w:rPr>
          <w:rFonts w:ascii="Bookman Old Style" w:eastAsia="Arial" w:hAnsi="Bookman Old Style" w:cs="Arial"/>
          <w:spacing w:val="65"/>
          <w:sz w:val="24"/>
          <w:szCs w:val="24"/>
        </w:rPr>
        <w:t xml:space="preserve"> </w:t>
      </w:r>
      <w:r w:rsidR="00EE7EE7" w:rsidRPr="00EE7EE7">
        <w:rPr>
          <w:rFonts w:ascii="Bookman Old Style" w:eastAsia="Arial" w:hAnsi="Bookman Old Style" w:cs="Arial"/>
          <w:spacing w:val="-1"/>
          <w:sz w:val="24"/>
          <w:szCs w:val="24"/>
        </w:rPr>
        <w:t>pr</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9"/>
          <w:sz w:val="24"/>
          <w:szCs w:val="24"/>
        </w:rPr>
        <w:t xml:space="preserve"> </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1"/>
          <w:sz w:val="24"/>
          <w:szCs w:val="24"/>
        </w:rPr>
        <w:t>up</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19"/>
          <w:sz w:val="24"/>
          <w:szCs w:val="24"/>
        </w:rPr>
        <w:t xml:space="preserve"> </w:t>
      </w:r>
      <w:r w:rsidR="00EE7EE7" w:rsidRPr="00EE7EE7">
        <w:rPr>
          <w:rFonts w:ascii="Bookman Old Style" w:eastAsia="Arial" w:hAnsi="Bookman Old Style" w:cs="Arial"/>
          <w:spacing w:val="1"/>
          <w:sz w:val="24"/>
          <w:szCs w:val="24"/>
        </w:rPr>
        <w:t>ha</w:t>
      </w:r>
      <w:r w:rsidR="00EE7EE7" w:rsidRPr="00EE7EE7">
        <w:rPr>
          <w:rFonts w:ascii="Bookman Old Style" w:eastAsia="Arial" w:hAnsi="Bookman Old Style" w:cs="Arial"/>
          <w:sz w:val="24"/>
          <w:szCs w:val="24"/>
        </w:rPr>
        <w:t>si</w:t>
      </w:r>
      <w:r w:rsidR="00EE7EE7" w:rsidRPr="00EE7EE7">
        <w:rPr>
          <w:rFonts w:ascii="Bookman Old Style" w:eastAsia="Arial" w:hAnsi="Bookman Old Style" w:cs="Arial"/>
          <w:spacing w:val="2"/>
          <w:sz w:val="24"/>
          <w:szCs w:val="24"/>
        </w:rPr>
        <w:t>l</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w:t>
      </w:r>
    </w:p>
    <w:p w:rsidR="00EE7EE7" w:rsidRDefault="001C42C6" w:rsidP="00837605">
      <w:pPr>
        <w:ind w:left="360" w:right="77" w:hanging="360"/>
        <w:jc w:val="both"/>
        <w:rPr>
          <w:rFonts w:ascii="Bookman Old Style" w:eastAsia="Arial" w:hAnsi="Bookman Old Style" w:cs="Arial"/>
          <w:sz w:val="24"/>
          <w:szCs w:val="24"/>
        </w:rPr>
      </w:pPr>
      <w:r>
        <w:rPr>
          <w:rFonts w:ascii="Bookman Old Style" w:eastAsia="Arial" w:hAnsi="Bookman Old Style" w:cs="Arial"/>
          <w:spacing w:val="1"/>
          <w:sz w:val="24"/>
          <w:szCs w:val="24"/>
        </w:rPr>
        <w:t>4</w:t>
      </w:r>
      <w:r w:rsidR="00EE7EE7" w:rsidRPr="00EE7EE7">
        <w:rPr>
          <w:rFonts w:ascii="Bookman Old Style" w:eastAsia="Arial" w:hAnsi="Bookman Old Style" w:cs="Arial"/>
          <w:sz w:val="24"/>
          <w:szCs w:val="24"/>
        </w:rPr>
        <w:t>.</w:t>
      </w:r>
      <w:r w:rsidR="00EE7EE7" w:rsidRPr="00EE7EE7">
        <w:rPr>
          <w:rFonts w:ascii="Bookman Old Style" w:eastAsia="Arial" w:hAnsi="Bookman Old Style" w:cs="Arial"/>
          <w:spacing w:val="23"/>
          <w:sz w:val="24"/>
          <w:szCs w:val="24"/>
        </w:rPr>
        <w:t xml:space="preserve"> </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da</w:t>
      </w:r>
      <w:r w:rsidR="00EE7EE7" w:rsidRPr="00EE7EE7">
        <w:rPr>
          <w:rFonts w:ascii="Bookman Old Style" w:eastAsia="Arial" w:hAnsi="Bookman Old Style" w:cs="Arial"/>
          <w:sz w:val="24"/>
          <w:szCs w:val="24"/>
        </w:rPr>
        <w:t xml:space="preserve">k </w:t>
      </w:r>
      <w:r w:rsidR="00EE7EE7" w:rsidRPr="00EE7EE7">
        <w:rPr>
          <w:rFonts w:ascii="Bookman Old Style" w:eastAsia="Arial" w:hAnsi="Bookman Old Style" w:cs="Arial"/>
          <w:spacing w:val="41"/>
          <w:sz w:val="24"/>
          <w:szCs w:val="24"/>
        </w:rPr>
        <w:t xml:space="preserve"> </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3"/>
          <w:sz w:val="24"/>
          <w:szCs w:val="24"/>
        </w:rPr>
        <w:t>s</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nat</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3"/>
          <w:sz w:val="24"/>
          <w:szCs w:val="24"/>
        </w:rPr>
        <w:t>f</w:t>
      </w:r>
      <w:r w:rsidR="00EE7EE7" w:rsidRPr="00EE7EE7">
        <w:rPr>
          <w:rFonts w:ascii="Bookman Old Style" w:eastAsia="Arial" w:hAnsi="Bookman Old Style" w:cs="Arial"/>
          <w:sz w:val="24"/>
          <w:szCs w:val="24"/>
        </w:rPr>
        <w:t xml:space="preserve">, </w:t>
      </w:r>
      <w:r w:rsidR="00EE7EE7" w:rsidRPr="00EE7EE7">
        <w:rPr>
          <w:rFonts w:ascii="Bookman Old Style" w:eastAsia="Arial" w:hAnsi="Bookman Old Style" w:cs="Arial"/>
          <w:spacing w:val="24"/>
          <w:sz w:val="24"/>
          <w:szCs w:val="24"/>
        </w:rPr>
        <w:t xml:space="preserve"> </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z w:val="24"/>
          <w:szCs w:val="24"/>
        </w:rPr>
        <w:t xml:space="preserve">a </w:t>
      </w:r>
      <w:r w:rsidR="00EE7EE7" w:rsidRPr="00EE7EE7">
        <w:rPr>
          <w:rFonts w:ascii="Bookman Old Style" w:eastAsia="Arial" w:hAnsi="Bookman Old Style" w:cs="Arial"/>
          <w:spacing w:val="40"/>
          <w:sz w:val="24"/>
          <w:szCs w:val="24"/>
        </w:rPr>
        <w:t xml:space="preserve"> </w:t>
      </w:r>
      <w:r w:rsidR="00EE7EE7" w:rsidRPr="00EE7EE7">
        <w:rPr>
          <w:rFonts w:ascii="Bookman Old Style" w:eastAsia="Arial" w:hAnsi="Bookman Old Style" w:cs="Arial"/>
          <w:spacing w:val="-2"/>
          <w:sz w:val="24"/>
          <w:szCs w:val="24"/>
        </w:rPr>
        <w:t>s</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p </w:t>
      </w:r>
      <w:r w:rsidR="00EE7EE7" w:rsidRPr="00EE7EE7">
        <w:rPr>
          <w:rFonts w:ascii="Bookman Old Style" w:eastAsia="Arial" w:hAnsi="Bookman Old Style" w:cs="Arial"/>
          <w:spacing w:val="38"/>
          <w:sz w:val="24"/>
          <w:szCs w:val="24"/>
        </w:rPr>
        <w:t xml:space="preserve"> </w:t>
      </w:r>
      <w:r w:rsidR="00EE7EE7" w:rsidRPr="00EE7EE7">
        <w:rPr>
          <w:rFonts w:ascii="Bookman Old Style" w:eastAsia="Arial" w:hAnsi="Bookman Old Style" w:cs="Arial"/>
          <w:spacing w:val="-3"/>
          <w:sz w:val="24"/>
          <w:szCs w:val="24"/>
        </w:rPr>
        <w:t>w</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2"/>
          <w:sz w:val="24"/>
          <w:szCs w:val="24"/>
        </w:rPr>
        <w:t>r</w:t>
      </w:r>
      <w:r w:rsidR="00EE7EE7" w:rsidRPr="00EE7EE7">
        <w:rPr>
          <w:rFonts w:ascii="Bookman Old Style" w:eastAsia="Arial" w:hAnsi="Bookman Old Style" w:cs="Arial"/>
          <w:spacing w:val="-1"/>
          <w:sz w:val="24"/>
          <w:szCs w:val="24"/>
        </w:rPr>
        <w:t>g</w:t>
      </w:r>
      <w:r w:rsidR="00EE7EE7" w:rsidRPr="00EE7EE7">
        <w:rPr>
          <w:rFonts w:ascii="Bookman Old Style" w:eastAsia="Arial" w:hAnsi="Bookman Old Style" w:cs="Arial"/>
          <w:sz w:val="24"/>
          <w:szCs w:val="24"/>
        </w:rPr>
        <w:t xml:space="preserve">a </w:t>
      </w:r>
      <w:r w:rsidR="00EE7EE7" w:rsidRPr="00EE7EE7">
        <w:rPr>
          <w:rFonts w:ascii="Bookman Old Style" w:eastAsia="Arial" w:hAnsi="Bookman Old Style" w:cs="Arial"/>
          <w:spacing w:val="41"/>
          <w:sz w:val="24"/>
          <w:szCs w:val="24"/>
        </w:rPr>
        <w:t xml:space="preserve"> </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g</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ra </w:t>
      </w:r>
      <w:r w:rsidR="00EE7EE7" w:rsidRPr="00EE7EE7">
        <w:rPr>
          <w:rFonts w:ascii="Bookman Old Style" w:eastAsia="Arial" w:hAnsi="Bookman Old Style" w:cs="Arial"/>
          <w:spacing w:val="37"/>
          <w:sz w:val="24"/>
          <w:szCs w:val="24"/>
        </w:rPr>
        <w:t xml:space="preserve"> </w:t>
      </w:r>
      <w:r w:rsidR="00EE7EE7" w:rsidRPr="00EE7EE7">
        <w:rPr>
          <w:rFonts w:ascii="Bookman Old Style" w:eastAsia="Arial" w:hAnsi="Bookman Old Style" w:cs="Arial"/>
          <w:spacing w:val="-2"/>
          <w:sz w:val="24"/>
          <w:szCs w:val="24"/>
        </w:rPr>
        <w:t>y</w:t>
      </w:r>
      <w:r w:rsidR="00EE7EE7" w:rsidRPr="00EE7EE7">
        <w:rPr>
          <w:rFonts w:ascii="Bookman Old Style" w:eastAsia="Arial" w:hAnsi="Bookman Old Style" w:cs="Arial"/>
          <w:spacing w:val="1"/>
          <w:sz w:val="24"/>
          <w:szCs w:val="24"/>
        </w:rPr>
        <w:t>an</w:t>
      </w:r>
      <w:r w:rsidR="00EE7EE7" w:rsidRPr="00EE7EE7">
        <w:rPr>
          <w:rFonts w:ascii="Bookman Old Style" w:eastAsia="Arial" w:hAnsi="Bookman Old Style" w:cs="Arial"/>
          <w:sz w:val="24"/>
          <w:szCs w:val="24"/>
        </w:rPr>
        <w:t xml:space="preserve">g </w:t>
      </w:r>
      <w:r w:rsidR="00EE7EE7" w:rsidRPr="00EE7EE7">
        <w:rPr>
          <w:rFonts w:ascii="Bookman Old Style" w:eastAsia="Arial" w:hAnsi="Bookman Old Style" w:cs="Arial"/>
          <w:spacing w:val="42"/>
          <w:sz w:val="24"/>
          <w:szCs w:val="24"/>
        </w:rPr>
        <w:t xml:space="preserve"> </w:t>
      </w:r>
      <w:r w:rsidR="00EE7EE7" w:rsidRPr="00EE7EE7">
        <w:rPr>
          <w:rFonts w:ascii="Bookman Old Style" w:eastAsia="Arial" w:hAnsi="Bookman Old Style" w:cs="Arial"/>
          <w:spacing w:val="1"/>
          <w:sz w:val="24"/>
          <w:szCs w:val="24"/>
        </w:rPr>
        <w:t>b</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3"/>
          <w:sz w:val="24"/>
          <w:szCs w:val="24"/>
        </w:rPr>
        <w:t>i</w:t>
      </w:r>
      <w:r w:rsidR="00EE7EE7" w:rsidRPr="00EE7EE7">
        <w:rPr>
          <w:rFonts w:ascii="Bookman Old Style" w:eastAsia="Arial" w:hAnsi="Bookman Old Style" w:cs="Arial"/>
          <w:sz w:val="24"/>
          <w:szCs w:val="24"/>
        </w:rPr>
        <w:t>a s</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2"/>
          <w:sz w:val="24"/>
          <w:szCs w:val="24"/>
        </w:rPr>
        <w:t>k</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z w:val="24"/>
          <w:szCs w:val="24"/>
        </w:rPr>
        <w:t>l</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h</w:t>
      </w:r>
      <w:r w:rsidR="00EE7EE7" w:rsidRPr="00EE7EE7">
        <w:rPr>
          <w:rFonts w:ascii="Bookman Old Style" w:eastAsia="Arial" w:hAnsi="Bookman Old Style" w:cs="Arial"/>
          <w:spacing w:val="5"/>
          <w:sz w:val="24"/>
          <w:szCs w:val="24"/>
        </w:rPr>
        <w:t xml:space="preserve"> </w:t>
      </w:r>
      <w:r w:rsidR="00EE7EE7" w:rsidRPr="00EE7EE7">
        <w:rPr>
          <w:rFonts w:ascii="Bookman Old Style" w:eastAsia="Arial" w:hAnsi="Bookman Old Style" w:cs="Arial"/>
          <w:spacing w:val="1"/>
          <w:sz w:val="24"/>
          <w:szCs w:val="24"/>
        </w:rPr>
        <w:t>dap</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t </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e</w:t>
      </w:r>
      <w:r w:rsidR="00EE7EE7" w:rsidRPr="00EE7EE7">
        <w:rPr>
          <w:rFonts w:ascii="Bookman Old Style" w:eastAsia="Arial" w:hAnsi="Bookman Old Style" w:cs="Arial"/>
          <w:spacing w:val="1"/>
          <w:sz w:val="24"/>
          <w:szCs w:val="24"/>
        </w:rPr>
        <w:t>ng</w:t>
      </w:r>
      <w:r w:rsidR="00EE7EE7" w:rsidRPr="00EE7EE7">
        <w:rPr>
          <w:rFonts w:ascii="Bookman Old Style" w:eastAsia="Arial" w:hAnsi="Bookman Old Style" w:cs="Arial"/>
          <w:sz w:val="24"/>
          <w:szCs w:val="24"/>
        </w:rPr>
        <w:t>ik</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ti</w:t>
      </w:r>
      <w:r w:rsidR="00EE7EE7" w:rsidRPr="00EE7EE7">
        <w:rPr>
          <w:rFonts w:ascii="Bookman Old Style" w:eastAsia="Arial" w:hAnsi="Bookman Old Style" w:cs="Arial"/>
          <w:spacing w:val="3"/>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1"/>
          <w:sz w:val="24"/>
          <w:szCs w:val="24"/>
        </w:rPr>
        <w:t>r</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pacing w:val="-1"/>
          <w:sz w:val="24"/>
          <w:szCs w:val="24"/>
        </w:rPr>
        <w:t>g</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m</w:t>
      </w:r>
      <w:r w:rsidR="00EE7EE7" w:rsidRPr="00EE7EE7">
        <w:rPr>
          <w:rFonts w:ascii="Bookman Old Style" w:eastAsia="Arial" w:hAnsi="Bookman Old Style" w:cs="Arial"/>
          <w:spacing w:val="11"/>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nd</w:t>
      </w:r>
      <w:r w:rsidR="00EE7EE7" w:rsidRPr="00EE7EE7">
        <w:rPr>
          <w:rFonts w:ascii="Bookman Old Style" w:eastAsia="Arial" w:hAnsi="Bookman Old Style" w:cs="Arial"/>
          <w:spacing w:val="-3"/>
          <w:sz w:val="24"/>
          <w:szCs w:val="24"/>
        </w:rPr>
        <w:t>i</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ik</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n </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24"/>
          <w:sz w:val="24"/>
          <w:szCs w:val="24"/>
        </w:rPr>
        <w:t xml:space="preserve"> </w:t>
      </w:r>
      <w:r w:rsidR="00EE7EE7" w:rsidRPr="00EE7EE7">
        <w:rPr>
          <w:rFonts w:ascii="Bookman Old Style" w:eastAsia="Arial" w:hAnsi="Bookman Old Style" w:cs="Arial"/>
          <w:spacing w:val="-3"/>
          <w:sz w:val="24"/>
          <w:szCs w:val="24"/>
        </w:rPr>
        <w:t>w</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1"/>
          <w:sz w:val="24"/>
          <w:szCs w:val="24"/>
        </w:rPr>
        <w:t>l</w:t>
      </w:r>
      <w:r w:rsidR="00EE7EE7" w:rsidRPr="00EE7EE7">
        <w:rPr>
          <w:rFonts w:ascii="Bookman Old Style" w:eastAsia="Arial" w:hAnsi="Bookman Old Style" w:cs="Arial"/>
          <w:spacing w:val="4"/>
          <w:sz w:val="24"/>
          <w:szCs w:val="24"/>
        </w:rPr>
        <w:t>a</w:t>
      </w:r>
      <w:r w:rsidR="00EE7EE7" w:rsidRPr="00EE7EE7">
        <w:rPr>
          <w:rFonts w:ascii="Bookman Old Style" w:eastAsia="Arial" w:hAnsi="Bookman Old Style" w:cs="Arial"/>
          <w:sz w:val="24"/>
          <w:szCs w:val="24"/>
        </w:rPr>
        <w:t>y</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h</w:t>
      </w:r>
      <w:r w:rsidR="00EE7EE7" w:rsidRPr="00EE7EE7">
        <w:rPr>
          <w:rFonts w:ascii="Bookman Old Style" w:eastAsia="Arial" w:hAnsi="Bookman Old Style" w:cs="Arial"/>
          <w:spacing w:val="12"/>
          <w:sz w:val="24"/>
          <w:szCs w:val="24"/>
        </w:rPr>
        <w:t xml:space="preserve"> </w:t>
      </w:r>
      <w:r w:rsidR="00EE7EE7" w:rsidRPr="00EE7EE7">
        <w:rPr>
          <w:rFonts w:ascii="Bookman Old Style" w:eastAsia="Arial" w:hAnsi="Bookman Old Style" w:cs="Arial"/>
          <w:spacing w:val="-3"/>
          <w:sz w:val="24"/>
          <w:szCs w:val="24"/>
        </w:rPr>
        <w:t>N</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1"/>
          <w:sz w:val="24"/>
          <w:szCs w:val="24"/>
        </w:rPr>
        <w:t>g</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ra</w:t>
      </w:r>
      <w:r w:rsidR="00EE7EE7" w:rsidRPr="00EE7EE7">
        <w:rPr>
          <w:rFonts w:ascii="Bookman Old Style" w:eastAsia="Arial" w:hAnsi="Bookman Old Style" w:cs="Arial"/>
          <w:spacing w:val="7"/>
          <w:sz w:val="24"/>
          <w:szCs w:val="24"/>
        </w:rPr>
        <w:t xml:space="preserve"> </w:t>
      </w:r>
      <w:r w:rsidR="00EE7EE7" w:rsidRPr="00EE7EE7">
        <w:rPr>
          <w:rFonts w:ascii="Bookman Old Style" w:eastAsia="Arial" w:hAnsi="Bookman Old Style" w:cs="Arial"/>
          <w:spacing w:val="-1"/>
          <w:sz w:val="24"/>
          <w:szCs w:val="24"/>
        </w:rPr>
        <w:t>K</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1"/>
          <w:sz w:val="24"/>
          <w:szCs w:val="24"/>
        </w:rPr>
        <w:t>tu</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9"/>
          <w:sz w:val="24"/>
          <w:szCs w:val="24"/>
        </w:rPr>
        <w:t xml:space="preserve"> </w:t>
      </w:r>
      <w:r w:rsidR="00EE7EE7" w:rsidRPr="00EE7EE7">
        <w:rPr>
          <w:rFonts w:ascii="Bookman Old Style" w:eastAsia="Arial" w:hAnsi="Bookman Old Style" w:cs="Arial"/>
          <w:spacing w:val="-3"/>
          <w:sz w:val="24"/>
          <w:szCs w:val="24"/>
        </w:rPr>
        <w:t>R</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pu</w:t>
      </w:r>
      <w:r w:rsidR="00EE7EE7" w:rsidRPr="00EE7EE7">
        <w:rPr>
          <w:rFonts w:ascii="Bookman Old Style" w:eastAsia="Arial" w:hAnsi="Bookman Old Style" w:cs="Arial"/>
          <w:spacing w:val="1"/>
          <w:sz w:val="24"/>
          <w:szCs w:val="24"/>
        </w:rPr>
        <w:t>b</w:t>
      </w:r>
      <w:r w:rsidR="00EE7EE7" w:rsidRPr="00EE7EE7">
        <w:rPr>
          <w:rFonts w:ascii="Bookman Old Style" w:eastAsia="Arial" w:hAnsi="Bookman Old Style" w:cs="Arial"/>
          <w:sz w:val="24"/>
          <w:szCs w:val="24"/>
        </w:rPr>
        <w:t>l</w:t>
      </w:r>
      <w:r w:rsidR="00EE7EE7" w:rsidRPr="00EE7EE7">
        <w:rPr>
          <w:rFonts w:ascii="Bookman Old Style" w:eastAsia="Arial" w:hAnsi="Bookman Old Style" w:cs="Arial"/>
          <w:spacing w:val="2"/>
          <w:sz w:val="24"/>
          <w:szCs w:val="24"/>
        </w:rPr>
        <w:t>i</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9"/>
          <w:sz w:val="24"/>
          <w:szCs w:val="24"/>
        </w:rPr>
        <w:t xml:space="preserve"> </w:t>
      </w:r>
      <w:r w:rsidR="00EE7EE7" w:rsidRPr="00EE7EE7">
        <w:rPr>
          <w:rFonts w:ascii="Bookman Old Style" w:eastAsia="Arial" w:hAnsi="Bookman Old Style" w:cs="Arial"/>
          <w:spacing w:val="1"/>
          <w:sz w:val="24"/>
          <w:szCs w:val="24"/>
        </w:rPr>
        <w:t>In</w:t>
      </w:r>
      <w:r w:rsidR="00EE7EE7" w:rsidRPr="00EE7EE7">
        <w:rPr>
          <w:rFonts w:ascii="Bookman Old Style" w:eastAsia="Arial" w:hAnsi="Bookman Old Style" w:cs="Arial"/>
          <w:spacing w:val="-1"/>
          <w:sz w:val="24"/>
          <w:szCs w:val="24"/>
        </w:rPr>
        <w:t>don</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3"/>
          <w:sz w:val="24"/>
          <w:szCs w:val="24"/>
        </w:rPr>
        <w:t>i</w:t>
      </w:r>
      <w:r w:rsidR="00EE7EE7" w:rsidRPr="00EE7EE7">
        <w:rPr>
          <w:rFonts w:ascii="Bookman Old Style" w:eastAsia="Arial" w:hAnsi="Bookman Old Style" w:cs="Arial"/>
          <w:sz w:val="24"/>
          <w:szCs w:val="24"/>
        </w:rPr>
        <w:t xml:space="preserve">a </w:t>
      </w:r>
      <w:r w:rsidR="00EE7EE7" w:rsidRPr="00EE7EE7">
        <w:rPr>
          <w:rFonts w:ascii="Bookman Old Style" w:eastAsia="Arial" w:hAnsi="Bookman Old Style" w:cs="Arial"/>
          <w:spacing w:val="1"/>
          <w:sz w:val="24"/>
          <w:szCs w:val="24"/>
        </w:rPr>
        <w:t>t</w:t>
      </w:r>
      <w:r w:rsidR="00EE7EE7" w:rsidRPr="00EE7EE7">
        <w:rPr>
          <w:rFonts w:ascii="Bookman Old Style" w:eastAsia="Arial" w:hAnsi="Bookman Old Style" w:cs="Arial"/>
          <w:spacing w:val="6"/>
          <w:sz w:val="24"/>
          <w:szCs w:val="24"/>
        </w:rPr>
        <w:t>a</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z w:val="24"/>
          <w:szCs w:val="24"/>
        </w:rPr>
        <w:t xml:space="preserve">a </w:t>
      </w:r>
      <w:r w:rsidR="00EE7EE7" w:rsidRPr="00EE7EE7">
        <w:rPr>
          <w:rFonts w:ascii="Bookman Old Style" w:eastAsia="Arial" w:hAnsi="Bookman Old Style" w:cs="Arial"/>
          <w:spacing w:val="24"/>
          <w:sz w:val="24"/>
          <w:szCs w:val="24"/>
        </w:rPr>
        <w:t xml:space="preserve"> </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mb</w:t>
      </w:r>
      <w:r w:rsidR="00EE7EE7" w:rsidRPr="00EE7EE7">
        <w:rPr>
          <w:rFonts w:ascii="Bookman Old Style" w:eastAsia="Arial" w:hAnsi="Bookman Old Style" w:cs="Arial"/>
          <w:spacing w:val="4"/>
          <w:sz w:val="24"/>
          <w:szCs w:val="24"/>
        </w:rPr>
        <w:t>e</w:t>
      </w:r>
      <w:r w:rsidR="00EE7EE7" w:rsidRPr="00EE7EE7">
        <w:rPr>
          <w:rFonts w:ascii="Bookman Old Style" w:eastAsia="Arial" w:hAnsi="Bookman Old Style" w:cs="Arial"/>
          <w:spacing w:val="1"/>
          <w:sz w:val="24"/>
          <w:szCs w:val="24"/>
        </w:rPr>
        <w:t>da</w:t>
      </w:r>
      <w:r w:rsidR="00EE7EE7" w:rsidRPr="00EE7EE7">
        <w:rPr>
          <w:rFonts w:ascii="Bookman Old Style" w:eastAsia="Arial" w:hAnsi="Bookman Old Style" w:cs="Arial"/>
          <w:sz w:val="24"/>
          <w:szCs w:val="24"/>
        </w:rPr>
        <w:t>k</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n </w:t>
      </w:r>
      <w:r w:rsidR="00EE7EE7" w:rsidRPr="00EE7EE7">
        <w:rPr>
          <w:rFonts w:ascii="Bookman Old Style" w:eastAsia="Arial" w:hAnsi="Bookman Old Style" w:cs="Arial"/>
          <w:spacing w:val="6"/>
          <w:sz w:val="24"/>
          <w:szCs w:val="24"/>
        </w:rPr>
        <w:t xml:space="preserve"> </w:t>
      </w:r>
      <w:r w:rsidR="00EE7EE7" w:rsidRPr="00EE7EE7">
        <w:rPr>
          <w:rFonts w:ascii="Bookman Old Style" w:eastAsia="Arial" w:hAnsi="Bookman Old Style" w:cs="Arial"/>
          <w:spacing w:val="1"/>
          <w:sz w:val="24"/>
          <w:szCs w:val="24"/>
        </w:rPr>
        <w:t>su</w:t>
      </w:r>
      <w:r w:rsidR="00EE7EE7" w:rsidRPr="00EE7EE7">
        <w:rPr>
          <w:rFonts w:ascii="Bookman Old Style" w:eastAsia="Arial" w:hAnsi="Bookman Old Style" w:cs="Arial"/>
          <w:spacing w:val="-2"/>
          <w:sz w:val="24"/>
          <w:szCs w:val="24"/>
        </w:rPr>
        <w:t>k</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 xml:space="preserve">, </w:t>
      </w:r>
      <w:r w:rsidR="00EE7EE7" w:rsidRPr="00EE7EE7">
        <w:rPr>
          <w:rFonts w:ascii="Bookman Old Style" w:eastAsia="Arial" w:hAnsi="Bookman Old Style" w:cs="Arial"/>
          <w:spacing w:val="26"/>
          <w:sz w:val="24"/>
          <w:szCs w:val="24"/>
        </w:rPr>
        <w:t xml:space="preserve"> </w:t>
      </w:r>
      <w:r w:rsidR="00EE7EE7" w:rsidRPr="00EE7EE7">
        <w:rPr>
          <w:rFonts w:ascii="Bookman Old Style" w:eastAsia="Arial" w:hAnsi="Bookman Old Style" w:cs="Arial"/>
          <w:spacing w:val="1"/>
          <w:sz w:val="24"/>
          <w:szCs w:val="24"/>
        </w:rPr>
        <w:t>d</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z w:val="24"/>
          <w:szCs w:val="24"/>
        </w:rPr>
        <w:t>r</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h </w:t>
      </w:r>
      <w:r w:rsidR="00EE7EE7" w:rsidRPr="00EE7EE7">
        <w:rPr>
          <w:rFonts w:ascii="Bookman Old Style" w:eastAsia="Arial" w:hAnsi="Bookman Old Style" w:cs="Arial"/>
          <w:spacing w:val="16"/>
          <w:sz w:val="24"/>
          <w:szCs w:val="24"/>
        </w:rPr>
        <w:t xml:space="preserve"> </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l, </w:t>
      </w:r>
      <w:r w:rsidR="00EE7EE7" w:rsidRPr="00EE7EE7">
        <w:rPr>
          <w:rFonts w:ascii="Bookman Old Style" w:eastAsia="Arial" w:hAnsi="Bookman Old Style" w:cs="Arial"/>
          <w:spacing w:val="12"/>
          <w:sz w:val="24"/>
          <w:szCs w:val="24"/>
        </w:rPr>
        <w:t xml:space="preserve"> </w:t>
      </w:r>
      <w:r w:rsidR="00EE7EE7" w:rsidRPr="00EE7EE7">
        <w:rPr>
          <w:rFonts w:ascii="Bookman Old Style" w:eastAsia="Arial" w:hAnsi="Bookman Old Style" w:cs="Arial"/>
          <w:spacing w:val="-1"/>
          <w:sz w:val="24"/>
          <w:szCs w:val="24"/>
        </w:rPr>
        <w:t>ag</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 </w:t>
      </w:r>
      <w:r w:rsidR="00EE7EE7" w:rsidRPr="00EE7EE7">
        <w:rPr>
          <w:rFonts w:ascii="Bookman Old Style" w:eastAsia="Arial" w:hAnsi="Bookman Old Style" w:cs="Arial"/>
          <w:spacing w:val="8"/>
          <w:sz w:val="24"/>
          <w:szCs w:val="24"/>
        </w:rPr>
        <w:t xml:space="preserve"> </w:t>
      </w:r>
      <w:r w:rsidR="00EE7EE7" w:rsidRPr="00EE7EE7">
        <w:rPr>
          <w:rFonts w:ascii="Bookman Old Style" w:eastAsia="Arial" w:hAnsi="Bookman Old Style" w:cs="Arial"/>
          <w:spacing w:val="-1"/>
          <w:sz w:val="24"/>
          <w:szCs w:val="24"/>
        </w:rPr>
        <w:t>g</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z w:val="24"/>
          <w:szCs w:val="24"/>
        </w:rPr>
        <w:t>l</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pacing w:val="4"/>
          <w:sz w:val="24"/>
          <w:szCs w:val="24"/>
        </w:rPr>
        <w:t>n</w:t>
      </w:r>
      <w:r w:rsidR="00EE7EE7" w:rsidRPr="00EE7EE7">
        <w:rPr>
          <w:rFonts w:ascii="Bookman Old Style" w:eastAsia="Arial" w:hAnsi="Bookman Old Style" w:cs="Arial"/>
          <w:spacing w:val="-4"/>
          <w:sz w:val="24"/>
          <w:szCs w:val="24"/>
        </w:rPr>
        <w:t>g</w:t>
      </w:r>
      <w:r w:rsidR="00EE7EE7" w:rsidRPr="00EE7EE7">
        <w:rPr>
          <w:rFonts w:ascii="Bookman Old Style" w:eastAsia="Arial" w:hAnsi="Bookman Old Style" w:cs="Arial"/>
          <w:spacing w:val="4"/>
          <w:sz w:val="24"/>
          <w:szCs w:val="24"/>
        </w:rPr>
        <w:t>a</w:t>
      </w:r>
      <w:r w:rsidR="00EE7EE7" w:rsidRPr="00EE7EE7">
        <w:rPr>
          <w:rFonts w:ascii="Bookman Old Style" w:eastAsia="Arial" w:hAnsi="Bookman Old Style" w:cs="Arial"/>
          <w:spacing w:val="1"/>
          <w:sz w:val="24"/>
          <w:szCs w:val="24"/>
        </w:rPr>
        <w:t>n</w:t>
      </w:r>
      <w:r w:rsidR="00EE7EE7" w:rsidRPr="00EE7EE7">
        <w:rPr>
          <w:rFonts w:ascii="Bookman Old Style" w:eastAsia="Arial" w:hAnsi="Bookman Old Style" w:cs="Arial"/>
          <w:sz w:val="24"/>
          <w:szCs w:val="24"/>
        </w:rPr>
        <w:t xml:space="preserve">,  </w:t>
      </w:r>
      <w:r w:rsidR="00EE7EE7" w:rsidRPr="00EE7EE7">
        <w:rPr>
          <w:rFonts w:ascii="Bookman Old Style" w:eastAsia="Arial" w:hAnsi="Bookman Old Style" w:cs="Arial"/>
          <w:spacing w:val="1"/>
          <w:sz w:val="24"/>
          <w:szCs w:val="24"/>
        </w:rPr>
        <w:t>da</w:t>
      </w:r>
      <w:r w:rsidR="00EE7EE7" w:rsidRPr="00EE7EE7">
        <w:rPr>
          <w:rFonts w:ascii="Bookman Old Style" w:eastAsia="Arial" w:hAnsi="Bookman Old Style" w:cs="Arial"/>
          <w:sz w:val="24"/>
          <w:szCs w:val="24"/>
        </w:rPr>
        <w:t xml:space="preserve">n </w:t>
      </w:r>
      <w:r w:rsidR="00EE7EE7" w:rsidRPr="00EE7EE7">
        <w:rPr>
          <w:rFonts w:ascii="Bookman Old Style" w:eastAsia="Arial" w:hAnsi="Bookman Old Style" w:cs="Arial"/>
          <w:spacing w:val="12"/>
          <w:sz w:val="24"/>
          <w:szCs w:val="24"/>
        </w:rPr>
        <w:t xml:space="preserve"> </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1"/>
          <w:sz w:val="24"/>
          <w:szCs w:val="24"/>
        </w:rPr>
        <w:t>ta</w:t>
      </w:r>
      <w:r w:rsidR="00EE7EE7" w:rsidRPr="00EE7EE7">
        <w:rPr>
          <w:rFonts w:ascii="Bookman Old Style" w:eastAsia="Arial" w:hAnsi="Bookman Old Style" w:cs="Arial"/>
          <w:spacing w:val="3"/>
          <w:sz w:val="24"/>
          <w:szCs w:val="24"/>
        </w:rPr>
        <w:t>t</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 xml:space="preserve">s </w:t>
      </w:r>
      <w:r w:rsidR="00EE7EE7" w:rsidRPr="00EE7EE7">
        <w:rPr>
          <w:rFonts w:ascii="Bookman Old Style" w:eastAsia="Arial" w:hAnsi="Bookman Old Style" w:cs="Arial"/>
          <w:spacing w:val="6"/>
          <w:sz w:val="24"/>
          <w:szCs w:val="24"/>
        </w:rPr>
        <w:t xml:space="preserve"> </w:t>
      </w:r>
      <w:r w:rsidR="00EE7EE7" w:rsidRPr="00EE7EE7">
        <w:rPr>
          <w:rFonts w:ascii="Bookman Old Style" w:eastAsia="Arial" w:hAnsi="Bookman Old Style" w:cs="Arial"/>
          <w:spacing w:val="3"/>
          <w:sz w:val="24"/>
          <w:szCs w:val="24"/>
        </w:rPr>
        <w:t>s</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z w:val="24"/>
          <w:szCs w:val="24"/>
        </w:rPr>
        <w:t>si</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 xml:space="preserve">l </w:t>
      </w:r>
      <w:r w:rsidR="00EE7EE7" w:rsidRPr="00EE7EE7">
        <w:rPr>
          <w:rFonts w:ascii="Bookman Old Style" w:eastAsia="Arial" w:hAnsi="Bookman Old Style" w:cs="Arial"/>
          <w:spacing w:val="-1"/>
          <w:sz w:val="24"/>
          <w:szCs w:val="24"/>
        </w:rPr>
        <w:t>(</w:t>
      </w:r>
      <w:r w:rsidR="00EE7EE7" w:rsidRPr="00EE7EE7">
        <w:rPr>
          <w:rFonts w:ascii="Bookman Old Style" w:eastAsia="Arial" w:hAnsi="Bookman Old Style" w:cs="Arial"/>
          <w:spacing w:val="3"/>
          <w:sz w:val="24"/>
          <w:szCs w:val="24"/>
        </w:rPr>
        <w:t>k</w:t>
      </w:r>
      <w:r w:rsidR="00EE7EE7" w:rsidRPr="00EE7EE7">
        <w:rPr>
          <w:rFonts w:ascii="Bookman Old Style" w:eastAsia="Arial" w:hAnsi="Bookman Old Style" w:cs="Arial"/>
          <w:spacing w:val="1"/>
          <w:sz w:val="24"/>
          <w:szCs w:val="24"/>
        </w:rPr>
        <w:t>ond</w:t>
      </w:r>
      <w:r w:rsidR="00EE7EE7" w:rsidRPr="00EE7EE7">
        <w:rPr>
          <w:rFonts w:ascii="Bookman Old Style" w:eastAsia="Arial" w:hAnsi="Bookman Old Style" w:cs="Arial"/>
          <w:spacing w:val="2"/>
          <w:sz w:val="24"/>
          <w:szCs w:val="24"/>
        </w:rPr>
        <w:t>i</w:t>
      </w:r>
      <w:r w:rsidR="00EE7EE7" w:rsidRPr="00EE7EE7">
        <w:rPr>
          <w:rFonts w:ascii="Bookman Old Style" w:eastAsia="Arial" w:hAnsi="Bookman Old Style" w:cs="Arial"/>
          <w:sz w:val="24"/>
          <w:szCs w:val="24"/>
        </w:rPr>
        <w:t>si</w:t>
      </w:r>
      <w:r w:rsidR="00EE7EE7" w:rsidRPr="00EE7EE7">
        <w:rPr>
          <w:rFonts w:ascii="Bookman Old Style" w:eastAsia="Arial" w:hAnsi="Bookman Old Style" w:cs="Arial"/>
          <w:spacing w:val="-17"/>
          <w:sz w:val="24"/>
          <w:szCs w:val="24"/>
        </w:rPr>
        <w:t xml:space="preserve"> </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pacing w:val="-2"/>
          <w:sz w:val="24"/>
          <w:szCs w:val="24"/>
        </w:rPr>
        <w:t>k</w:t>
      </w:r>
      <w:r w:rsidR="00EE7EE7" w:rsidRPr="00EE7EE7">
        <w:rPr>
          <w:rFonts w:ascii="Bookman Old Style" w:eastAsia="Arial" w:hAnsi="Bookman Old Style" w:cs="Arial"/>
          <w:spacing w:val="-1"/>
          <w:sz w:val="24"/>
          <w:szCs w:val="24"/>
        </w:rPr>
        <w:t>o</w:t>
      </w:r>
      <w:r w:rsidR="00EE7EE7" w:rsidRPr="00EE7EE7">
        <w:rPr>
          <w:rFonts w:ascii="Bookman Old Style" w:eastAsia="Arial" w:hAnsi="Bookman Old Style" w:cs="Arial"/>
          <w:spacing w:val="1"/>
          <w:sz w:val="24"/>
          <w:szCs w:val="24"/>
        </w:rPr>
        <w:t>no</w:t>
      </w:r>
      <w:r w:rsidR="00EE7EE7" w:rsidRPr="00EE7EE7">
        <w:rPr>
          <w:rFonts w:ascii="Bookman Old Style" w:eastAsia="Arial" w:hAnsi="Bookman Old Style" w:cs="Arial"/>
          <w:spacing w:val="2"/>
          <w:sz w:val="24"/>
          <w:szCs w:val="24"/>
        </w:rPr>
        <w:t>m</w:t>
      </w:r>
      <w:r w:rsidR="00EE7EE7" w:rsidRPr="00EE7EE7">
        <w:rPr>
          <w:rFonts w:ascii="Bookman Old Style" w:eastAsia="Arial" w:hAnsi="Bookman Old Style" w:cs="Arial"/>
          <w:spacing w:val="4"/>
          <w:sz w:val="24"/>
          <w:szCs w:val="24"/>
        </w:rPr>
        <w:t>i</w:t>
      </w:r>
      <w:r w:rsidR="00EE7EE7" w:rsidRPr="00EE7EE7">
        <w:rPr>
          <w:rFonts w:ascii="Bookman Old Style" w:eastAsia="Arial" w:hAnsi="Bookman Old Style" w:cs="Arial"/>
          <w:sz w:val="24"/>
          <w:szCs w:val="24"/>
        </w:rPr>
        <w:t>);</w:t>
      </w:r>
    </w:p>
    <w:p w:rsidR="005F053F" w:rsidRPr="00326AE3" w:rsidRDefault="001C42C6" w:rsidP="001C42C6">
      <w:pPr>
        <w:tabs>
          <w:tab w:val="left" w:pos="1440"/>
        </w:tabs>
        <w:ind w:left="360" w:hanging="360"/>
        <w:jc w:val="both"/>
        <w:rPr>
          <w:rFonts w:ascii="Bookman Old Style" w:hAnsi="Bookman Old Style"/>
          <w:sz w:val="24"/>
          <w:szCs w:val="24"/>
        </w:rPr>
      </w:pPr>
      <w:r>
        <w:rPr>
          <w:rFonts w:ascii="Bookman Old Style" w:eastAsia="Arial" w:hAnsi="Bookman Old Style" w:cs="Arial"/>
          <w:sz w:val="24"/>
          <w:szCs w:val="24"/>
        </w:rPr>
        <w:t>5</w:t>
      </w:r>
      <w:r w:rsidR="003E48C8">
        <w:rPr>
          <w:rFonts w:ascii="Bookman Old Style" w:eastAsia="Arial" w:hAnsi="Bookman Old Style" w:cs="Arial"/>
          <w:sz w:val="24"/>
          <w:szCs w:val="24"/>
        </w:rPr>
        <w:t xml:space="preserve">. </w:t>
      </w:r>
      <w:r w:rsidR="003E48C8" w:rsidRPr="00616883">
        <w:rPr>
          <w:rFonts w:ascii="Bookman Old Style" w:eastAsia="Arial" w:hAnsi="Bookman Old Style" w:cs="Arial"/>
          <w:spacing w:val="1"/>
          <w:w w:val="99"/>
          <w:sz w:val="24"/>
          <w:szCs w:val="24"/>
        </w:rPr>
        <w:t>Pe</w:t>
      </w:r>
      <w:r w:rsidR="003E48C8" w:rsidRPr="00616883">
        <w:rPr>
          <w:rFonts w:ascii="Bookman Old Style" w:eastAsia="Arial" w:hAnsi="Bookman Old Style" w:cs="Arial"/>
          <w:spacing w:val="2"/>
          <w:w w:val="99"/>
          <w:sz w:val="24"/>
          <w:szCs w:val="24"/>
        </w:rPr>
        <w:t>m</w:t>
      </w:r>
      <w:r w:rsidR="003E48C8" w:rsidRPr="00616883">
        <w:rPr>
          <w:rFonts w:ascii="Bookman Old Style" w:eastAsia="Arial" w:hAnsi="Bookman Old Style" w:cs="Arial"/>
          <w:spacing w:val="1"/>
          <w:w w:val="99"/>
          <w:sz w:val="24"/>
          <w:szCs w:val="24"/>
        </w:rPr>
        <w:t>b</w:t>
      </w:r>
      <w:r w:rsidR="003E48C8" w:rsidRPr="00616883">
        <w:rPr>
          <w:rFonts w:ascii="Bookman Old Style" w:eastAsia="Arial" w:hAnsi="Bookman Old Style" w:cs="Arial"/>
          <w:w w:val="99"/>
          <w:sz w:val="24"/>
          <w:szCs w:val="24"/>
        </w:rPr>
        <w:t>i</w:t>
      </w:r>
      <w:r w:rsidR="003E48C8" w:rsidRPr="00616883">
        <w:rPr>
          <w:rFonts w:ascii="Bookman Old Style" w:eastAsia="Arial" w:hAnsi="Bookman Old Style" w:cs="Arial"/>
          <w:spacing w:val="1"/>
          <w:w w:val="99"/>
          <w:sz w:val="24"/>
          <w:szCs w:val="24"/>
        </w:rPr>
        <w:t>a</w:t>
      </w:r>
      <w:r w:rsidR="003E48C8" w:rsidRPr="00616883">
        <w:rPr>
          <w:rFonts w:ascii="Bookman Old Style" w:eastAsia="Arial" w:hAnsi="Bookman Old Style" w:cs="Arial"/>
          <w:spacing w:val="-2"/>
          <w:w w:val="99"/>
          <w:sz w:val="24"/>
          <w:szCs w:val="24"/>
        </w:rPr>
        <w:t>y</w:t>
      </w:r>
      <w:r w:rsidR="003E48C8" w:rsidRPr="00616883">
        <w:rPr>
          <w:rFonts w:ascii="Bookman Old Style" w:eastAsia="Arial" w:hAnsi="Bookman Old Style" w:cs="Arial"/>
          <w:spacing w:val="1"/>
          <w:w w:val="99"/>
          <w:sz w:val="24"/>
          <w:szCs w:val="24"/>
        </w:rPr>
        <w:t>aa</w:t>
      </w:r>
      <w:r w:rsidR="003E48C8" w:rsidRPr="00616883">
        <w:rPr>
          <w:rFonts w:ascii="Bookman Old Style" w:eastAsia="Arial" w:hAnsi="Bookman Old Style" w:cs="Arial"/>
          <w:w w:val="99"/>
          <w:sz w:val="24"/>
          <w:szCs w:val="24"/>
        </w:rPr>
        <w:t>n</w:t>
      </w:r>
      <w:r w:rsidR="003E48C8" w:rsidRPr="00616883">
        <w:rPr>
          <w:rFonts w:ascii="Bookman Old Style" w:eastAsia="Arial" w:hAnsi="Bookman Old Style" w:cs="Arial"/>
          <w:spacing w:val="-14"/>
          <w:w w:val="99"/>
          <w:sz w:val="24"/>
          <w:szCs w:val="24"/>
        </w:rPr>
        <w:t xml:space="preserve"> </w:t>
      </w:r>
      <w:r w:rsidR="003E48C8" w:rsidRPr="00616883">
        <w:rPr>
          <w:rFonts w:ascii="Bookman Old Style" w:eastAsia="Arial" w:hAnsi="Bookman Old Style" w:cs="Arial"/>
          <w:spacing w:val="1"/>
          <w:sz w:val="24"/>
          <w:szCs w:val="24"/>
        </w:rPr>
        <w:t>da</w:t>
      </w:r>
      <w:r w:rsidR="003E48C8" w:rsidRPr="00616883">
        <w:rPr>
          <w:rFonts w:ascii="Bookman Old Style" w:eastAsia="Arial" w:hAnsi="Bookman Old Style" w:cs="Arial"/>
          <w:sz w:val="24"/>
          <w:szCs w:val="24"/>
        </w:rPr>
        <w:t>l</w:t>
      </w:r>
      <w:r w:rsidR="003E48C8" w:rsidRPr="00616883">
        <w:rPr>
          <w:rFonts w:ascii="Bookman Old Style" w:eastAsia="Arial" w:hAnsi="Bookman Old Style" w:cs="Arial"/>
          <w:spacing w:val="-1"/>
          <w:sz w:val="24"/>
          <w:szCs w:val="24"/>
        </w:rPr>
        <w:t>a</w:t>
      </w:r>
      <w:r w:rsidR="003E48C8" w:rsidRPr="00616883">
        <w:rPr>
          <w:rFonts w:ascii="Bookman Old Style" w:eastAsia="Arial" w:hAnsi="Bookman Old Style" w:cs="Arial"/>
          <w:sz w:val="24"/>
          <w:szCs w:val="24"/>
        </w:rPr>
        <w:t>m</w:t>
      </w:r>
      <w:r w:rsidR="003E48C8" w:rsidRPr="00616883">
        <w:rPr>
          <w:rFonts w:ascii="Bookman Old Style" w:eastAsia="Arial" w:hAnsi="Bookman Old Style" w:cs="Arial"/>
          <w:spacing w:val="-12"/>
          <w:sz w:val="24"/>
          <w:szCs w:val="24"/>
        </w:rPr>
        <w:t xml:space="preserve"> </w:t>
      </w:r>
      <w:r w:rsidR="003E48C8" w:rsidRPr="00616883">
        <w:rPr>
          <w:rFonts w:ascii="Bookman Old Style" w:eastAsia="Arial" w:hAnsi="Bookman Old Style" w:cs="Arial"/>
          <w:spacing w:val="-1"/>
          <w:w w:val="99"/>
          <w:sz w:val="24"/>
          <w:szCs w:val="24"/>
        </w:rPr>
        <w:t>P</w:t>
      </w:r>
      <w:r w:rsidR="003E48C8" w:rsidRPr="00616883">
        <w:rPr>
          <w:rFonts w:ascii="Bookman Old Style" w:eastAsia="Arial" w:hAnsi="Bookman Old Style" w:cs="Arial"/>
          <w:spacing w:val="4"/>
          <w:w w:val="99"/>
          <w:sz w:val="24"/>
          <w:szCs w:val="24"/>
        </w:rPr>
        <w:t>e</w:t>
      </w:r>
      <w:r w:rsidR="003E48C8" w:rsidRPr="00616883">
        <w:rPr>
          <w:rFonts w:ascii="Bookman Old Style" w:eastAsia="Arial" w:hAnsi="Bookman Old Style" w:cs="Arial"/>
          <w:spacing w:val="1"/>
          <w:w w:val="99"/>
          <w:sz w:val="24"/>
          <w:szCs w:val="24"/>
        </w:rPr>
        <w:t>n</w:t>
      </w:r>
      <w:r w:rsidR="003E48C8" w:rsidRPr="00616883">
        <w:rPr>
          <w:rFonts w:ascii="Bookman Old Style" w:eastAsia="Arial" w:hAnsi="Bookman Old Style" w:cs="Arial"/>
          <w:spacing w:val="-2"/>
          <w:w w:val="99"/>
          <w:sz w:val="24"/>
          <w:szCs w:val="24"/>
        </w:rPr>
        <w:t>y</w:t>
      </w:r>
      <w:r w:rsidR="003E48C8" w:rsidRPr="00616883">
        <w:rPr>
          <w:rFonts w:ascii="Bookman Old Style" w:eastAsia="Arial" w:hAnsi="Bookman Old Style" w:cs="Arial"/>
          <w:spacing w:val="6"/>
          <w:w w:val="99"/>
          <w:sz w:val="24"/>
          <w:szCs w:val="24"/>
        </w:rPr>
        <w:t>e</w:t>
      </w:r>
      <w:r w:rsidR="003E48C8" w:rsidRPr="00616883">
        <w:rPr>
          <w:rFonts w:ascii="Bookman Old Style" w:eastAsia="Arial" w:hAnsi="Bookman Old Style" w:cs="Arial"/>
          <w:spacing w:val="-5"/>
          <w:w w:val="99"/>
          <w:sz w:val="24"/>
          <w:szCs w:val="24"/>
        </w:rPr>
        <w:t>l</w:t>
      </w:r>
      <w:r w:rsidR="003E48C8" w:rsidRPr="00616883">
        <w:rPr>
          <w:rFonts w:ascii="Bookman Old Style" w:eastAsia="Arial" w:hAnsi="Bookman Old Style" w:cs="Arial"/>
          <w:spacing w:val="4"/>
          <w:w w:val="99"/>
          <w:sz w:val="24"/>
          <w:szCs w:val="24"/>
        </w:rPr>
        <w:t>e</w:t>
      </w:r>
      <w:r w:rsidR="003E48C8" w:rsidRPr="00616883">
        <w:rPr>
          <w:rFonts w:ascii="Bookman Old Style" w:eastAsia="Arial" w:hAnsi="Bookman Old Style" w:cs="Arial"/>
          <w:spacing w:val="1"/>
          <w:w w:val="99"/>
          <w:sz w:val="24"/>
          <w:szCs w:val="24"/>
        </w:rPr>
        <w:t>n</w:t>
      </w:r>
      <w:r w:rsidR="003E48C8" w:rsidRPr="00616883">
        <w:rPr>
          <w:rFonts w:ascii="Bookman Old Style" w:eastAsia="Arial" w:hAnsi="Bookman Old Style" w:cs="Arial"/>
          <w:spacing w:val="-1"/>
          <w:w w:val="99"/>
          <w:sz w:val="24"/>
          <w:szCs w:val="24"/>
        </w:rPr>
        <w:t>gg</w:t>
      </w:r>
      <w:r w:rsidR="003E48C8" w:rsidRPr="00616883">
        <w:rPr>
          <w:rFonts w:ascii="Bookman Old Style" w:eastAsia="Arial" w:hAnsi="Bookman Old Style" w:cs="Arial"/>
          <w:spacing w:val="1"/>
          <w:w w:val="99"/>
          <w:sz w:val="24"/>
          <w:szCs w:val="24"/>
        </w:rPr>
        <w:t>a</w:t>
      </w:r>
      <w:r w:rsidR="003E48C8" w:rsidRPr="00616883">
        <w:rPr>
          <w:rFonts w:ascii="Bookman Old Style" w:eastAsia="Arial" w:hAnsi="Bookman Old Style" w:cs="Arial"/>
          <w:w w:val="99"/>
          <w:sz w:val="24"/>
          <w:szCs w:val="24"/>
        </w:rPr>
        <w:t>r</w:t>
      </w:r>
      <w:r w:rsidR="003E48C8" w:rsidRPr="00616883">
        <w:rPr>
          <w:rFonts w:ascii="Bookman Old Style" w:eastAsia="Arial" w:hAnsi="Bookman Old Style" w:cs="Arial"/>
          <w:spacing w:val="1"/>
          <w:w w:val="99"/>
          <w:sz w:val="24"/>
          <w:szCs w:val="24"/>
        </w:rPr>
        <w:t>aa</w:t>
      </w:r>
      <w:r w:rsidR="003E48C8" w:rsidRPr="00616883">
        <w:rPr>
          <w:rFonts w:ascii="Bookman Old Style" w:eastAsia="Arial" w:hAnsi="Bookman Old Style" w:cs="Arial"/>
          <w:w w:val="99"/>
          <w:sz w:val="24"/>
          <w:szCs w:val="24"/>
        </w:rPr>
        <w:t>n</w:t>
      </w:r>
      <w:r w:rsidR="003E48C8" w:rsidRPr="00616883">
        <w:rPr>
          <w:rFonts w:ascii="Bookman Old Style" w:eastAsia="Arial" w:hAnsi="Bookman Old Style" w:cs="Arial"/>
          <w:spacing w:val="-21"/>
          <w:w w:val="99"/>
          <w:sz w:val="24"/>
          <w:szCs w:val="24"/>
        </w:rPr>
        <w:t xml:space="preserve"> </w:t>
      </w:r>
      <w:r w:rsidR="003E48C8" w:rsidRPr="00616883">
        <w:rPr>
          <w:rFonts w:ascii="Bookman Old Style" w:eastAsia="Arial" w:hAnsi="Bookman Old Style" w:cs="Arial"/>
          <w:spacing w:val="1"/>
          <w:sz w:val="24"/>
          <w:szCs w:val="24"/>
        </w:rPr>
        <w:t>P</w:t>
      </w:r>
      <w:r w:rsidR="003E48C8" w:rsidRPr="00616883">
        <w:rPr>
          <w:rFonts w:ascii="Bookman Old Style" w:eastAsia="Arial" w:hAnsi="Bookman Old Style" w:cs="Arial"/>
          <w:spacing w:val="2"/>
          <w:sz w:val="24"/>
          <w:szCs w:val="24"/>
        </w:rPr>
        <w:t>P</w:t>
      </w:r>
      <w:r w:rsidR="003E48C8" w:rsidRPr="00616883">
        <w:rPr>
          <w:rFonts w:ascii="Bookman Old Style" w:eastAsia="Arial" w:hAnsi="Bookman Old Style" w:cs="Arial"/>
          <w:sz w:val="24"/>
          <w:szCs w:val="24"/>
        </w:rPr>
        <w:t>D</w:t>
      </w:r>
      <w:r w:rsidR="003E48C8" w:rsidRPr="00616883">
        <w:rPr>
          <w:rFonts w:ascii="Bookman Old Style" w:eastAsia="Arial" w:hAnsi="Bookman Old Style" w:cs="Arial"/>
          <w:spacing w:val="1"/>
          <w:sz w:val="24"/>
          <w:szCs w:val="24"/>
        </w:rPr>
        <w:t>B</w:t>
      </w:r>
      <w:r w:rsidR="003E48C8" w:rsidRPr="00616883">
        <w:rPr>
          <w:rFonts w:ascii="Bookman Old Style" w:eastAsia="Arial" w:hAnsi="Bookman Old Style" w:cs="Arial"/>
          <w:sz w:val="24"/>
          <w:szCs w:val="24"/>
        </w:rPr>
        <w:t>;</w:t>
      </w:r>
      <w:r w:rsidR="005F053F" w:rsidRPr="005F053F">
        <w:rPr>
          <w:rFonts w:ascii="Bookman Old Style" w:hAnsi="Bookman Old Style"/>
          <w:sz w:val="24"/>
          <w:szCs w:val="24"/>
        </w:rPr>
        <w:t xml:space="preserve"> </w:t>
      </w:r>
      <w:r w:rsidR="005F053F" w:rsidRPr="00CF2AEF">
        <w:rPr>
          <w:rFonts w:ascii="Bookman Old Style" w:hAnsi="Bookman Old Style"/>
          <w:sz w:val="24"/>
          <w:szCs w:val="24"/>
        </w:rPr>
        <w:t xml:space="preserve">Biaya dalam pelaksanaan PPDB dan pendataan ulang pada SMA Negeri, SMK Negeri, SLB Negeri </w:t>
      </w:r>
      <w:r w:rsidR="005F053F" w:rsidRPr="00AC71F8">
        <w:rPr>
          <w:rFonts w:ascii="Bookman Old Style" w:hAnsi="Bookman Old Style"/>
          <w:sz w:val="24"/>
          <w:szCs w:val="24"/>
        </w:rPr>
        <w:t xml:space="preserve">tidak dipungut </w:t>
      </w:r>
      <w:r w:rsidR="005F053F">
        <w:rPr>
          <w:rFonts w:ascii="Bookman Old Style" w:hAnsi="Bookman Old Style"/>
          <w:sz w:val="24"/>
          <w:szCs w:val="24"/>
        </w:rPr>
        <w:t>biaya</w:t>
      </w:r>
      <w:r w:rsidR="005F053F" w:rsidRPr="00CF2AEF">
        <w:rPr>
          <w:rFonts w:ascii="Bookman Old Style" w:hAnsi="Bookman Old Style"/>
          <w:sz w:val="24"/>
          <w:szCs w:val="24"/>
        </w:rPr>
        <w:t xml:space="preserve"> </w:t>
      </w:r>
      <w:r w:rsidR="005F053F">
        <w:rPr>
          <w:rFonts w:ascii="Bookman Old Style" w:hAnsi="Bookman Old Style"/>
          <w:sz w:val="24"/>
          <w:szCs w:val="24"/>
        </w:rPr>
        <w:t xml:space="preserve"> dari calon peserta didik dan </w:t>
      </w:r>
      <w:r w:rsidR="005F053F" w:rsidRPr="00CF2AEF">
        <w:rPr>
          <w:rFonts w:ascii="Bookman Old Style" w:hAnsi="Bookman Old Style"/>
          <w:sz w:val="24"/>
          <w:szCs w:val="24"/>
        </w:rPr>
        <w:t>dibebankan pada Bantuan Operasional Sekolah (BOS).</w:t>
      </w:r>
    </w:p>
    <w:p w:rsidR="003E48C8" w:rsidRPr="00EE7EE7" w:rsidRDefault="003E48C8" w:rsidP="003E48C8">
      <w:pPr>
        <w:spacing w:before="5" w:line="240" w:lineRule="exact"/>
        <w:rPr>
          <w:rFonts w:ascii="Bookman Old Style" w:hAnsi="Bookman Old Style"/>
          <w:sz w:val="24"/>
          <w:szCs w:val="24"/>
        </w:rPr>
      </w:pPr>
    </w:p>
    <w:p w:rsidR="00EE7EE7" w:rsidRDefault="00EE7EE7" w:rsidP="00837605">
      <w:pPr>
        <w:rPr>
          <w:rFonts w:ascii="Bookman Old Style" w:eastAsia="Arial" w:hAnsi="Bookman Old Style" w:cs="Arial"/>
          <w:b/>
          <w:sz w:val="24"/>
          <w:szCs w:val="24"/>
        </w:rPr>
      </w:pPr>
      <w:r w:rsidRPr="00EE7EE7">
        <w:rPr>
          <w:rFonts w:ascii="Bookman Old Style" w:eastAsia="Arial" w:hAnsi="Bookman Old Style" w:cs="Arial"/>
          <w:b/>
          <w:sz w:val="24"/>
          <w:szCs w:val="24"/>
        </w:rPr>
        <w:t xml:space="preserve">B. </w:t>
      </w:r>
      <w:r w:rsidRPr="00EE7EE7">
        <w:rPr>
          <w:rFonts w:ascii="Bookman Old Style" w:eastAsia="Arial" w:hAnsi="Bookman Old Style" w:cs="Arial"/>
          <w:b/>
          <w:spacing w:val="1"/>
          <w:sz w:val="24"/>
          <w:szCs w:val="24"/>
        </w:rPr>
        <w:t>Pe</w:t>
      </w:r>
      <w:r w:rsidRPr="00EE7EE7">
        <w:rPr>
          <w:rFonts w:ascii="Bookman Old Style" w:eastAsia="Arial" w:hAnsi="Bookman Old Style" w:cs="Arial"/>
          <w:b/>
          <w:spacing w:val="2"/>
          <w:sz w:val="24"/>
          <w:szCs w:val="24"/>
        </w:rPr>
        <w:t>n</w:t>
      </w:r>
      <w:r w:rsidRPr="00EE7EE7">
        <w:rPr>
          <w:rFonts w:ascii="Bookman Old Style" w:eastAsia="Arial" w:hAnsi="Bookman Old Style" w:cs="Arial"/>
          <w:b/>
          <w:spacing w:val="-6"/>
          <w:sz w:val="24"/>
          <w:szCs w:val="24"/>
        </w:rPr>
        <w:t>y</w:t>
      </w:r>
      <w:r w:rsidRPr="00EE7EE7">
        <w:rPr>
          <w:rFonts w:ascii="Bookman Old Style" w:eastAsia="Arial" w:hAnsi="Bookman Old Style" w:cs="Arial"/>
          <w:b/>
          <w:spacing w:val="1"/>
          <w:sz w:val="24"/>
          <w:szCs w:val="24"/>
        </w:rPr>
        <w:t>e</w:t>
      </w:r>
      <w:r w:rsidRPr="00EE7EE7">
        <w:rPr>
          <w:rFonts w:ascii="Bookman Old Style" w:eastAsia="Arial" w:hAnsi="Bookman Old Style" w:cs="Arial"/>
          <w:b/>
          <w:sz w:val="24"/>
          <w:szCs w:val="24"/>
        </w:rPr>
        <w:t>l</w:t>
      </w:r>
      <w:r w:rsidRPr="00EE7EE7">
        <w:rPr>
          <w:rFonts w:ascii="Bookman Old Style" w:eastAsia="Arial" w:hAnsi="Bookman Old Style" w:cs="Arial"/>
          <w:b/>
          <w:spacing w:val="1"/>
          <w:sz w:val="24"/>
          <w:szCs w:val="24"/>
        </w:rPr>
        <w:t>e</w:t>
      </w:r>
      <w:r w:rsidRPr="00EE7EE7">
        <w:rPr>
          <w:rFonts w:ascii="Bookman Old Style" w:eastAsia="Arial" w:hAnsi="Bookman Old Style" w:cs="Arial"/>
          <w:b/>
          <w:sz w:val="24"/>
          <w:szCs w:val="24"/>
        </w:rPr>
        <w:t>ngg</w:t>
      </w:r>
      <w:r w:rsidRPr="00EE7EE7">
        <w:rPr>
          <w:rFonts w:ascii="Bookman Old Style" w:eastAsia="Arial" w:hAnsi="Bookman Old Style" w:cs="Arial"/>
          <w:b/>
          <w:spacing w:val="1"/>
          <w:sz w:val="24"/>
          <w:szCs w:val="24"/>
        </w:rPr>
        <w:t>a</w:t>
      </w:r>
      <w:r w:rsidRPr="00EE7EE7">
        <w:rPr>
          <w:rFonts w:ascii="Bookman Old Style" w:eastAsia="Arial" w:hAnsi="Bookman Old Style" w:cs="Arial"/>
          <w:b/>
          <w:sz w:val="24"/>
          <w:szCs w:val="24"/>
        </w:rPr>
        <w:t>r</w:t>
      </w:r>
      <w:r w:rsidRPr="00EE7EE7">
        <w:rPr>
          <w:rFonts w:ascii="Bookman Old Style" w:eastAsia="Arial" w:hAnsi="Bookman Old Style" w:cs="Arial"/>
          <w:b/>
          <w:spacing w:val="1"/>
          <w:sz w:val="24"/>
          <w:szCs w:val="24"/>
        </w:rPr>
        <w:t>aa</w:t>
      </w:r>
      <w:r w:rsidRPr="00EE7EE7">
        <w:rPr>
          <w:rFonts w:ascii="Bookman Old Style" w:eastAsia="Arial" w:hAnsi="Bookman Old Style" w:cs="Arial"/>
          <w:b/>
          <w:sz w:val="24"/>
          <w:szCs w:val="24"/>
        </w:rPr>
        <w:t>n</w:t>
      </w:r>
    </w:p>
    <w:p w:rsidR="005F053F" w:rsidRPr="00EE7EE7" w:rsidRDefault="005F053F" w:rsidP="00837605">
      <w:pPr>
        <w:rPr>
          <w:rFonts w:ascii="Bookman Old Style" w:eastAsia="Arial" w:hAnsi="Bookman Old Style" w:cs="Arial"/>
          <w:sz w:val="24"/>
          <w:szCs w:val="24"/>
        </w:rPr>
      </w:pPr>
    </w:p>
    <w:p w:rsidR="005F053F" w:rsidRDefault="005F053F" w:rsidP="005F053F">
      <w:pPr>
        <w:spacing w:before="6"/>
        <w:ind w:left="533" w:hanging="533"/>
        <w:rPr>
          <w:rFonts w:ascii="Bookman Old Style" w:eastAsia="Arial" w:hAnsi="Bookman Old Style"/>
          <w:sz w:val="24"/>
          <w:szCs w:val="24"/>
        </w:rPr>
      </w:pPr>
      <w:r w:rsidRPr="00D93ECA">
        <w:rPr>
          <w:rFonts w:ascii="Bookman Old Style" w:eastAsia="Arial" w:hAnsi="Bookman Old Style" w:cs="Arial"/>
          <w:b/>
          <w:sz w:val="24"/>
          <w:szCs w:val="24"/>
        </w:rPr>
        <w:t xml:space="preserve">1. </w:t>
      </w:r>
      <w:r w:rsidRPr="00D93ECA">
        <w:rPr>
          <w:rFonts w:ascii="Bookman Old Style" w:eastAsia="Arial" w:hAnsi="Bookman Old Style"/>
          <w:b/>
          <w:sz w:val="24"/>
          <w:szCs w:val="24"/>
        </w:rPr>
        <w:t>Persiapan</w:t>
      </w:r>
      <w:r w:rsidRPr="00616883">
        <w:rPr>
          <w:rFonts w:ascii="Bookman Old Style" w:eastAsia="Arial" w:hAnsi="Bookman Old Style"/>
          <w:sz w:val="24"/>
          <w:szCs w:val="24"/>
        </w:rPr>
        <w:t>;</w:t>
      </w:r>
    </w:p>
    <w:p w:rsidR="001C42C6" w:rsidRDefault="005F053F" w:rsidP="001C42C6">
      <w:pPr>
        <w:ind w:left="1080" w:hanging="720"/>
        <w:rPr>
          <w:rFonts w:ascii="Bookman Old Style" w:eastAsia="Arial" w:hAnsi="Bookman Old Style" w:cs="Arial"/>
          <w:sz w:val="24"/>
          <w:szCs w:val="24"/>
        </w:rPr>
      </w:pPr>
      <w:r w:rsidRPr="00F86F9A">
        <w:rPr>
          <w:rFonts w:ascii="Bookman Old Style" w:eastAsia="Arial" w:hAnsi="Bookman Old Style" w:cs="Arial"/>
          <w:b/>
          <w:spacing w:val="44"/>
          <w:sz w:val="24"/>
          <w:szCs w:val="24"/>
        </w:rPr>
        <w:t>a</w:t>
      </w:r>
      <w:r w:rsidRPr="00F86F9A">
        <w:rPr>
          <w:rFonts w:ascii="Bookman Old Style" w:eastAsia="Arial" w:hAnsi="Bookman Old Style"/>
          <w:b/>
          <w:sz w:val="24"/>
          <w:szCs w:val="24"/>
        </w:rPr>
        <w:t xml:space="preserve">. </w:t>
      </w:r>
      <w:r w:rsidRPr="00F86F9A">
        <w:rPr>
          <w:rFonts w:ascii="Bookman Old Style" w:eastAsia="Arial" w:hAnsi="Bookman Old Style" w:cs="Arial"/>
          <w:b/>
          <w:spacing w:val="-1"/>
          <w:sz w:val="24"/>
          <w:szCs w:val="24"/>
        </w:rPr>
        <w:t>P</w:t>
      </w:r>
      <w:r w:rsidRPr="00F86F9A">
        <w:rPr>
          <w:rFonts w:ascii="Bookman Old Style" w:eastAsia="Arial" w:hAnsi="Bookman Old Style" w:cs="Arial"/>
          <w:b/>
          <w:spacing w:val="6"/>
          <w:sz w:val="24"/>
          <w:szCs w:val="24"/>
        </w:rPr>
        <w:t>e</w:t>
      </w:r>
      <w:r w:rsidRPr="00F86F9A">
        <w:rPr>
          <w:rFonts w:ascii="Bookman Old Style" w:eastAsia="Arial" w:hAnsi="Bookman Old Style" w:cs="Arial"/>
          <w:b/>
          <w:spacing w:val="-4"/>
          <w:sz w:val="24"/>
          <w:szCs w:val="24"/>
        </w:rPr>
        <w:t>n</w:t>
      </w:r>
      <w:r w:rsidRPr="00F86F9A">
        <w:rPr>
          <w:rFonts w:ascii="Bookman Old Style" w:eastAsia="Arial" w:hAnsi="Bookman Old Style" w:cs="Arial"/>
          <w:b/>
          <w:spacing w:val="6"/>
          <w:sz w:val="24"/>
          <w:szCs w:val="24"/>
        </w:rPr>
        <w:t>e</w:t>
      </w:r>
      <w:r w:rsidRPr="00F86F9A">
        <w:rPr>
          <w:rFonts w:ascii="Bookman Old Style" w:eastAsia="Arial" w:hAnsi="Bookman Old Style" w:cs="Arial"/>
          <w:b/>
          <w:spacing w:val="-2"/>
          <w:sz w:val="24"/>
          <w:szCs w:val="24"/>
        </w:rPr>
        <w:t>t</w:t>
      </w:r>
      <w:r w:rsidRPr="00F86F9A">
        <w:rPr>
          <w:rFonts w:ascii="Bookman Old Style" w:eastAsia="Arial" w:hAnsi="Bookman Old Style" w:cs="Arial"/>
          <w:b/>
          <w:spacing w:val="-1"/>
          <w:sz w:val="24"/>
          <w:szCs w:val="24"/>
        </w:rPr>
        <w:t>a</w:t>
      </w:r>
      <w:r w:rsidRPr="00F86F9A">
        <w:rPr>
          <w:rFonts w:ascii="Bookman Old Style" w:eastAsia="Arial" w:hAnsi="Bookman Old Style" w:cs="Arial"/>
          <w:b/>
          <w:spacing w:val="1"/>
          <w:sz w:val="24"/>
          <w:szCs w:val="24"/>
        </w:rPr>
        <w:t>pa</w:t>
      </w:r>
      <w:r w:rsidRPr="00F86F9A">
        <w:rPr>
          <w:rFonts w:ascii="Bookman Old Style" w:eastAsia="Arial" w:hAnsi="Bookman Old Style" w:cs="Arial"/>
          <w:b/>
          <w:sz w:val="24"/>
          <w:szCs w:val="24"/>
        </w:rPr>
        <w:t>n</w:t>
      </w:r>
      <w:r w:rsidRPr="00F86F9A">
        <w:rPr>
          <w:rFonts w:ascii="Bookman Old Style" w:eastAsia="Arial" w:hAnsi="Bookman Old Style" w:cs="Arial"/>
          <w:b/>
          <w:spacing w:val="-25"/>
          <w:sz w:val="24"/>
          <w:szCs w:val="24"/>
        </w:rPr>
        <w:t xml:space="preserve"> </w:t>
      </w:r>
      <w:r w:rsidRPr="00F86F9A">
        <w:rPr>
          <w:rFonts w:ascii="Bookman Old Style" w:eastAsia="Arial" w:hAnsi="Bookman Old Style" w:cs="Arial"/>
          <w:b/>
          <w:sz w:val="24"/>
          <w:szCs w:val="24"/>
        </w:rPr>
        <w:t>D</w:t>
      </w:r>
      <w:r w:rsidRPr="00F86F9A">
        <w:rPr>
          <w:rFonts w:ascii="Bookman Old Style" w:eastAsia="Arial" w:hAnsi="Bookman Old Style" w:cs="Arial"/>
          <w:b/>
          <w:spacing w:val="1"/>
          <w:sz w:val="24"/>
          <w:szCs w:val="24"/>
        </w:rPr>
        <w:t>a</w:t>
      </w:r>
      <w:r w:rsidRPr="00F86F9A">
        <w:rPr>
          <w:rFonts w:ascii="Bookman Old Style" w:eastAsia="Arial" w:hAnsi="Bookman Old Style" w:cs="Arial"/>
          <w:b/>
          <w:spacing w:val="-2"/>
          <w:sz w:val="24"/>
          <w:szCs w:val="24"/>
        </w:rPr>
        <w:t>y</w:t>
      </w:r>
      <w:r w:rsidRPr="00F86F9A">
        <w:rPr>
          <w:rFonts w:ascii="Bookman Old Style" w:eastAsia="Arial" w:hAnsi="Bookman Old Style" w:cs="Arial"/>
          <w:b/>
          <w:sz w:val="24"/>
          <w:szCs w:val="24"/>
        </w:rPr>
        <w:t>a</w:t>
      </w:r>
      <w:r w:rsidRPr="00F86F9A">
        <w:rPr>
          <w:rFonts w:ascii="Bookman Old Style" w:eastAsia="Arial" w:hAnsi="Bookman Old Style" w:cs="Arial"/>
          <w:b/>
          <w:spacing w:val="-11"/>
          <w:sz w:val="24"/>
          <w:szCs w:val="24"/>
        </w:rPr>
        <w:t xml:space="preserve"> </w:t>
      </w:r>
      <w:r w:rsidRPr="00F86F9A">
        <w:rPr>
          <w:rFonts w:ascii="Bookman Old Style" w:eastAsia="Arial" w:hAnsi="Bookman Old Style" w:cs="Arial"/>
          <w:b/>
          <w:sz w:val="24"/>
          <w:szCs w:val="24"/>
        </w:rPr>
        <w:t>T</w:t>
      </w:r>
      <w:r w:rsidRPr="00F86F9A">
        <w:rPr>
          <w:rFonts w:ascii="Bookman Old Style" w:eastAsia="Arial" w:hAnsi="Bookman Old Style" w:cs="Arial"/>
          <w:b/>
          <w:spacing w:val="1"/>
          <w:sz w:val="24"/>
          <w:szCs w:val="24"/>
        </w:rPr>
        <w:t>a</w:t>
      </w:r>
      <w:r w:rsidRPr="00F86F9A">
        <w:rPr>
          <w:rFonts w:ascii="Bookman Old Style" w:eastAsia="Arial" w:hAnsi="Bookman Old Style" w:cs="Arial"/>
          <w:b/>
          <w:spacing w:val="2"/>
          <w:sz w:val="24"/>
          <w:szCs w:val="24"/>
        </w:rPr>
        <w:t>m</w:t>
      </w:r>
      <w:r w:rsidRPr="00F86F9A">
        <w:rPr>
          <w:rFonts w:ascii="Bookman Old Style" w:eastAsia="Arial" w:hAnsi="Bookman Old Style" w:cs="Arial"/>
          <w:b/>
          <w:spacing w:val="1"/>
          <w:sz w:val="24"/>
          <w:szCs w:val="24"/>
        </w:rPr>
        <w:t>p</w:t>
      </w:r>
      <w:r w:rsidRPr="00F86F9A">
        <w:rPr>
          <w:rFonts w:ascii="Bookman Old Style" w:eastAsia="Arial" w:hAnsi="Bookman Old Style" w:cs="Arial"/>
          <w:b/>
          <w:spacing w:val="-1"/>
          <w:sz w:val="24"/>
          <w:szCs w:val="24"/>
        </w:rPr>
        <w:t>u</w:t>
      </w:r>
      <w:r w:rsidRPr="00F86F9A">
        <w:rPr>
          <w:rFonts w:ascii="Bookman Old Style" w:eastAsia="Arial" w:hAnsi="Bookman Old Style" w:cs="Arial"/>
          <w:b/>
          <w:spacing w:val="4"/>
          <w:sz w:val="24"/>
          <w:szCs w:val="24"/>
        </w:rPr>
        <w:t>n</w:t>
      </w:r>
      <w:r w:rsidRPr="00F86F9A">
        <w:rPr>
          <w:rFonts w:ascii="Bookman Old Style" w:eastAsia="Arial" w:hAnsi="Bookman Old Style" w:cs="Arial"/>
          <w:b/>
          <w:spacing w:val="-1"/>
          <w:sz w:val="24"/>
          <w:szCs w:val="24"/>
        </w:rPr>
        <w:t>g</w:t>
      </w:r>
      <w:r w:rsidRPr="00616883">
        <w:rPr>
          <w:rFonts w:ascii="Bookman Old Style" w:eastAsia="Arial" w:hAnsi="Bookman Old Style" w:cs="Arial"/>
          <w:sz w:val="24"/>
          <w:szCs w:val="24"/>
        </w:rPr>
        <w:t>;</w:t>
      </w:r>
    </w:p>
    <w:p w:rsidR="005F053F" w:rsidRPr="00EE7EE7" w:rsidRDefault="001C42C6" w:rsidP="001C42C6">
      <w:pPr>
        <w:ind w:left="1080" w:hanging="360"/>
        <w:rPr>
          <w:rFonts w:ascii="Bookman Old Style" w:eastAsia="Arial" w:hAnsi="Bookman Old Style" w:cs="Arial"/>
          <w:sz w:val="24"/>
          <w:szCs w:val="24"/>
        </w:rPr>
      </w:pPr>
      <w:r>
        <w:rPr>
          <w:rFonts w:ascii="Bookman Old Style" w:eastAsia="Arial" w:hAnsi="Bookman Old Style" w:cs="Arial"/>
          <w:spacing w:val="1"/>
          <w:sz w:val="24"/>
          <w:szCs w:val="24"/>
        </w:rPr>
        <w:t>1</w:t>
      </w:r>
      <w:r w:rsidR="005F053F">
        <w:rPr>
          <w:rFonts w:ascii="Bookman Old Style" w:eastAsia="Arial" w:hAnsi="Bookman Old Style" w:cs="Arial"/>
          <w:spacing w:val="1"/>
          <w:sz w:val="24"/>
          <w:szCs w:val="24"/>
        </w:rPr>
        <w:t>)</w:t>
      </w:r>
      <w:r>
        <w:rPr>
          <w:rFonts w:ascii="Bookman Old Style" w:eastAsia="Arial" w:hAnsi="Bookman Old Style" w:cs="Arial"/>
          <w:spacing w:val="1"/>
          <w:sz w:val="24"/>
          <w:szCs w:val="24"/>
        </w:rPr>
        <w:t xml:space="preserve"> </w:t>
      </w:r>
      <w:r w:rsidR="005F053F" w:rsidRPr="00EE7EE7">
        <w:rPr>
          <w:rFonts w:ascii="Bookman Old Style" w:eastAsia="Arial" w:hAnsi="Bookman Old Style" w:cs="Arial"/>
          <w:sz w:val="24"/>
          <w:szCs w:val="24"/>
        </w:rPr>
        <w:t>D</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pacing w:val="-2"/>
          <w:sz w:val="24"/>
          <w:szCs w:val="24"/>
        </w:rPr>
        <w:t>y</w:t>
      </w:r>
      <w:r w:rsidR="005F053F" w:rsidRPr="00EE7EE7">
        <w:rPr>
          <w:rFonts w:ascii="Bookman Old Style" w:eastAsia="Arial" w:hAnsi="Bookman Old Style" w:cs="Arial"/>
          <w:sz w:val="24"/>
          <w:szCs w:val="24"/>
        </w:rPr>
        <w:t xml:space="preserve">a  </w:t>
      </w:r>
      <w:r w:rsidR="005F053F" w:rsidRPr="00EE7EE7">
        <w:rPr>
          <w:rFonts w:ascii="Bookman Old Style" w:eastAsia="Arial" w:hAnsi="Bookman Old Style" w:cs="Arial"/>
          <w:spacing w:val="34"/>
          <w:sz w:val="24"/>
          <w:szCs w:val="24"/>
        </w:rPr>
        <w:t xml:space="preserve"> </w:t>
      </w:r>
      <w:r w:rsidR="005F053F" w:rsidRPr="00EE7EE7">
        <w:rPr>
          <w:rFonts w:ascii="Bookman Old Style" w:eastAsia="Arial" w:hAnsi="Bookman Old Style" w:cs="Arial"/>
          <w:spacing w:val="1"/>
          <w:sz w:val="24"/>
          <w:szCs w:val="24"/>
        </w:rPr>
        <w:t>ta</w:t>
      </w:r>
      <w:r w:rsidR="005F053F" w:rsidRPr="00EE7EE7">
        <w:rPr>
          <w:rFonts w:ascii="Bookman Old Style" w:eastAsia="Arial" w:hAnsi="Bookman Old Style" w:cs="Arial"/>
          <w:spacing w:val="2"/>
          <w:sz w:val="24"/>
          <w:szCs w:val="24"/>
        </w:rPr>
        <w:t>m</w:t>
      </w:r>
      <w:r w:rsidR="005F053F" w:rsidRPr="00EE7EE7">
        <w:rPr>
          <w:rFonts w:ascii="Bookman Old Style" w:eastAsia="Arial" w:hAnsi="Bookman Old Style" w:cs="Arial"/>
          <w:spacing w:val="1"/>
          <w:sz w:val="24"/>
          <w:szCs w:val="24"/>
        </w:rPr>
        <w:t>p</w:t>
      </w:r>
      <w:r w:rsidR="005F053F" w:rsidRPr="00EE7EE7">
        <w:rPr>
          <w:rFonts w:ascii="Bookman Old Style" w:eastAsia="Arial" w:hAnsi="Bookman Old Style" w:cs="Arial"/>
          <w:spacing w:val="-1"/>
          <w:sz w:val="24"/>
          <w:szCs w:val="24"/>
        </w:rPr>
        <w:t>u</w:t>
      </w:r>
      <w:r w:rsidR="005F053F" w:rsidRPr="00EE7EE7">
        <w:rPr>
          <w:rFonts w:ascii="Bookman Old Style" w:eastAsia="Arial" w:hAnsi="Bookman Old Style" w:cs="Arial"/>
          <w:spacing w:val="1"/>
          <w:sz w:val="24"/>
          <w:szCs w:val="24"/>
        </w:rPr>
        <w:t>n</w:t>
      </w:r>
      <w:r w:rsidR="005F053F" w:rsidRPr="00EE7EE7">
        <w:rPr>
          <w:rFonts w:ascii="Bookman Old Style" w:eastAsia="Arial" w:hAnsi="Bookman Old Style" w:cs="Arial"/>
          <w:sz w:val="24"/>
          <w:szCs w:val="24"/>
        </w:rPr>
        <w:t xml:space="preserve">g  </w:t>
      </w:r>
      <w:r w:rsidR="005F053F" w:rsidRPr="00EE7EE7">
        <w:rPr>
          <w:rFonts w:ascii="Bookman Old Style" w:eastAsia="Arial" w:hAnsi="Bookman Old Style" w:cs="Arial"/>
          <w:spacing w:val="22"/>
          <w:sz w:val="24"/>
          <w:szCs w:val="24"/>
        </w:rPr>
        <w:t xml:space="preserve"> </w:t>
      </w:r>
      <w:r w:rsidR="005F053F" w:rsidRPr="00EE7EE7">
        <w:rPr>
          <w:rFonts w:ascii="Bookman Old Style" w:eastAsia="Arial" w:hAnsi="Bookman Old Style" w:cs="Arial"/>
          <w:spacing w:val="4"/>
          <w:sz w:val="24"/>
          <w:szCs w:val="24"/>
        </w:rPr>
        <w:t>S</w:t>
      </w:r>
      <w:r w:rsidR="005F053F" w:rsidRPr="00EE7EE7">
        <w:rPr>
          <w:rFonts w:ascii="Bookman Old Style" w:eastAsia="Arial" w:hAnsi="Bookman Old Style" w:cs="Arial"/>
          <w:sz w:val="24"/>
          <w:szCs w:val="24"/>
        </w:rPr>
        <w:t>M</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pacing w:val="3"/>
          <w:sz w:val="24"/>
          <w:szCs w:val="24"/>
        </w:rPr>
        <w:t>/</w:t>
      </w:r>
      <w:r w:rsidR="005F053F" w:rsidRPr="00EE7EE7">
        <w:rPr>
          <w:rFonts w:ascii="Bookman Old Style" w:eastAsia="Arial" w:hAnsi="Bookman Old Style" w:cs="Arial"/>
          <w:spacing w:val="4"/>
          <w:sz w:val="24"/>
          <w:szCs w:val="24"/>
        </w:rPr>
        <w:t>S</w:t>
      </w:r>
      <w:r w:rsidR="005F053F" w:rsidRPr="00EE7EE7">
        <w:rPr>
          <w:rFonts w:ascii="Bookman Old Style" w:eastAsia="Arial" w:hAnsi="Bookman Old Style" w:cs="Arial"/>
          <w:spacing w:val="-3"/>
          <w:sz w:val="24"/>
          <w:szCs w:val="24"/>
        </w:rPr>
        <w:t>M</w:t>
      </w:r>
      <w:r w:rsidR="005F053F" w:rsidRPr="00EE7EE7">
        <w:rPr>
          <w:rFonts w:ascii="Bookman Old Style" w:eastAsia="Arial" w:hAnsi="Bookman Old Style" w:cs="Arial"/>
          <w:sz w:val="24"/>
          <w:szCs w:val="24"/>
        </w:rPr>
        <w:t xml:space="preserve">K  </w:t>
      </w:r>
      <w:r w:rsidR="005F053F" w:rsidRPr="00EE7EE7">
        <w:rPr>
          <w:rFonts w:ascii="Bookman Old Style" w:eastAsia="Arial" w:hAnsi="Bookman Old Style" w:cs="Arial"/>
          <w:spacing w:val="20"/>
          <w:sz w:val="24"/>
          <w:szCs w:val="24"/>
        </w:rPr>
        <w:t xml:space="preserve"> </w:t>
      </w:r>
      <w:r w:rsidR="005F053F" w:rsidRPr="00EE7EE7">
        <w:rPr>
          <w:rFonts w:ascii="Bookman Old Style" w:eastAsia="Arial" w:hAnsi="Bookman Old Style" w:cs="Arial"/>
          <w:spacing w:val="2"/>
          <w:sz w:val="24"/>
          <w:szCs w:val="24"/>
        </w:rPr>
        <w:t>m</w:t>
      </w:r>
      <w:r w:rsidR="005F053F" w:rsidRPr="00EE7EE7">
        <w:rPr>
          <w:rFonts w:ascii="Bookman Old Style" w:eastAsia="Arial" w:hAnsi="Bookman Old Style" w:cs="Arial"/>
          <w:spacing w:val="1"/>
          <w:sz w:val="24"/>
          <w:szCs w:val="24"/>
        </w:rPr>
        <w:t>e</w:t>
      </w:r>
      <w:r w:rsidR="005F053F" w:rsidRPr="00EE7EE7">
        <w:rPr>
          <w:rFonts w:ascii="Bookman Old Style" w:eastAsia="Arial" w:hAnsi="Bookman Old Style" w:cs="Arial"/>
          <w:spacing w:val="2"/>
          <w:sz w:val="24"/>
          <w:szCs w:val="24"/>
        </w:rPr>
        <w:t>m</w:t>
      </w:r>
      <w:r w:rsidR="005F053F" w:rsidRPr="00EE7EE7">
        <w:rPr>
          <w:rFonts w:ascii="Bookman Old Style" w:eastAsia="Arial" w:hAnsi="Bookman Old Style" w:cs="Arial"/>
          <w:spacing w:val="-4"/>
          <w:sz w:val="24"/>
          <w:szCs w:val="24"/>
        </w:rPr>
        <w:t>p</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pacing w:val="-3"/>
          <w:sz w:val="24"/>
          <w:szCs w:val="24"/>
        </w:rPr>
        <w:t>r</w:t>
      </w:r>
      <w:r w:rsidR="005F053F" w:rsidRPr="00EE7EE7">
        <w:rPr>
          <w:rFonts w:ascii="Bookman Old Style" w:eastAsia="Arial" w:hAnsi="Bookman Old Style" w:cs="Arial"/>
          <w:spacing w:val="1"/>
          <w:sz w:val="24"/>
          <w:szCs w:val="24"/>
        </w:rPr>
        <w:t>h</w:t>
      </w:r>
      <w:r w:rsidR="005F053F" w:rsidRPr="00EE7EE7">
        <w:rPr>
          <w:rFonts w:ascii="Bookman Old Style" w:eastAsia="Arial" w:hAnsi="Bookman Old Style" w:cs="Arial"/>
          <w:sz w:val="24"/>
          <w:szCs w:val="24"/>
        </w:rPr>
        <w:t>i</w:t>
      </w:r>
      <w:r w:rsidR="005F053F" w:rsidRPr="00EE7EE7">
        <w:rPr>
          <w:rFonts w:ascii="Bookman Old Style" w:eastAsia="Arial" w:hAnsi="Bookman Old Style" w:cs="Arial"/>
          <w:spacing w:val="1"/>
          <w:sz w:val="24"/>
          <w:szCs w:val="24"/>
        </w:rPr>
        <w:t>tun</w:t>
      </w:r>
      <w:r w:rsidR="005F053F" w:rsidRPr="00EE7EE7">
        <w:rPr>
          <w:rFonts w:ascii="Bookman Old Style" w:eastAsia="Arial" w:hAnsi="Bookman Old Style" w:cs="Arial"/>
          <w:spacing w:val="-1"/>
          <w:sz w:val="24"/>
          <w:szCs w:val="24"/>
        </w:rPr>
        <w:t>g</w:t>
      </w:r>
      <w:r w:rsidR="005F053F" w:rsidRPr="00EE7EE7">
        <w:rPr>
          <w:rFonts w:ascii="Bookman Old Style" w:eastAsia="Arial" w:hAnsi="Bookman Old Style" w:cs="Arial"/>
          <w:sz w:val="24"/>
          <w:szCs w:val="24"/>
        </w:rPr>
        <w:t>k</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 xml:space="preserve">n   </w:t>
      </w:r>
      <w:r w:rsidR="005F053F" w:rsidRPr="00EE7EE7">
        <w:rPr>
          <w:rFonts w:ascii="Bookman Old Style" w:eastAsia="Arial" w:hAnsi="Bookman Old Style" w:cs="Arial"/>
          <w:spacing w:val="1"/>
          <w:sz w:val="24"/>
          <w:szCs w:val="24"/>
        </w:rPr>
        <w:t>p</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pacing w:val="-5"/>
          <w:sz w:val="24"/>
          <w:szCs w:val="24"/>
        </w:rPr>
        <w:t>s</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pacing w:val="-1"/>
          <w:sz w:val="24"/>
          <w:szCs w:val="24"/>
        </w:rPr>
        <w:t>r</w:t>
      </w:r>
      <w:r w:rsidR="005F053F" w:rsidRPr="00EE7EE7">
        <w:rPr>
          <w:rFonts w:ascii="Bookman Old Style" w:eastAsia="Arial" w:hAnsi="Bookman Old Style" w:cs="Arial"/>
          <w:sz w:val="24"/>
          <w:szCs w:val="24"/>
        </w:rPr>
        <w:t xml:space="preserve">ta  </w:t>
      </w:r>
      <w:r w:rsidR="005F053F" w:rsidRPr="00EE7EE7">
        <w:rPr>
          <w:rFonts w:ascii="Bookman Old Style" w:eastAsia="Arial" w:hAnsi="Bookman Old Style" w:cs="Arial"/>
          <w:spacing w:val="26"/>
          <w:sz w:val="24"/>
          <w:szCs w:val="24"/>
        </w:rPr>
        <w:t xml:space="preserve"> </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pacing w:val="-3"/>
          <w:sz w:val="24"/>
          <w:szCs w:val="24"/>
        </w:rPr>
        <w:t>i</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z w:val="24"/>
          <w:szCs w:val="24"/>
        </w:rPr>
        <w:t xml:space="preserve">ik  </w:t>
      </w:r>
      <w:r w:rsidR="005F053F" w:rsidRPr="00EE7EE7">
        <w:rPr>
          <w:rFonts w:ascii="Bookman Old Style" w:eastAsia="Arial" w:hAnsi="Bookman Old Style" w:cs="Arial"/>
          <w:spacing w:val="28"/>
          <w:sz w:val="24"/>
          <w:szCs w:val="24"/>
        </w:rPr>
        <w:t xml:space="preserve"> </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pacing w:val="4"/>
          <w:sz w:val="24"/>
          <w:szCs w:val="24"/>
        </w:rPr>
        <w:t>a</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 xml:space="preserve">m  </w:t>
      </w:r>
      <w:r w:rsidR="005F053F" w:rsidRPr="00EE7EE7">
        <w:rPr>
          <w:rFonts w:ascii="Bookman Old Style" w:eastAsia="Arial" w:hAnsi="Bookman Old Style" w:cs="Arial"/>
          <w:spacing w:val="14"/>
          <w:sz w:val="24"/>
          <w:szCs w:val="24"/>
        </w:rPr>
        <w:t xml:space="preserve"> </w:t>
      </w:r>
      <w:r w:rsidR="005F053F" w:rsidRPr="00EE7EE7">
        <w:rPr>
          <w:rFonts w:ascii="Bookman Old Style" w:eastAsia="Arial" w:hAnsi="Bookman Old Style" w:cs="Arial"/>
          <w:spacing w:val="1"/>
          <w:sz w:val="24"/>
          <w:szCs w:val="24"/>
        </w:rPr>
        <w:t>s</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pacing w:val="-2"/>
          <w:sz w:val="24"/>
          <w:szCs w:val="24"/>
        </w:rPr>
        <w:t>t</w:t>
      </w:r>
      <w:r w:rsidR="005F053F" w:rsidRPr="00EE7EE7">
        <w:rPr>
          <w:rFonts w:ascii="Bookman Old Style" w:eastAsia="Arial" w:hAnsi="Bookman Old Style" w:cs="Arial"/>
          <w:sz w:val="24"/>
          <w:szCs w:val="24"/>
        </w:rPr>
        <w:t xml:space="preserve">u </w:t>
      </w:r>
      <w:r w:rsidR="005F053F" w:rsidRPr="00EE7EE7">
        <w:rPr>
          <w:rFonts w:ascii="Bookman Old Style" w:eastAsia="Arial" w:hAnsi="Bookman Old Style" w:cs="Arial"/>
          <w:spacing w:val="-1"/>
          <w:sz w:val="24"/>
          <w:szCs w:val="24"/>
        </w:rPr>
        <w:t>r</w:t>
      </w:r>
      <w:r w:rsidR="005F053F" w:rsidRPr="00EE7EE7">
        <w:rPr>
          <w:rFonts w:ascii="Bookman Old Style" w:eastAsia="Arial" w:hAnsi="Bookman Old Style" w:cs="Arial"/>
          <w:spacing w:val="1"/>
          <w:sz w:val="24"/>
          <w:szCs w:val="24"/>
        </w:rPr>
        <w:t>o</w:t>
      </w:r>
      <w:r w:rsidR="005F053F" w:rsidRPr="00EE7EE7">
        <w:rPr>
          <w:rFonts w:ascii="Bookman Old Style" w:eastAsia="Arial" w:hAnsi="Bookman Old Style" w:cs="Arial"/>
          <w:spacing w:val="2"/>
          <w:sz w:val="24"/>
          <w:szCs w:val="24"/>
        </w:rPr>
        <w:t>m</w:t>
      </w:r>
      <w:r w:rsidR="005F053F" w:rsidRPr="00EE7EE7">
        <w:rPr>
          <w:rFonts w:ascii="Bookman Old Style" w:eastAsia="Arial" w:hAnsi="Bookman Old Style" w:cs="Arial"/>
          <w:spacing w:val="4"/>
          <w:sz w:val="24"/>
          <w:szCs w:val="24"/>
        </w:rPr>
        <w:t>b</w:t>
      </w:r>
      <w:r w:rsidR="005F053F" w:rsidRPr="00EE7EE7">
        <w:rPr>
          <w:rFonts w:ascii="Bookman Old Style" w:eastAsia="Arial" w:hAnsi="Bookman Old Style" w:cs="Arial"/>
          <w:spacing w:val="-1"/>
          <w:sz w:val="24"/>
          <w:szCs w:val="24"/>
        </w:rPr>
        <w:t>o</w:t>
      </w:r>
      <w:r w:rsidR="005F053F" w:rsidRPr="00EE7EE7">
        <w:rPr>
          <w:rFonts w:ascii="Bookman Old Style" w:eastAsia="Arial" w:hAnsi="Bookman Old Style" w:cs="Arial"/>
          <w:spacing w:val="4"/>
          <w:sz w:val="24"/>
          <w:szCs w:val="24"/>
        </w:rPr>
        <w:t>n</w:t>
      </w:r>
      <w:r w:rsidR="005F053F" w:rsidRPr="00EE7EE7">
        <w:rPr>
          <w:rFonts w:ascii="Bookman Old Style" w:eastAsia="Arial" w:hAnsi="Bookman Old Style" w:cs="Arial"/>
          <w:spacing w:val="-1"/>
          <w:sz w:val="24"/>
          <w:szCs w:val="24"/>
        </w:rPr>
        <w:t>g</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 xml:space="preserve">n </w:t>
      </w:r>
      <w:r w:rsidR="005F053F" w:rsidRPr="00EE7EE7">
        <w:rPr>
          <w:rFonts w:ascii="Bookman Old Style" w:eastAsia="Arial" w:hAnsi="Bookman Old Style" w:cs="Arial"/>
          <w:spacing w:val="-1"/>
          <w:sz w:val="24"/>
          <w:szCs w:val="24"/>
        </w:rPr>
        <w:t>b</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j</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r</w:t>
      </w:r>
      <w:r w:rsidR="005F053F" w:rsidRPr="00EE7EE7">
        <w:rPr>
          <w:rFonts w:ascii="Bookman Old Style" w:eastAsia="Arial" w:hAnsi="Bookman Old Style" w:cs="Arial"/>
          <w:spacing w:val="9"/>
          <w:sz w:val="24"/>
          <w:szCs w:val="24"/>
        </w:rPr>
        <w:t xml:space="preserve"> </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pacing w:val="-3"/>
          <w:sz w:val="24"/>
          <w:szCs w:val="24"/>
        </w:rPr>
        <w:t>i</w:t>
      </w:r>
      <w:r w:rsidR="005F053F" w:rsidRPr="00EE7EE7">
        <w:rPr>
          <w:rFonts w:ascii="Bookman Old Style" w:eastAsia="Arial" w:hAnsi="Bookman Old Style" w:cs="Arial"/>
          <w:sz w:val="24"/>
          <w:szCs w:val="24"/>
        </w:rPr>
        <w:t>k</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1"/>
          <w:sz w:val="24"/>
          <w:szCs w:val="24"/>
        </w:rPr>
        <w:t>i</w:t>
      </w:r>
      <w:r w:rsidR="005F053F" w:rsidRPr="00EE7EE7">
        <w:rPr>
          <w:rFonts w:ascii="Bookman Old Style" w:eastAsia="Arial" w:hAnsi="Bookman Old Style" w:cs="Arial"/>
          <w:sz w:val="24"/>
          <w:szCs w:val="24"/>
        </w:rPr>
        <w:t>k</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n</w:t>
      </w:r>
      <w:r w:rsidR="005F053F" w:rsidRPr="00EE7EE7">
        <w:rPr>
          <w:rFonts w:ascii="Bookman Old Style" w:eastAsia="Arial" w:hAnsi="Bookman Old Style" w:cs="Arial"/>
          <w:spacing w:val="6"/>
          <w:sz w:val="24"/>
          <w:szCs w:val="24"/>
        </w:rPr>
        <w:t xml:space="preserve"> </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pacing w:val="4"/>
          <w:sz w:val="24"/>
          <w:szCs w:val="24"/>
        </w:rPr>
        <w:t>e</w:t>
      </w:r>
      <w:r w:rsidR="005F053F" w:rsidRPr="00EE7EE7">
        <w:rPr>
          <w:rFonts w:ascii="Bookman Old Style" w:eastAsia="Arial" w:hAnsi="Bookman Old Style" w:cs="Arial"/>
          <w:spacing w:val="1"/>
          <w:sz w:val="24"/>
          <w:szCs w:val="24"/>
        </w:rPr>
        <w:t>n</w:t>
      </w:r>
      <w:r w:rsidR="005F053F" w:rsidRPr="00EE7EE7">
        <w:rPr>
          <w:rFonts w:ascii="Bookman Old Style" w:eastAsia="Arial" w:hAnsi="Bookman Old Style" w:cs="Arial"/>
          <w:spacing w:val="-1"/>
          <w:sz w:val="24"/>
          <w:szCs w:val="24"/>
        </w:rPr>
        <w:t>g</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n</w:t>
      </w:r>
      <w:r w:rsidR="005F053F" w:rsidRPr="00EE7EE7">
        <w:rPr>
          <w:rFonts w:ascii="Bookman Old Style" w:eastAsia="Arial" w:hAnsi="Bookman Old Style" w:cs="Arial"/>
          <w:spacing w:val="7"/>
          <w:sz w:val="24"/>
          <w:szCs w:val="24"/>
        </w:rPr>
        <w:t xml:space="preserve"> </w:t>
      </w:r>
      <w:r w:rsidR="005F053F" w:rsidRPr="00EE7EE7">
        <w:rPr>
          <w:rFonts w:ascii="Bookman Old Style" w:eastAsia="Arial" w:hAnsi="Bookman Old Style" w:cs="Arial"/>
          <w:spacing w:val="2"/>
          <w:sz w:val="24"/>
          <w:szCs w:val="24"/>
        </w:rPr>
        <w:t>j</w:t>
      </w:r>
      <w:r w:rsidR="005F053F" w:rsidRPr="00EE7EE7">
        <w:rPr>
          <w:rFonts w:ascii="Bookman Old Style" w:eastAsia="Arial" w:hAnsi="Bookman Old Style" w:cs="Arial"/>
          <w:spacing w:val="-1"/>
          <w:sz w:val="24"/>
          <w:szCs w:val="24"/>
        </w:rPr>
        <w:t>u</w:t>
      </w:r>
      <w:r w:rsidR="005F053F" w:rsidRPr="00EE7EE7">
        <w:rPr>
          <w:rFonts w:ascii="Bookman Old Style" w:eastAsia="Arial" w:hAnsi="Bookman Old Style" w:cs="Arial"/>
          <w:spacing w:val="2"/>
          <w:sz w:val="24"/>
          <w:szCs w:val="24"/>
        </w:rPr>
        <w:t>m</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h</w:t>
      </w:r>
      <w:r w:rsidR="005F053F" w:rsidRPr="00EE7EE7">
        <w:rPr>
          <w:rFonts w:ascii="Bookman Old Style" w:eastAsia="Arial" w:hAnsi="Bookman Old Style" w:cs="Arial"/>
          <w:spacing w:val="10"/>
          <w:sz w:val="24"/>
          <w:szCs w:val="24"/>
        </w:rPr>
        <w:t xml:space="preserve"> </w:t>
      </w:r>
      <w:r w:rsidR="005F053F" w:rsidRPr="00EE7EE7">
        <w:rPr>
          <w:rFonts w:ascii="Bookman Old Style" w:eastAsia="Arial" w:hAnsi="Bookman Old Style" w:cs="Arial"/>
          <w:spacing w:val="-1"/>
          <w:sz w:val="24"/>
          <w:szCs w:val="24"/>
        </w:rPr>
        <w:t>r</w:t>
      </w:r>
      <w:r w:rsidR="005F053F" w:rsidRPr="00EE7EE7">
        <w:rPr>
          <w:rFonts w:ascii="Bookman Old Style" w:eastAsia="Arial" w:hAnsi="Bookman Old Style" w:cs="Arial"/>
          <w:spacing w:val="1"/>
          <w:sz w:val="24"/>
          <w:szCs w:val="24"/>
        </w:rPr>
        <w:t>o</w:t>
      </w:r>
      <w:r w:rsidR="005F053F" w:rsidRPr="00EE7EE7">
        <w:rPr>
          <w:rFonts w:ascii="Bookman Old Style" w:eastAsia="Arial" w:hAnsi="Bookman Old Style" w:cs="Arial"/>
          <w:spacing w:val="2"/>
          <w:sz w:val="24"/>
          <w:szCs w:val="24"/>
        </w:rPr>
        <w:t>m</w:t>
      </w:r>
      <w:r w:rsidR="005F053F" w:rsidRPr="00EE7EE7">
        <w:rPr>
          <w:rFonts w:ascii="Bookman Old Style" w:eastAsia="Arial" w:hAnsi="Bookman Old Style" w:cs="Arial"/>
          <w:spacing w:val="-1"/>
          <w:sz w:val="24"/>
          <w:szCs w:val="24"/>
        </w:rPr>
        <w:t>b</w:t>
      </w:r>
      <w:r w:rsidR="005F053F" w:rsidRPr="00EE7EE7">
        <w:rPr>
          <w:rFonts w:ascii="Bookman Old Style" w:eastAsia="Arial" w:hAnsi="Bookman Old Style" w:cs="Arial"/>
          <w:spacing w:val="1"/>
          <w:sz w:val="24"/>
          <w:szCs w:val="24"/>
        </w:rPr>
        <w:t>o</w:t>
      </w:r>
      <w:r w:rsidR="005F053F" w:rsidRPr="00EE7EE7">
        <w:rPr>
          <w:rFonts w:ascii="Bookman Old Style" w:eastAsia="Arial" w:hAnsi="Bookman Old Style" w:cs="Arial"/>
          <w:spacing w:val="4"/>
          <w:sz w:val="24"/>
          <w:szCs w:val="24"/>
        </w:rPr>
        <w:t>n</w:t>
      </w:r>
      <w:r w:rsidR="005F053F" w:rsidRPr="00EE7EE7">
        <w:rPr>
          <w:rFonts w:ascii="Bookman Old Style" w:eastAsia="Arial" w:hAnsi="Bookman Old Style" w:cs="Arial"/>
          <w:spacing w:val="-1"/>
          <w:sz w:val="24"/>
          <w:szCs w:val="24"/>
        </w:rPr>
        <w:t>g</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 xml:space="preserve">n </w:t>
      </w:r>
      <w:r w:rsidR="005F053F" w:rsidRPr="00EE7EE7">
        <w:rPr>
          <w:rFonts w:ascii="Bookman Old Style" w:eastAsia="Arial" w:hAnsi="Bookman Old Style" w:cs="Arial"/>
          <w:spacing w:val="-1"/>
          <w:sz w:val="24"/>
          <w:szCs w:val="24"/>
        </w:rPr>
        <w:t>b</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j</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r</w:t>
      </w:r>
      <w:r w:rsidR="005F053F" w:rsidRPr="00EE7EE7">
        <w:rPr>
          <w:rFonts w:ascii="Bookman Old Style" w:eastAsia="Arial" w:hAnsi="Bookman Old Style" w:cs="Arial"/>
          <w:spacing w:val="9"/>
          <w:sz w:val="24"/>
          <w:szCs w:val="24"/>
        </w:rPr>
        <w:t xml:space="preserve"> </w:t>
      </w:r>
      <w:r w:rsidR="005F053F" w:rsidRPr="00EE7EE7">
        <w:rPr>
          <w:rFonts w:ascii="Bookman Old Style" w:eastAsia="Arial" w:hAnsi="Bookman Old Style" w:cs="Arial"/>
          <w:spacing w:val="-2"/>
          <w:sz w:val="24"/>
          <w:szCs w:val="24"/>
        </w:rPr>
        <w:t>y</w:t>
      </w:r>
      <w:r w:rsidR="005F053F" w:rsidRPr="00EE7EE7">
        <w:rPr>
          <w:rFonts w:ascii="Bookman Old Style" w:eastAsia="Arial" w:hAnsi="Bookman Old Style" w:cs="Arial"/>
          <w:spacing w:val="1"/>
          <w:sz w:val="24"/>
          <w:szCs w:val="24"/>
        </w:rPr>
        <w:t>an</w:t>
      </w:r>
      <w:r w:rsidR="005F053F" w:rsidRPr="00EE7EE7">
        <w:rPr>
          <w:rFonts w:ascii="Bookman Old Style" w:eastAsia="Arial" w:hAnsi="Bookman Old Style" w:cs="Arial"/>
          <w:sz w:val="24"/>
          <w:szCs w:val="24"/>
        </w:rPr>
        <w:t>g</w:t>
      </w:r>
      <w:r w:rsidR="005F053F" w:rsidRPr="00EE7EE7">
        <w:rPr>
          <w:rFonts w:ascii="Bookman Old Style" w:eastAsia="Arial" w:hAnsi="Bookman Old Style" w:cs="Arial"/>
          <w:spacing w:val="12"/>
          <w:sz w:val="24"/>
          <w:szCs w:val="24"/>
        </w:rPr>
        <w:t xml:space="preserve"> </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k</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 xml:space="preserve">n </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z w:val="24"/>
          <w:szCs w:val="24"/>
        </w:rPr>
        <w:t>i</w:t>
      </w:r>
      <w:r w:rsidR="005F053F" w:rsidRPr="00EE7EE7">
        <w:rPr>
          <w:rFonts w:ascii="Bookman Old Style" w:eastAsia="Arial" w:hAnsi="Bookman Old Style" w:cs="Arial"/>
          <w:spacing w:val="-2"/>
          <w:sz w:val="24"/>
          <w:szCs w:val="24"/>
        </w:rPr>
        <w:t>t</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pacing w:val="-1"/>
          <w:sz w:val="24"/>
          <w:szCs w:val="24"/>
        </w:rPr>
        <w:t>r</w:t>
      </w:r>
      <w:r w:rsidR="005F053F" w:rsidRPr="00EE7EE7">
        <w:rPr>
          <w:rFonts w:ascii="Bookman Old Style" w:eastAsia="Arial" w:hAnsi="Bookman Old Style" w:cs="Arial"/>
          <w:sz w:val="24"/>
          <w:szCs w:val="24"/>
        </w:rPr>
        <w:t>i</w:t>
      </w:r>
      <w:r w:rsidR="005F053F" w:rsidRPr="00EE7EE7">
        <w:rPr>
          <w:rFonts w:ascii="Bookman Old Style" w:eastAsia="Arial" w:hAnsi="Bookman Old Style" w:cs="Arial"/>
          <w:spacing w:val="2"/>
          <w:sz w:val="24"/>
          <w:szCs w:val="24"/>
        </w:rPr>
        <w:t>m</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 xml:space="preserve">, </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z w:val="24"/>
          <w:szCs w:val="24"/>
        </w:rPr>
        <w:t>i</w:t>
      </w:r>
      <w:r w:rsidR="005F053F" w:rsidRPr="00EE7EE7">
        <w:rPr>
          <w:rFonts w:ascii="Bookman Old Style" w:eastAsia="Arial" w:hAnsi="Bookman Old Style" w:cs="Arial"/>
          <w:spacing w:val="-2"/>
          <w:sz w:val="24"/>
          <w:szCs w:val="24"/>
        </w:rPr>
        <w:t>k</w:t>
      </w:r>
      <w:r w:rsidR="005F053F" w:rsidRPr="00EE7EE7">
        <w:rPr>
          <w:rFonts w:ascii="Bookman Old Style" w:eastAsia="Arial" w:hAnsi="Bookman Old Style" w:cs="Arial"/>
          <w:spacing w:val="1"/>
          <w:sz w:val="24"/>
          <w:szCs w:val="24"/>
        </w:rPr>
        <w:t>u</w:t>
      </w:r>
      <w:r w:rsidR="005F053F" w:rsidRPr="00EE7EE7">
        <w:rPr>
          <w:rFonts w:ascii="Bookman Old Style" w:eastAsia="Arial" w:hAnsi="Bookman Old Style" w:cs="Arial"/>
          <w:sz w:val="24"/>
          <w:szCs w:val="24"/>
        </w:rPr>
        <w:t>r</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pacing w:val="4"/>
          <w:sz w:val="24"/>
          <w:szCs w:val="24"/>
        </w:rPr>
        <w:t>n</w:t>
      </w:r>
      <w:r w:rsidR="005F053F" w:rsidRPr="00EE7EE7">
        <w:rPr>
          <w:rFonts w:ascii="Bookman Old Style" w:eastAsia="Arial" w:hAnsi="Bookman Old Style" w:cs="Arial"/>
          <w:spacing w:val="-1"/>
          <w:sz w:val="24"/>
          <w:szCs w:val="24"/>
        </w:rPr>
        <w:t>g</w:t>
      </w:r>
      <w:r w:rsidR="005F053F" w:rsidRPr="00EE7EE7">
        <w:rPr>
          <w:rFonts w:ascii="Bookman Old Style" w:eastAsia="Arial" w:hAnsi="Bookman Old Style" w:cs="Arial"/>
          <w:sz w:val="24"/>
          <w:szCs w:val="24"/>
        </w:rPr>
        <w:t>i</w:t>
      </w:r>
      <w:r w:rsidR="005F053F" w:rsidRPr="00EE7EE7">
        <w:rPr>
          <w:rFonts w:ascii="Bookman Old Style" w:eastAsia="Arial" w:hAnsi="Bookman Old Style" w:cs="Arial"/>
          <w:spacing w:val="-3"/>
          <w:sz w:val="24"/>
          <w:szCs w:val="24"/>
        </w:rPr>
        <w:t xml:space="preserve"> </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pacing w:val="-1"/>
          <w:sz w:val="24"/>
          <w:szCs w:val="24"/>
        </w:rPr>
        <w:t>ng</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n</w:t>
      </w:r>
      <w:r w:rsidR="005F053F" w:rsidRPr="00EE7EE7">
        <w:rPr>
          <w:rFonts w:ascii="Bookman Old Style" w:eastAsia="Arial" w:hAnsi="Bookman Old Style" w:cs="Arial"/>
          <w:spacing w:val="3"/>
          <w:sz w:val="24"/>
          <w:szCs w:val="24"/>
        </w:rPr>
        <w:t xml:space="preserve"> </w:t>
      </w:r>
      <w:r w:rsidR="005F053F" w:rsidRPr="00EE7EE7">
        <w:rPr>
          <w:rFonts w:ascii="Bookman Old Style" w:eastAsia="Arial" w:hAnsi="Bookman Old Style" w:cs="Arial"/>
          <w:spacing w:val="2"/>
          <w:sz w:val="24"/>
          <w:szCs w:val="24"/>
        </w:rPr>
        <w:t>j</w:t>
      </w:r>
      <w:r w:rsidR="005F053F" w:rsidRPr="00EE7EE7">
        <w:rPr>
          <w:rFonts w:ascii="Bookman Old Style" w:eastAsia="Arial" w:hAnsi="Bookman Old Style" w:cs="Arial"/>
          <w:spacing w:val="1"/>
          <w:sz w:val="24"/>
          <w:szCs w:val="24"/>
        </w:rPr>
        <w:t>u</w:t>
      </w:r>
      <w:r w:rsidR="005F053F" w:rsidRPr="00EE7EE7">
        <w:rPr>
          <w:rFonts w:ascii="Bookman Old Style" w:eastAsia="Arial" w:hAnsi="Bookman Old Style" w:cs="Arial"/>
          <w:spacing w:val="2"/>
          <w:sz w:val="24"/>
          <w:szCs w:val="24"/>
        </w:rPr>
        <w:t>m</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h</w:t>
      </w:r>
      <w:r w:rsidR="005F053F" w:rsidRPr="00EE7EE7">
        <w:rPr>
          <w:rFonts w:ascii="Bookman Old Style" w:eastAsia="Arial" w:hAnsi="Bookman Old Style" w:cs="Arial"/>
          <w:spacing w:val="7"/>
          <w:sz w:val="24"/>
          <w:szCs w:val="24"/>
        </w:rPr>
        <w:t xml:space="preserve"> </w:t>
      </w:r>
      <w:r w:rsidR="005F053F" w:rsidRPr="00EE7EE7">
        <w:rPr>
          <w:rFonts w:ascii="Bookman Old Style" w:eastAsia="Arial" w:hAnsi="Bookman Old Style" w:cs="Arial"/>
          <w:sz w:val="24"/>
          <w:szCs w:val="24"/>
        </w:rPr>
        <w:t>si</w:t>
      </w:r>
      <w:r w:rsidR="005F053F" w:rsidRPr="00EE7EE7">
        <w:rPr>
          <w:rFonts w:ascii="Bookman Old Style" w:eastAsia="Arial" w:hAnsi="Bookman Old Style" w:cs="Arial"/>
          <w:spacing w:val="3"/>
          <w:sz w:val="24"/>
          <w:szCs w:val="24"/>
        </w:rPr>
        <w:t>s</w:t>
      </w:r>
      <w:r w:rsidR="005F053F" w:rsidRPr="00EE7EE7">
        <w:rPr>
          <w:rFonts w:ascii="Bookman Old Style" w:eastAsia="Arial" w:hAnsi="Bookman Old Style" w:cs="Arial"/>
          <w:spacing w:val="-3"/>
          <w:sz w:val="24"/>
          <w:szCs w:val="24"/>
        </w:rPr>
        <w:t>w</w:t>
      </w:r>
      <w:r w:rsidR="005F053F" w:rsidRPr="00EE7EE7">
        <w:rPr>
          <w:rFonts w:ascii="Bookman Old Style" w:eastAsia="Arial" w:hAnsi="Bookman Old Style" w:cs="Arial"/>
          <w:sz w:val="24"/>
          <w:szCs w:val="24"/>
        </w:rPr>
        <w:t>a</w:t>
      </w:r>
      <w:r w:rsidR="005F053F" w:rsidRPr="00EE7EE7">
        <w:rPr>
          <w:rFonts w:ascii="Bookman Old Style" w:eastAsia="Arial" w:hAnsi="Bookman Old Style" w:cs="Arial"/>
          <w:spacing w:val="8"/>
          <w:sz w:val="24"/>
          <w:szCs w:val="24"/>
        </w:rPr>
        <w:t xml:space="preserve"> </w:t>
      </w:r>
      <w:r w:rsidR="005F053F" w:rsidRPr="00EE7EE7">
        <w:rPr>
          <w:rFonts w:ascii="Bookman Old Style" w:eastAsia="Arial" w:hAnsi="Bookman Old Style" w:cs="Arial"/>
          <w:spacing w:val="-2"/>
          <w:sz w:val="24"/>
          <w:szCs w:val="24"/>
        </w:rPr>
        <w:t>y</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pacing w:val="4"/>
          <w:sz w:val="24"/>
          <w:szCs w:val="24"/>
        </w:rPr>
        <w:t>n</w:t>
      </w:r>
      <w:r w:rsidR="005F053F" w:rsidRPr="00EE7EE7">
        <w:rPr>
          <w:rFonts w:ascii="Bookman Old Style" w:eastAsia="Arial" w:hAnsi="Bookman Old Style" w:cs="Arial"/>
          <w:sz w:val="24"/>
          <w:szCs w:val="24"/>
        </w:rPr>
        <w:t>g</w:t>
      </w:r>
      <w:r w:rsidR="005F053F" w:rsidRPr="00EE7EE7">
        <w:rPr>
          <w:rFonts w:ascii="Bookman Old Style" w:eastAsia="Arial" w:hAnsi="Bookman Old Style" w:cs="Arial"/>
          <w:spacing w:val="1"/>
          <w:sz w:val="24"/>
          <w:szCs w:val="24"/>
        </w:rPr>
        <w:t xml:space="preserve"> t</w:t>
      </w:r>
      <w:r w:rsidR="005F053F" w:rsidRPr="00EE7EE7">
        <w:rPr>
          <w:rFonts w:ascii="Bookman Old Style" w:eastAsia="Arial" w:hAnsi="Bookman Old Style" w:cs="Arial"/>
          <w:sz w:val="24"/>
          <w:szCs w:val="24"/>
        </w:rPr>
        <w:t>i</w:t>
      </w:r>
      <w:r w:rsidR="005F053F" w:rsidRPr="00EE7EE7">
        <w:rPr>
          <w:rFonts w:ascii="Bookman Old Style" w:eastAsia="Arial" w:hAnsi="Bookman Old Style" w:cs="Arial"/>
          <w:spacing w:val="4"/>
          <w:sz w:val="24"/>
          <w:szCs w:val="24"/>
        </w:rPr>
        <w:t>n</w:t>
      </w:r>
      <w:r w:rsidR="005F053F" w:rsidRPr="00EE7EE7">
        <w:rPr>
          <w:rFonts w:ascii="Bookman Old Style" w:eastAsia="Arial" w:hAnsi="Bookman Old Style" w:cs="Arial"/>
          <w:spacing w:val="-1"/>
          <w:sz w:val="24"/>
          <w:szCs w:val="24"/>
        </w:rPr>
        <w:t>gg</w:t>
      </w:r>
      <w:r w:rsidR="005F053F" w:rsidRPr="00EE7EE7">
        <w:rPr>
          <w:rFonts w:ascii="Bookman Old Style" w:eastAsia="Arial" w:hAnsi="Bookman Old Style" w:cs="Arial"/>
          <w:spacing w:val="4"/>
          <w:sz w:val="24"/>
          <w:szCs w:val="24"/>
        </w:rPr>
        <w:t>a</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9"/>
          <w:sz w:val="24"/>
          <w:szCs w:val="24"/>
        </w:rPr>
        <w:t xml:space="preserve"> </w:t>
      </w:r>
      <w:r w:rsidR="005F053F" w:rsidRPr="00EE7EE7">
        <w:rPr>
          <w:rFonts w:ascii="Bookman Old Style" w:eastAsia="Arial" w:hAnsi="Bookman Old Style" w:cs="Arial"/>
          <w:sz w:val="24"/>
          <w:szCs w:val="24"/>
        </w:rPr>
        <w:t>k</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s</w:t>
      </w:r>
      <w:r w:rsidR="005F053F" w:rsidRPr="00EE7EE7">
        <w:rPr>
          <w:rFonts w:ascii="Bookman Old Style" w:eastAsia="Arial" w:hAnsi="Bookman Old Style" w:cs="Arial"/>
          <w:spacing w:val="-3"/>
          <w:sz w:val="24"/>
          <w:szCs w:val="24"/>
        </w:rPr>
        <w:t xml:space="preserve"> </w:t>
      </w:r>
      <w:r w:rsidR="005F053F" w:rsidRPr="00EE7EE7">
        <w:rPr>
          <w:rFonts w:ascii="Bookman Old Style" w:eastAsia="Arial" w:hAnsi="Bookman Old Style" w:cs="Arial"/>
          <w:spacing w:val="1"/>
          <w:sz w:val="24"/>
          <w:szCs w:val="24"/>
        </w:rPr>
        <w:t>pa</w:t>
      </w:r>
      <w:r w:rsidR="005F053F" w:rsidRPr="00EE7EE7">
        <w:rPr>
          <w:rFonts w:ascii="Bookman Old Style" w:eastAsia="Arial" w:hAnsi="Bookman Old Style" w:cs="Arial"/>
          <w:spacing w:val="-1"/>
          <w:sz w:val="24"/>
          <w:szCs w:val="24"/>
        </w:rPr>
        <w:t>d</w:t>
      </w:r>
      <w:r w:rsidR="005F053F" w:rsidRPr="00EE7EE7">
        <w:rPr>
          <w:rFonts w:ascii="Bookman Old Style" w:eastAsia="Arial" w:hAnsi="Bookman Old Style" w:cs="Arial"/>
          <w:sz w:val="24"/>
          <w:szCs w:val="24"/>
        </w:rPr>
        <w:t>a</w:t>
      </w:r>
      <w:r w:rsidR="005F053F" w:rsidRPr="00EE7EE7">
        <w:rPr>
          <w:rFonts w:ascii="Bookman Old Style" w:eastAsia="Arial" w:hAnsi="Bookman Old Style" w:cs="Arial"/>
          <w:spacing w:val="-3"/>
          <w:sz w:val="24"/>
          <w:szCs w:val="24"/>
        </w:rPr>
        <w:t xml:space="preserve"> </w:t>
      </w:r>
      <w:r w:rsidR="005F053F" w:rsidRPr="00EE7EE7">
        <w:rPr>
          <w:rFonts w:ascii="Bookman Old Style" w:eastAsia="Arial" w:hAnsi="Bookman Old Style" w:cs="Arial"/>
          <w:spacing w:val="1"/>
          <w:sz w:val="24"/>
          <w:szCs w:val="24"/>
        </w:rPr>
        <w:t>tahu</w:t>
      </w:r>
      <w:r w:rsidR="005F053F" w:rsidRPr="00EE7EE7">
        <w:rPr>
          <w:rFonts w:ascii="Bookman Old Style" w:eastAsia="Arial" w:hAnsi="Bookman Old Style" w:cs="Arial"/>
          <w:sz w:val="24"/>
          <w:szCs w:val="24"/>
        </w:rPr>
        <w:t>n</w:t>
      </w:r>
      <w:r w:rsidR="005F053F" w:rsidRPr="00EE7EE7">
        <w:rPr>
          <w:rFonts w:ascii="Bookman Old Style" w:eastAsia="Arial" w:hAnsi="Bookman Old Style" w:cs="Arial"/>
          <w:spacing w:val="-6"/>
          <w:sz w:val="24"/>
          <w:szCs w:val="24"/>
        </w:rPr>
        <w:t xml:space="preserve"> </w:t>
      </w:r>
      <w:r w:rsidR="005F053F" w:rsidRPr="00EE7EE7">
        <w:rPr>
          <w:rFonts w:ascii="Bookman Old Style" w:eastAsia="Arial" w:hAnsi="Bookman Old Style" w:cs="Arial"/>
          <w:spacing w:val="-1"/>
          <w:sz w:val="24"/>
          <w:szCs w:val="24"/>
        </w:rPr>
        <w:t>p</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z w:val="24"/>
          <w:szCs w:val="24"/>
        </w:rPr>
        <w:t>l</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j</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r</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 xml:space="preserve">n </w:t>
      </w:r>
      <w:r w:rsidR="005F053F" w:rsidRPr="00EE7EE7">
        <w:rPr>
          <w:rFonts w:ascii="Bookman Old Style" w:eastAsia="Arial" w:hAnsi="Bookman Old Style" w:cs="Arial"/>
          <w:spacing w:val="-2"/>
          <w:sz w:val="24"/>
          <w:szCs w:val="24"/>
        </w:rPr>
        <w:t>s</w:t>
      </w:r>
      <w:r w:rsidR="005F053F" w:rsidRPr="00EE7EE7">
        <w:rPr>
          <w:rFonts w:ascii="Bookman Old Style" w:eastAsia="Arial" w:hAnsi="Bookman Old Style" w:cs="Arial"/>
          <w:spacing w:val="4"/>
          <w:sz w:val="24"/>
          <w:szCs w:val="24"/>
        </w:rPr>
        <w:t>e</w:t>
      </w:r>
      <w:r w:rsidR="005F053F" w:rsidRPr="00EE7EE7">
        <w:rPr>
          <w:rFonts w:ascii="Bookman Old Style" w:eastAsia="Arial" w:hAnsi="Bookman Old Style" w:cs="Arial"/>
          <w:spacing w:val="-1"/>
          <w:sz w:val="24"/>
          <w:szCs w:val="24"/>
        </w:rPr>
        <w:t>b</w:t>
      </w:r>
      <w:r w:rsidR="005F053F" w:rsidRPr="00EE7EE7">
        <w:rPr>
          <w:rFonts w:ascii="Bookman Old Style" w:eastAsia="Arial" w:hAnsi="Bookman Old Style" w:cs="Arial"/>
          <w:spacing w:val="6"/>
          <w:sz w:val="24"/>
          <w:szCs w:val="24"/>
        </w:rPr>
        <w:t>e</w:t>
      </w:r>
      <w:r w:rsidR="005F053F" w:rsidRPr="00EE7EE7">
        <w:rPr>
          <w:rFonts w:ascii="Bookman Old Style" w:eastAsia="Arial" w:hAnsi="Bookman Old Style" w:cs="Arial"/>
          <w:spacing w:val="-3"/>
          <w:sz w:val="24"/>
          <w:szCs w:val="24"/>
        </w:rPr>
        <w:t>l</w:t>
      </w:r>
      <w:r w:rsidR="005F053F" w:rsidRPr="00EE7EE7">
        <w:rPr>
          <w:rFonts w:ascii="Bookman Old Style" w:eastAsia="Arial" w:hAnsi="Bookman Old Style" w:cs="Arial"/>
          <w:spacing w:val="1"/>
          <w:sz w:val="24"/>
          <w:szCs w:val="24"/>
        </w:rPr>
        <w:t>u</w:t>
      </w:r>
      <w:r w:rsidR="005F053F" w:rsidRPr="00EE7EE7">
        <w:rPr>
          <w:rFonts w:ascii="Bookman Old Style" w:eastAsia="Arial" w:hAnsi="Bookman Old Style" w:cs="Arial"/>
          <w:spacing w:val="-1"/>
          <w:sz w:val="24"/>
          <w:szCs w:val="24"/>
        </w:rPr>
        <w:t>m</w:t>
      </w:r>
      <w:r w:rsidR="005F053F" w:rsidRPr="00EE7EE7">
        <w:rPr>
          <w:rFonts w:ascii="Bookman Old Style" w:eastAsia="Arial" w:hAnsi="Bookman Old Style" w:cs="Arial"/>
          <w:spacing w:val="1"/>
          <w:sz w:val="24"/>
          <w:szCs w:val="24"/>
        </w:rPr>
        <w:t>n</w:t>
      </w:r>
      <w:r w:rsidR="005F053F" w:rsidRPr="00EE7EE7">
        <w:rPr>
          <w:rFonts w:ascii="Bookman Old Style" w:eastAsia="Arial" w:hAnsi="Bookman Old Style" w:cs="Arial"/>
          <w:spacing w:val="-2"/>
          <w:sz w:val="24"/>
          <w:szCs w:val="24"/>
        </w:rPr>
        <w:t>y</w:t>
      </w:r>
      <w:r w:rsidR="005F053F" w:rsidRPr="00EE7EE7">
        <w:rPr>
          <w:rFonts w:ascii="Bookman Old Style" w:eastAsia="Arial" w:hAnsi="Bookman Old Style" w:cs="Arial"/>
          <w:spacing w:val="1"/>
          <w:sz w:val="24"/>
          <w:szCs w:val="24"/>
        </w:rPr>
        <w:t>a</w:t>
      </w:r>
      <w:r w:rsidR="005F053F" w:rsidRPr="00EE7EE7">
        <w:rPr>
          <w:rFonts w:ascii="Bookman Old Style" w:eastAsia="Arial" w:hAnsi="Bookman Old Style" w:cs="Arial"/>
          <w:sz w:val="24"/>
          <w:szCs w:val="24"/>
        </w:rPr>
        <w:t>;</w:t>
      </w:r>
    </w:p>
    <w:p w:rsidR="005F053F" w:rsidRDefault="005F053F" w:rsidP="001C42C6">
      <w:pPr>
        <w:spacing w:before="5" w:line="288" w:lineRule="auto"/>
        <w:ind w:left="630" w:right="72" w:firstLine="90"/>
        <w:jc w:val="both"/>
        <w:rPr>
          <w:rFonts w:ascii="Bookman Old Style" w:eastAsia="Arial" w:hAnsi="Bookman Old Style" w:cs="Arial"/>
          <w:color w:val="000000" w:themeColor="text1"/>
          <w:sz w:val="24"/>
          <w:szCs w:val="24"/>
        </w:rPr>
      </w:pPr>
      <w:r w:rsidRPr="00F323EF">
        <w:rPr>
          <w:rFonts w:ascii="Bookman Old Style" w:eastAsia="Arial" w:hAnsi="Bookman Old Style" w:cs="Arial"/>
          <w:color w:val="000000" w:themeColor="text1"/>
          <w:spacing w:val="1"/>
          <w:sz w:val="24"/>
          <w:szCs w:val="24"/>
        </w:rPr>
        <w:t>2</w:t>
      </w:r>
      <w:r w:rsidR="001C42C6">
        <w:rPr>
          <w:rFonts w:ascii="Bookman Old Style" w:eastAsia="Arial" w:hAnsi="Bookman Old Style" w:cs="Arial"/>
          <w:color w:val="000000" w:themeColor="text1"/>
          <w:sz w:val="24"/>
          <w:szCs w:val="24"/>
        </w:rPr>
        <w:t xml:space="preserve">) </w:t>
      </w:r>
      <w:r>
        <w:rPr>
          <w:rFonts w:ascii="Bookman Old Style" w:eastAsia="Arial" w:hAnsi="Bookman Old Style" w:cs="Arial"/>
          <w:color w:val="000000" w:themeColor="text1"/>
          <w:sz w:val="24"/>
          <w:szCs w:val="24"/>
        </w:rPr>
        <w:t>J</w:t>
      </w:r>
      <w:r w:rsidRPr="00F323EF">
        <w:rPr>
          <w:rFonts w:ascii="Bookman Old Style" w:eastAsia="Arial" w:hAnsi="Bookman Old Style" w:cs="Arial"/>
          <w:color w:val="000000" w:themeColor="text1"/>
          <w:spacing w:val="1"/>
          <w:sz w:val="24"/>
          <w:szCs w:val="24"/>
        </w:rPr>
        <w:t>u</w:t>
      </w:r>
      <w:r w:rsidRPr="00F323EF">
        <w:rPr>
          <w:rFonts w:ascii="Bookman Old Style" w:eastAsia="Arial" w:hAnsi="Bookman Old Style" w:cs="Arial"/>
          <w:color w:val="000000" w:themeColor="text1"/>
          <w:spacing w:val="2"/>
          <w:sz w:val="24"/>
          <w:szCs w:val="24"/>
        </w:rPr>
        <w:t>m</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h</w:t>
      </w:r>
      <w:r w:rsidRPr="00F323EF">
        <w:rPr>
          <w:rFonts w:ascii="Bookman Old Style" w:eastAsia="Arial" w:hAnsi="Bookman Old Style" w:cs="Arial"/>
          <w:color w:val="000000" w:themeColor="text1"/>
          <w:spacing w:val="5"/>
          <w:sz w:val="24"/>
          <w:szCs w:val="24"/>
        </w:rPr>
        <w:t xml:space="preserve"> </w:t>
      </w:r>
      <w:r w:rsidRPr="00F323EF">
        <w:rPr>
          <w:rFonts w:ascii="Bookman Old Style" w:eastAsia="Arial" w:hAnsi="Bookman Old Style" w:cs="Arial"/>
          <w:color w:val="000000" w:themeColor="text1"/>
          <w:spacing w:val="-1"/>
          <w:sz w:val="24"/>
          <w:szCs w:val="24"/>
        </w:rPr>
        <w:t>p</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pacing w:val="-2"/>
          <w:sz w:val="24"/>
          <w:szCs w:val="24"/>
        </w:rPr>
        <w:t>s</w:t>
      </w:r>
      <w:r w:rsidRPr="00F323EF">
        <w:rPr>
          <w:rFonts w:ascii="Bookman Old Style" w:eastAsia="Arial" w:hAnsi="Bookman Old Style" w:cs="Arial"/>
          <w:color w:val="000000" w:themeColor="text1"/>
          <w:spacing w:val="4"/>
          <w:sz w:val="24"/>
          <w:szCs w:val="24"/>
        </w:rPr>
        <w:t>e</w:t>
      </w:r>
      <w:r w:rsidRPr="00F323EF">
        <w:rPr>
          <w:rFonts w:ascii="Bookman Old Style" w:eastAsia="Arial" w:hAnsi="Bookman Old Style" w:cs="Arial"/>
          <w:color w:val="000000" w:themeColor="text1"/>
          <w:spacing w:val="-1"/>
          <w:sz w:val="24"/>
          <w:szCs w:val="24"/>
        </w:rPr>
        <w:t>r</w:t>
      </w:r>
      <w:r w:rsidRPr="00F323EF">
        <w:rPr>
          <w:rFonts w:ascii="Bookman Old Style" w:eastAsia="Arial" w:hAnsi="Bookman Old Style" w:cs="Arial"/>
          <w:color w:val="000000" w:themeColor="text1"/>
          <w:sz w:val="24"/>
          <w:szCs w:val="24"/>
        </w:rPr>
        <w:t>ta</w:t>
      </w:r>
      <w:r w:rsidRPr="00F323EF">
        <w:rPr>
          <w:rFonts w:ascii="Bookman Old Style" w:eastAsia="Arial" w:hAnsi="Bookman Old Style" w:cs="Arial"/>
          <w:color w:val="000000" w:themeColor="text1"/>
          <w:spacing w:val="2"/>
          <w:sz w:val="24"/>
          <w:szCs w:val="24"/>
        </w:rPr>
        <w:t xml:space="preserve"> d</w:t>
      </w:r>
      <w:r w:rsidRPr="00F323EF">
        <w:rPr>
          <w:rFonts w:ascii="Bookman Old Style" w:eastAsia="Arial" w:hAnsi="Bookman Old Style" w:cs="Arial"/>
          <w:color w:val="000000" w:themeColor="text1"/>
          <w:spacing w:val="-3"/>
          <w:sz w:val="24"/>
          <w:szCs w:val="24"/>
        </w:rPr>
        <w:t>i</w:t>
      </w:r>
      <w:r w:rsidRPr="00F323EF">
        <w:rPr>
          <w:rFonts w:ascii="Bookman Old Style" w:eastAsia="Arial" w:hAnsi="Bookman Old Style" w:cs="Arial"/>
          <w:color w:val="000000" w:themeColor="text1"/>
          <w:spacing w:val="1"/>
          <w:sz w:val="24"/>
          <w:szCs w:val="24"/>
        </w:rPr>
        <w:t>d</w:t>
      </w:r>
      <w:r w:rsidRPr="00F323EF">
        <w:rPr>
          <w:rFonts w:ascii="Bookman Old Style" w:eastAsia="Arial" w:hAnsi="Bookman Old Style" w:cs="Arial"/>
          <w:color w:val="000000" w:themeColor="text1"/>
          <w:sz w:val="24"/>
          <w:szCs w:val="24"/>
        </w:rPr>
        <w:t>ik</w:t>
      </w:r>
      <w:r w:rsidRPr="00F323EF">
        <w:rPr>
          <w:rFonts w:ascii="Bookman Old Style" w:eastAsia="Arial" w:hAnsi="Bookman Old Style" w:cs="Arial"/>
          <w:color w:val="000000" w:themeColor="text1"/>
          <w:spacing w:val="7"/>
          <w:sz w:val="24"/>
          <w:szCs w:val="24"/>
        </w:rPr>
        <w:t xml:space="preserve"> </w:t>
      </w:r>
      <w:r w:rsidRPr="00F323EF">
        <w:rPr>
          <w:rFonts w:ascii="Bookman Old Style" w:eastAsia="Arial" w:hAnsi="Bookman Old Style" w:cs="Arial"/>
          <w:color w:val="000000" w:themeColor="text1"/>
          <w:spacing w:val="1"/>
          <w:sz w:val="24"/>
          <w:szCs w:val="24"/>
        </w:rPr>
        <w:t>pad</w:t>
      </w:r>
      <w:r w:rsidRPr="00F323EF">
        <w:rPr>
          <w:rFonts w:ascii="Bookman Old Style" w:eastAsia="Arial" w:hAnsi="Bookman Old Style" w:cs="Arial"/>
          <w:color w:val="000000" w:themeColor="text1"/>
          <w:sz w:val="24"/>
          <w:szCs w:val="24"/>
        </w:rPr>
        <w:t>a</w:t>
      </w:r>
      <w:r w:rsidRPr="00F323EF">
        <w:rPr>
          <w:rFonts w:ascii="Bookman Old Style" w:eastAsia="Arial" w:hAnsi="Bookman Old Style" w:cs="Arial"/>
          <w:color w:val="000000" w:themeColor="text1"/>
          <w:spacing w:val="8"/>
          <w:sz w:val="24"/>
          <w:szCs w:val="24"/>
        </w:rPr>
        <w:t xml:space="preserve"> jenjang </w:t>
      </w:r>
      <w:r w:rsidRPr="00F323EF">
        <w:rPr>
          <w:rFonts w:ascii="Bookman Old Style" w:eastAsia="Arial" w:hAnsi="Bookman Old Style" w:cs="Arial"/>
          <w:color w:val="000000" w:themeColor="text1"/>
          <w:spacing w:val="3"/>
          <w:sz w:val="24"/>
          <w:szCs w:val="24"/>
        </w:rPr>
        <w:t>S</w:t>
      </w:r>
      <w:r w:rsidRPr="00F323EF">
        <w:rPr>
          <w:rFonts w:ascii="Bookman Old Style" w:eastAsia="Arial" w:hAnsi="Bookman Old Style" w:cs="Arial"/>
          <w:color w:val="000000" w:themeColor="text1"/>
          <w:spacing w:val="2"/>
          <w:sz w:val="24"/>
          <w:szCs w:val="24"/>
        </w:rPr>
        <w:t>M</w:t>
      </w:r>
      <w:r w:rsidRPr="00F323EF">
        <w:rPr>
          <w:rFonts w:ascii="Bookman Old Style" w:eastAsia="Arial" w:hAnsi="Bookman Old Style" w:cs="Arial"/>
          <w:color w:val="000000" w:themeColor="text1"/>
          <w:sz w:val="24"/>
          <w:szCs w:val="24"/>
        </w:rPr>
        <w:t>A</w:t>
      </w:r>
      <w:r w:rsidRPr="00F323EF">
        <w:rPr>
          <w:rFonts w:ascii="Bookman Old Style" w:eastAsia="Arial" w:hAnsi="Bookman Old Style" w:cs="Arial"/>
          <w:color w:val="000000" w:themeColor="text1"/>
          <w:spacing w:val="15"/>
          <w:sz w:val="24"/>
          <w:szCs w:val="24"/>
        </w:rPr>
        <w:t xml:space="preserve"> </w:t>
      </w:r>
      <w:r w:rsidRPr="00F323EF">
        <w:rPr>
          <w:rFonts w:ascii="Bookman Old Style" w:eastAsia="Arial" w:hAnsi="Bookman Old Style" w:cs="Arial"/>
          <w:color w:val="000000" w:themeColor="text1"/>
          <w:spacing w:val="1"/>
          <w:sz w:val="24"/>
          <w:szCs w:val="24"/>
        </w:rPr>
        <w:t>d</w:t>
      </w:r>
      <w:r w:rsidRPr="00F323EF">
        <w:rPr>
          <w:rFonts w:ascii="Bookman Old Style" w:eastAsia="Arial" w:hAnsi="Bookman Old Style" w:cs="Arial"/>
          <w:color w:val="000000" w:themeColor="text1"/>
          <w:spacing w:val="4"/>
          <w:sz w:val="24"/>
          <w:szCs w:val="24"/>
        </w:rPr>
        <w:t>a</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m</w:t>
      </w:r>
      <w:r w:rsidRPr="00F323EF">
        <w:rPr>
          <w:rFonts w:ascii="Bookman Old Style" w:eastAsia="Arial" w:hAnsi="Bookman Old Style" w:cs="Arial"/>
          <w:color w:val="000000" w:themeColor="text1"/>
          <w:spacing w:val="8"/>
          <w:sz w:val="24"/>
          <w:szCs w:val="24"/>
        </w:rPr>
        <w:t xml:space="preserve"> </w:t>
      </w:r>
      <w:r w:rsidRPr="00F323EF">
        <w:rPr>
          <w:rFonts w:ascii="Bookman Old Style" w:eastAsia="Arial" w:hAnsi="Bookman Old Style" w:cs="Arial"/>
          <w:color w:val="000000" w:themeColor="text1"/>
          <w:sz w:val="24"/>
          <w:szCs w:val="24"/>
        </w:rPr>
        <w:t>s</w:t>
      </w:r>
      <w:r w:rsidRPr="00F323EF">
        <w:rPr>
          <w:rFonts w:ascii="Bookman Old Style" w:eastAsia="Arial" w:hAnsi="Bookman Old Style" w:cs="Arial"/>
          <w:color w:val="000000" w:themeColor="text1"/>
          <w:spacing w:val="1"/>
          <w:sz w:val="24"/>
          <w:szCs w:val="24"/>
        </w:rPr>
        <w:t>at</w:t>
      </w:r>
      <w:r w:rsidRPr="00F323EF">
        <w:rPr>
          <w:rFonts w:ascii="Bookman Old Style" w:eastAsia="Arial" w:hAnsi="Bookman Old Style" w:cs="Arial"/>
          <w:color w:val="000000" w:themeColor="text1"/>
          <w:sz w:val="24"/>
          <w:szCs w:val="24"/>
        </w:rPr>
        <w:t>u</w:t>
      </w:r>
      <w:r w:rsidRPr="00F323EF">
        <w:rPr>
          <w:rFonts w:ascii="Bookman Old Style" w:eastAsia="Arial" w:hAnsi="Bookman Old Style" w:cs="Arial"/>
          <w:color w:val="000000" w:themeColor="text1"/>
          <w:spacing w:val="14"/>
          <w:sz w:val="24"/>
          <w:szCs w:val="24"/>
        </w:rPr>
        <w:t xml:space="preserve"> </w:t>
      </w:r>
      <w:r w:rsidRPr="00F323EF">
        <w:rPr>
          <w:rFonts w:ascii="Bookman Old Style" w:eastAsia="Arial" w:hAnsi="Bookman Old Style" w:cs="Arial"/>
          <w:color w:val="000000" w:themeColor="text1"/>
          <w:spacing w:val="-1"/>
          <w:sz w:val="24"/>
          <w:szCs w:val="24"/>
        </w:rPr>
        <w:t>r</w:t>
      </w:r>
      <w:r w:rsidRPr="00F323EF">
        <w:rPr>
          <w:rFonts w:ascii="Bookman Old Style" w:eastAsia="Arial" w:hAnsi="Bookman Old Style" w:cs="Arial"/>
          <w:color w:val="000000" w:themeColor="text1"/>
          <w:spacing w:val="1"/>
          <w:sz w:val="24"/>
          <w:szCs w:val="24"/>
        </w:rPr>
        <w:t>o</w:t>
      </w:r>
      <w:r w:rsidRPr="00F323EF">
        <w:rPr>
          <w:rFonts w:ascii="Bookman Old Style" w:eastAsia="Arial" w:hAnsi="Bookman Old Style" w:cs="Arial"/>
          <w:color w:val="000000" w:themeColor="text1"/>
          <w:spacing w:val="2"/>
          <w:sz w:val="24"/>
          <w:szCs w:val="24"/>
        </w:rPr>
        <w:t>m</w:t>
      </w:r>
      <w:r w:rsidRPr="00F323EF">
        <w:rPr>
          <w:rFonts w:ascii="Bookman Old Style" w:eastAsia="Arial" w:hAnsi="Bookman Old Style" w:cs="Arial"/>
          <w:color w:val="000000" w:themeColor="text1"/>
          <w:spacing w:val="1"/>
          <w:sz w:val="24"/>
          <w:szCs w:val="24"/>
        </w:rPr>
        <w:t>b</w:t>
      </w:r>
      <w:r w:rsidRPr="00F323EF">
        <w:rPr>
          <w:rFonts w:ascii="Bookman Old Style" w:eastAsia="Arial" w:hAnsi="Bookman Old Style" w:cs="Arial"/>
          <w:color w:val="000000" w:themeColor="text1"/>
          <w:spacing w:val="-1"/>
          <w:sz w:val="24"/>
          <w:szCs w:val="24"/>
        </w:rPr>
        <w:t>o</w:t>
      </w:r>
      <w:r w:rsidRPr="00F323EF">
        <w:rPr>
          <w:rFonts w:ascii="Bookman Old Style" w:eastAsia="Arial" w:hAnsi="Bookman Old Style" w:cs="Arial"/>
          <w:color w:val="000000" w:themeColor="text1"/>
          <w:spacing w:val="1"/>
          <w:sz w:val="24"/>
          <w:szCs w:val="24"/>
        </w:rPr>
        <w:t>n</w:t>
      </w:r>
      <w:r w:rsidRPr="00F323EF">
        <w:rPr>
          <w:rFonts w:ascii="Bookman Old Style" w:eastAsia="Arial" w:hAnsi="Bookman Old Style" w:cs="Arial"/>
          <w:color w:val="000000" w:themeColor="text1"/>
          <w:spacing w:val="-1"/>
          <w:sz w:val="24"/>
          <w:szCs w:val="24"/>
        </w:rPr>
        <w:t>ga</w:t>
      </w:r>
      <w:r w:rsidRPr="00F323EF">
        <w:rPr>
          <w:rFonts w:ascii="Bookman Old Style" w:eastAsia="Arial" w:hAnsi="Bookman Old Style" w:cs="Arial"/>
          <w:color w:val="000000" w:themeColor="text1"/>
          <w:sz w:val="24"/>
          <w:szCs w:val="24"/>
        </w:rPr>
        <w:t xml:space="preserve">n </w:t>
      </w:r>
    </w:p>
    <w:p w:rsidR="001C42C6" w:rsidRDefault="005F053F" w:rsidP="001C42C6">
      <w:pPr>
        <w:spacing w:before="5" w:line="288" w:lineRule="auto"/>
        <w:ind w:left="1080" w:right="72" w:hanging="720"/>
        <w:jc w:val="both"/>
        <w:rPr>
          <w:rFonts w:ascii="Bookman Old Style" w:eastAsia="Arial" w:hAnsi="Bookman Old Style" w:cs="Arial"/>
          <w:color w:val="000000" w:themeColor="text1"/>
          <w:spacing w:val="15"/>
          <w:sz w:val="24"/>
          <w:szCs w:val="24"/>
        </w:rPr>
      </w:pPr>
      <w:r>
        <w:rPr>
          <w:rFonts w:ascii="Bookman Old Style" w:eastAsia="Arial" w:hAnsi="Bookman Old Style" w:cs="Arial"/>
          <w:color w:val="000000" w:themeColor="text1"/>
          <w:sz w:val="24"/>
          <w:szCs w:val="24"/>
        </w:rPr>
        <w:t xml:space="preserve">   </w:t>
      </w:r>
      <w:r w:rsidR="001C42C6">
        <w:rPr>
          <w:rFonts w:ascii="Bookman Old Style" w:eastAsia="Arial" w:hAnsi="Bookman Old Style" w:cs="Arial"/>
          <w:color w:val="000000" w:themeColor="text1"/>
          <w:sz w:val="24"/>
          <w:szCs w:val="24"/>
        </w:rPr>
        <w:t xml:space="preserve">     </w:t>
      </w:r>
      <w:r>
        <w:rPr>
          <w:rFonts w:ascii="Bookman Old Style" w:eastAsia="Arial" w:hAnsi="Bookman Old Style" w:cs="Arial"/>
          <w:color w:val="000000" w:themeColor="text1"/>
          <w:sz w:val="24"/>
          <w:szCs w:val="24"/>
        </w:rPr>
        <w:t xml:space="preserve"> </w:t>
      </w:r>
      <w:r w:rsidRPr="00F323EF">
        <w:rPr>
          <w:rFonts w:ascii="Bookman Old Style" w:eastAsia="Arial" w:hAnsi="Bookman Old Style" w:cs="Arial"/>
          <w:color w:val="000000" w:themeColor="text1"/>
          <w:spacing w:val="-1"/>
          <w:sz w:val="24"/>
          <w:szCs w:val="24"/>
        </w:rPr>
        <w:t>b</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j</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r</w:t>
      </w:r>
      <w:r w:rsidRPr="00F323EF">
        <w:rPr>
          <w:rFonts w:ascii="Bookman Old Style" w:eastAsia="Arial" w:hAnsi="Bookman Old Style" w:cs="Arial"/>
          <w:color w:val="000000" w:themeColor="text1"/>
          <w:spacing w:val="1"/>
          <w:sz w:val="24"/>
          <w:szCs w:val="24"/>
        </w:rPr>
        <w:t>/</w:t>
      </w:r>
      <w:r w:rsidRPr="00F323EF">
        <w:rPr>
          <w:rFonts w:ascii="Bookman Old Style" w:eastAsia="Arial" w:hAnsi="Bookman Old Style" w:cs="Arial"/>
          <w:color w:val="000000" w:themeColor="text1"/>
          <w:spacing w:val="-2"/>
          <w:sz w:val="24"/>
          <w:szCs w:val="24"/>
        </w:rPr>
        <w:t>k</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 xml:space="preserve">s  antara </w:t>
      </w:r>
      <w:r w:rsidRPr="00F323EF">
        <w:rPr>
          <w:rFonts w:ascii="Bookman Old Style" w:eastAsia="Arial" w:hAnsi="Bookman Old Style" w:cs="Arial"/>
          <w:color w:val="000000" w:themeColor="text1"/>
          <w:spacing w:val="15"/>
          <w:sz w:val="24"/>
          <w:szCs w:val="24"/>
        </w:rPr>
        <w:t>20 (dua puluh) sampai dengan 3</w:t>
      </w:r>
      <w:r>
        <w:rPr>
          <w:rFonts w:ascii="Bookman Old Style" w:eastAsia="Arial" w:hAnsi="Bookman Old Style" w:cs="Arial"/>
          <w:color w:val="000000" w:themeColor="text1"/>
          <w:spacing w:val="15"/>
          <w:sz w:val="24"/>
          <w:szCs w:val="24"/>
        </w:rPr>
        <w:t>6</w:t>
      </w:r>
      <w:r w:rsidR="001C42C6">
        <w:rPr>
          <w:rFonts w:ascii="Bookman Old Style" w:eastAsia="Arial" w:hAnsi="Bookman Old Style" w:cs="Arial"/>
          <w:color w:val="000000" w:themeColor="text1"/>
          <w:spacing w:val="15"/>
          <w:sz w:val="24"/>
          <w:szCs w:val="24"/>
        </w:rPr>
        <w:t xml:space="preserve"> (tiga puluh</w:t>
      </w:r>
    </w:p>
    <w:p w:rsidR="005F053F" w:rsidRPr="00F323EF" w:rsidRDefault="001C42C6" w:rsidP="001C42C6">
      <w:pPr>
        <w:spacing w:before="5" w:line="288" w:lineRule="auto"/>
        <w:ind w:left="1080" w:right="72" w:hanging="720"/>
        <w:jc w:val="both"/>
        <w:rPr>
          <w:rFonts w:ascii="Bookman Old Style" w:eastAsia="Arial" w:hAnsi="Bookman Old Style" w:cs="Arial"/>
          <w:color w:val="000000" w:themeColor="text1"/>
          <w:spacing w:val="15"/>
          <w:sz w:val="24"/>
          <w:szCs w:val="24"/>
        </w:rPr>
      </w:pPr>
      <w:r>
        <w:rPr>
          <w:rFonts w:ascii="Bookman Old Style" w:eastAsia="Arial" w:hAnsi="Bookman Old Style" w:cs="Arial"/>
          <w:color w:val="000000" w:themeColor="text1"/>
          <w:spacing w:val="15"/>
          <w:sz w:val="24"/>
          <w:szCs w:val="24"/>
        </w:rPr>
        <w:t xml:space="preserve">       </w:t>
      </w:r>
      <w:r w:rsidR="005F053F">
        <w:rPr>
          <w:rFonts w:ascii="Bookman Old Style" w:eastAsia="Arial" w:hAnsi="Bookman Old Style" w:cs="Arial"/>
          <w:color w:val="000000" w:themeColor="text1"/>
          <w:spacing w:val="15"/>
          <w:sz w:val="24"/>
          <w:szCs w:val="24"/>
        </w:rPr>
        <w:t>enam)</w:t>
      </w:r>
      <w:r w:rsidR="005F053F" w:rsidRPr="00F323EF">
        <w:rPr>
          <w:rFonts w:ascii="Bookman Old Style" w:eastAsia="Arial" w:hAnsi="Bookman Old Style" w:cs="Arial"/>
          <w:color w:val="000000" w:themeColor="text1"/>
          <w:spacing w:val="15"/>
          <w:sz w:val="24"/>
          <w:szCs w:val="24"/>
        </w:rPr>
        <w:t xml:space="preserve"> orang (selanjutnya diatur pada lampiran I)</w:t>
      </w:r>
    </w:p>
    <w:p w:rsidR="005F053F" w:rsidRDefault="005F053F" w:rsidP="001C42C6">
      <w:pPr>
        <w:spacing w:before="5" w:line="288" w:lineRule="auto"/>
        <w:ind w:left="1080" w:right="72" w:hanging="360"/>
        <w:jc w:val="both"/>
        <w:rPr>
          <w:rFonts w:ascii="Bookman Old Style" w:eastAsia="Arial" w:hAnsi="Bookman Old Style" w:cs="Arial"/>
          <w:color w:val="000000" w:themeColor="text1"/>
          <w:sz w:val="24"/>
          <w:szCs w:val="24"/>
        </w:rPr>
      </w:pPr>
      <w:r w:rsidRPr="00F323EF">
        <w:rPr>
          <w:rFonts w:ascii="Bookman Old Style" w:eastAsia="Arial" w:hAnsi="Bookman Old Style" w:cs="Arial"/>
          <w:color w:val="000000" w:themeColor="text1"/>
          <w:spacing w:val="1"/>
          <w:sz w:val="24"/>
          <w:szCs w:val="24"/>
        </w:rPr>
        <w:t>3</w:t>
      </w:r>
      <w:r w:rsidR="001C42C6">
        <w:rPr>
          <w:rFonts w:ascii="Bookman Old Style" w:eastAsia="Arial" w:hAnsi="Bookman Old Style" w:cs="Arial"/>
          <w:color w:val="000000" w:themeColor="text1"/>
          <w:spacing w:val="1"/>
          <w:sz w:val="24"/>
          <w:szCs w:val="24"/>
        </w:rPr>
        <w:t>)</w:t>
      </w:r>
      <w:r w:rsidRPr="00F323EF">
        <w:rPr>
          <w:rFonts w:ascii="Bookman Old Style" w:eastAsia="Arial" w:hAnsi="Bookman Old Style" w:cs="Arial"/>
          <w:color w:val="000000" w:themeColor="text1"/>
          <w:spacing w:val="1"/>
          <w:sz w:val="24"/>
          <w:szCs w:val="24"/>
        </w:rPr>
        <w:t xml:space="preserve"> </w:t>
      </w:r>
      <w:r w:rsidRPr="00F323EF">
        <w:rPr>
          <w:rFonts w:ascii="Bookman Old Style" w:eastAsia="Arial" w:hAnsi="Bookman Old Style" w:cs="Arial"/>
          <w:color w:val="000000" w:themeColor="text1"/>
          <w:sz w:val="24"/>
          <w:szCs w:val="24"/>
        </w:rPr>
        <w:t>J</w:t>
      </w:r>
      <w:r w:rsidRPr="00F323EF">
        <w:rPr>
          <w:rFonts w:ascii="Bookman Old Style" w:eastAsia="Arial" w:hAnsi="Bookman Old Style" w:cs="Arial"/>
          <w:color w:val="000000" w:themeColor="text1"/>
          <w:spacing w:val="1"/>
          <w:sz w:val="24"/>
          <w:szCs w:val="24"/>
        </w:rPr>
        <w:t>u</w:t>
      </w:r>
      <w:r w:rsidRPr="00F323EF">
        <w:rPr>
          <w:rFonts w:ascii="Bookman Old Style" w:eastAsia="Arial" w:hAnsi="Bookman Old Style" w:cs="Arial"/>
          <w:color w:val="000000" w:themeColor="text1"/>
          <w:spacing w:val="2"/>
          <w:sz w:val="24"/>
          <w:szCs w:val="24"/>
        </w:rPr>
        <w:t>m</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h</w:t>
      </w:r>
      <w:r w:rsidRPr="00F323EF">
        <w:rPr>
          <w:rFonts w:ascii="Bookman Old Style" w:eastAsia="Arial" w:hAnsi="Bookman Old Style" w:cs="Arial"/>
          <w:color w:val="000000" w:themeColor="text1"/>
          <w:spacing w:val="5"/>
          <w:sz w:val="24"/>
          <w:szCs w:val="24"/>
        </w:rPr>
        <w:t xml:space="preserve"> </w:t>
      </w:r>
      <w:r w:rsidRPr="00F323EF">
        <w:rPr>
          <w:rFonts w:ascii="Bookman Old Style" w:eastAsia="Arial" w:hAnsi="Bookman Old Style" w:cs="Arial"/>
          <w:color w:val="000000" w:themeColor="text1"/>
          <w:spacing w:val="-1"/>
          <w:sz w:val="24"/>
          <w:szCs w:val="24"/>
        </w:rPr>
        <w:t>p</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pacing w:val="-2"/>
          <w:sz w:val="24"/>
          <w:szCs w:val="24"/>
        </w:rPr>
        <w:t>s</w:t>
      </w:r>
      <w:r w:rsidRPr="00F323EF">
        <w:rPr>
          <w:rFonts w:ascii="Bookman Old Style" w:eastAsia="Arial" w:hAnsi="Bookman Old Style" w:cs="Arial"/>
          <w:color w:val="000000" w:themeColor="text1"/>
          <w:spacing w:val="4"/>
          <w:sz w:val="24"/>
          <w:szCs w:val="24"/>
        </w:rPr>
        <w:t>e</w:t>
      </w:r>
      <w:r w:rsidRPr="00F323EF">
        <w:rPr>
          <w:rFonts w:ascii="Bookman Old Style" w:eastAsia="Arial" w:hAnsi="Bookman Old Style" w:cs="Arial"/>
          <w:color w:val="000000" w:themeColor="text1"/>
          <w:spacing w:val="-1"/>
          <w:sz w:val="24"/>
          <w:szCs w:val="24"/>
        </w:rPr>
        <w:t>r</w:t>
      </w:r>
      <w:r w:rsidRPr="00F323EF">
        <w:rPr>
          <w:rFonts w:ascii="Bookman Old Style" w:eastAsia="Arial" w:hAnsi="Bookman Old Style" w:cs="Arial"/>
          <w:color w:val="000000" w:themeColor="text1"/>
          <w:sz w:val="24"/>
          <w:szCs w:val="24"/>
        </w:rPr>
        <w:t>ta</w:t>
      </w:r>
      <w:r w:rsidRPr="00F323EF">
        <w:rPr>
          <w:rFonts w:ascii="Bookman Old Style" w:eastAsia="Arial" w:hAnsi="Bookman Old Style" w:cs="Arial"/>
          <w:color w:val="000000" w:themeColor="text1"/>
          <w:spacing w:val="2"/>
          <w:sz w:val="24"/>
          <w:szCs w:val="24"/>
        </w:rPr>
        <w:t xml:space="preserve"> d</w:t>
      </w:r>
      <w:r w:rsidRPr="00F323EF">
        <w:rPr>
          <w:rFonts w:ascii="Bookman Old Style" w:eastAsia="Arial" w:hAnsi="Bookman Old Style" w:cs="Arial"/>
          <w:color w:val="000000" w:themeColor="text1"/>
          <w:spacing w:val="-3"/>
          <w:sz w:val="24"/>
          <w:szCs w:val="24"/>
        </w:rPr>
        <w:t>i</w:t>
      </w:r>
      <w:r w:rsidRPr="00F323EF">
        <w:rPr>
          <w:rFonts w:ascii="Bookman Old Style" w:eastAsia="Arial" w:hAnsi="Bookman Old Style" w:cs="Arial"/>
          <w:color w:val="000000" w:themeColor="text1"/>
          <w:spacing w:val="1"/>
          <w:sz w:val="24"/>
          <w:szCs w:val="24"/>
        </w:rPr>
        <w:t>d</w:t>
      </w:r>
      <w:r w:rsidRPr="00F323EF">
        <w:rPr>
          <w:rFonts w:ascii="Bookman Old Style" w:eastAsia="Arial" w:hAnsi="Bookman Old Style" w:cs="Arial"/>
          <w:color w:val="000000" w:themeColor="text1"/>
          <w:sz w:val="24"/>
          <w:szCs w:val="24"/>
        </w:rPr>
        <w:t>ik</w:t>
      </w:r>
      <w:r w:rsidRPr="00F323EF">
        <w:rPr>
          <w:rFonts w:ascii="Bookman Old Style" w:eastAsia="Arial" w:hAnsi="Bookman Old Style" w:cs="Arial"/>
          <w:color w:val="000000" w:themeColor="text1"/>
          <w:spacing w:val="7"/>
          <w:sz w:val="24"/>
          <w:szCs w:val="24"/>
        </w:rPr>
        <w:t xml:space="preserve"> </w:t>
      </w:r>
      <w:r w:rsidRPr="00F323EF">
        <w:rPr>
          <w:rFonts w:ascii="Bookman Old Style" w:eastAsia="Arial" w:hAnsi="Bookman Old Style" w:cs="Arial"/>
          <w:color w:val="000000" w:themeColor="text1"/>
          <w:spacing w:val="1"/>
          <w:sz w:val="24"/>
          <w:szCs w:val="24"/>
        </w:rPr>
        <w:t>pad</w:t>
      </w:r>
      <w:r w:rsidRPr="00F323EF">
        <w:rPr>
          <w:rFonts w:ascii="Bookman Old Style" w:eastAsia="Arial" w:hAnsi="Bookman Old Style" w:cs="Arial"/>
          <w:color w:val="000000" w:themeColor="text1"/>
          <w:sz w:val="24"/>
          <w:szCs w:val="24"/>
        </w:rPr>
        <w:t>a</w:t>
      </w:r>
      <w:r w:rsidRPr="00F323EF">
        <w:rPr>
          <w:rFonts w:ascii="Bookman Old Style" w:eastAsia="Arial" w:hAnsi="Bookman Old Style" w:cs="Arial"/>
          <w:color w:val="000000" w:themeColor="text1"/>
          <w:spacing w:val="8"/>
          <w:sz w:val="24"/>
          <w:szCs w:val="24"/>
        </w:rPr>
        <w:t xml:space="preserve"> jenjang </w:t>
      </w:r>
      <w:r w:rsidRPr="00F323EF">
        <w:rPr>
          <w:rFonts w:ascii="Bookman Old Style" w:eastAsia="Arial" w:hAnsi="Bookman Old Style" w:cs="Arial"/>
          <w:color w:val="000000" w:themeColor="text1"/>
          <w:spacing w:val="1"/>
          <w:sz w:val="24"/>
          <w:szCs w:val="24"/>
        </w:rPr>
        <w:t>S</w:t>
      </w:r>
      <w:r w:rsidRPr="00F323EF">
        <w:rPr>
          <w:rFonts w:ascii="Bookman Old Style" w:eastAsia="Arial" w:hAnsi="Bookman Old Style" w:cs="Arial"/>
          <w:color w:val="000000" w:themeColor="text1"/>
          <w:sz w:val="24"/>
          <w:szCs w:val="24"/>
        </w:rPr>
        <w:t>MK</w:t>
      </w:r>
      <w:r w:rsidRPr="00F323EF">
        <w:rPr>
          <w:rFonts w:ascii="Bookman Old Style" w:eastAsia="Arial" w:hAnsi="Bookman Old Style" w:cs="Arial"/>
          <w:color w:val="000000" w:themeColor="text1"/>
          <w:spacing w:val="8"/>
          <w:sz w:val="24"/>
          <w:szCs w:val="24"/>
        </w:rPr>
        <w:t xml:space="preserve"> </w:t>
      </w:r>
      <w:r w:rsidRPr="00F323EF">
        <w:rPr>
          <w:rFonts w:ascii="Bookman Old Style" w:eastAsia="Arial" w:hAnsi="Bookman Old Style" w:cs="Arial"/>
          <w:color w:val="000000" w:themeColor="text1"/>
          <w:spacing w:val="1"/>
          <w:sz w:val="24"/>
          <w:szCs w:val="24"/>
        </w:rPr>
        <w:t>d</w:t>
      </w:r>
      <w:r w:rsidRPr="00F323EF">
        <w:rPr>
          <w:rFonts w:ascii="Bookman Old Style" w:eastAsia="Arial" w:hAnsi="Bookman Old Style" w:cs="Arial"/>
          <w:color w:val="000000" w:themeColor="text1"/>
          <w:spacing w:val="4"/>
          <w:sz w:val="24"/>
          <w:szCs w:val="24"/>
        </w:rPr>
        <w:t>a</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m</w:t>
      </w:r>
      <w:r w:rsidRPr="00F323EF">
        <w:rPr>
          <w:rFonts w:ascii="Bookman Old Style" w:eastAsia="Arial" w:hAnsi="Bookman Old Style" w:cs="Arial"/>
          <w:color w:val="000000" w:themeColor="text1"/>
          <w:spacing w:val="8"/>
          <w:sz w:val="24"/>
          <w:szCs w:val="24"/>
        </w:rPr>
        <w:t xml:space="preserve"> </w:t>
      </w:r>
      <w:r w:rsidRPr="00F323EF">
        <w:rPr>
          <w:rFonts w:ascii="Bookman Old Style" w:eastAsia="Arial" w:hAnsi="Bookman Old Style" w:cs="Arial"/>
          <w:color w:val="000000" w:themeColor="text1"/>
          <w:sz w:val="24"/>
          <w:szCs w:val="24"/>
        </w:rPr>
        <w:t>s</w:t>
      </w:r>
      <w:r w:rsidRPr="00F323EF">
        <w:rPr>
          <w:rFonts w:ascii="Bookman Old Style" w:eastAsia="Arial" w:hAnsi="Bookman Old Style" w:cs="Arial"/>
          <w:color w:val="000000" w:themeColor="text1"/>
          <w:spacing w:val="1"/>
          <w:sz w:val="24"/>
          <w:szCs w:val="24"/>
        </w:rPr>
        <w:t>at</w:t>
      </w:r>
      <w:r w:rsidRPr="00F323EF">
        <w:rPr>
          <w:rFonts w:ascii="Bookman Old Style" w:eastAsia="Arial" w:hAnsi="Bookman Old Style" w:cs="Arial"/>
          <w:color w:val="000000" w:themeColor="text1"/>
          <w:sz w:val="24"/>
          <w:szCs w:val="24"/>
        </w:rPr>
        <w:t>u</w:t>
      </w:r>
      <w:r w:rsidRPr="00F323EF">
        <w:rPr>
          <w:rFonts w:ascii="Bookman Old Style" w:eastAsia="Arial" w:hAnsi="Bookman Old Style" w:cs="Arial"/>
          <w:color w:val="000000" w:themeColor="text1"/>
          <w:spacing w:val="14"/>
          <w:sz w:val="24"/>
          <w:szCs w:val="24"/>
        </w:rPr>
        <w:t xml:space="preserve"> </w:t>
      </w:r>
      <w:r w:rsidRPr="00F323EF">
        <w:rPr>
          <w:rFonts w:ascii="Bookman Old Style" w:eastAsia="Arial" w:hAnsi="Bookman Old Style" w:cs="Arial"/>
          <w:color w:val="000000" w:themeColor="text1"/>
          <w:spacing w:val="-1"/>
          <w:sz w:val="24"/>
          <w:szCs w:val="24"/>
        </w:rPr>
        <w:t>r</w:t>
      </w:r>
      <w:r w:rsidRPr="00F323EF">
        <w:rPr>
          <w:rFonts w:ascii="Bookman Old Style" w:eastAsia="Arial" w:hAnsi="Bookman Old Style" w:cs="Arial"/>
          <w:color w:val="000000" w:themeColor="text1"/>
          <w:spacing w:val="1"/>
          <w:sz w:val="24"/>
          <w:szCs w:val="24"/>
        </w:rPr>
        <w:t>o</w:t>
      </w:r>
      <w:r w:rsidRPr="00F323EF">
        <w:rPr>
          <w:rFonts w:ascii="Bookman Old Style" w:eastAsia="Arial" w:hAnsi="Bookman Old Style" w:cs="Arial"/>
          <w:color w:val="000000" w:themeColor="text1"/>
          <w:spacing w:val="2"/>
          <w:sz w:val="24"/>
          <w:szCs w:val="24"/>
        </w:rPr>
        <w:t>m</w:t>
      </w:r>
      <w:r w:rsidRPr="00F323EF">
        <w:rPr>
          <w:rFonts w:ascii="Bookman Old Style" w:eastAsia="Arial" w:hAnsi="Bookman Old Style" w:cs="Arial"/>
          <w:color w:val="000000" w:themeColor="text1"/>
          <w:spacing w:val="1"/>
          <w:sz w:val="24"/>
          <w:szCs w:val="24"/>
        </w:rPr>
        <w:t>b</w:t>
      </w:r>
      <w:r w:rsidRPr="00F323EF">
        <w:rPr>
          <w:rFonts w:ascii="Bookman Old Style" w:eastAsia="Arial" w:hAnsi="Bookman Old Style" w:cs="Arial"/>
          <w:color w:val="000000" w:themeColor="text1"/>
          <w:spacing w:val="-1"/>
          <w:sz w:val="24"/>
          <w:szCs w:val="24"/>
        </w:rPr>
        <w:t>o</w:t>
      </w:r>
      <w:r w:rsidRPr="00F323EF">
        <w:rPr>
          <w:rFonts w:ascii="Bookman Old Style" w:eastAsia="Arial" w:hAnsi="Bookman Old Style" w:cs="Arial"/>
          <w:color w:val="000000" w:themeColor="text1"/>
          <w:spacing w:val="1"/>
          <w:sz w:val="24"/>
          <w:szCs w:val="24"/>
        </w:rPr>
        <w:t>n</w:t>
      </w:r>
      <w:r w:rsidRPr="00F323EF">
        <w:rPr>
          <w:rFonts w:ascii="Bookman Old Style" w:eastAsia="Arial" w:hAnsi="Bookman Old Style" w:cs="Arial"/>
          <w:color w:val="000000" w:themeColor="text1"/>
          <w:spacing w:val="-1"/>
          <w:sz w:val="24"/>
          <w:szCs w:val="24"/>
        </w:rPr>
        <w:t>ga</w:t>
      </w:r>
      <w:r w:rsidRPr="00F323EF">
        <w:rPr>
          <w:rFonts w:ascii="Bookman Old Style" w:eastAsia="Arial" w:hAnsi="Bookman Old Style" w:cs="Arial"/>
          <w:color w:val="000000" w:themeColor="text1"/>
          <w:sz w:val="24"/>
          <w:szCs w:val="24"/>
        </w:rPr>
        <w:t xml:space="preserve">n </w:t>
      </w:r>
    </w:p>
    <w:p w:rsidR="001C42C6" w:rsidRDefault="005F053F" w:rsidP="001C42C6">
      <w:pPr>
        <w:spacing w:before="5" w:line="288" w:lineRule="auto"/>
        <w:ind w:left="1080" w:right="72" w:hanging="360"/>
        <w:jc w:val="both"/>
        <w:rPr>
          <w:rFonts w:ascii="Bookman Old Style" w:eastAsia="Arial" w:hAnsi="Bookman Old Style" w:cs="Arial"/>
          <w:color w:val="000000" w:themeColor="text1"/>
          <w:spacing w:val="-17"/>
          <w:sz w:val="24"/>
          <w:szCs w:val="24"/>
        </w:rPr>
      </w:pPr>
      <w:r>
        <w:rPr>
          <w:rFonts w:ascii="Bookman Old Style" w:eastAsia="Arial" w:hAnsi="Bookman Old Style" w:cs="Arial"/>
          <w:color w:val="000000" w:themeColor="text1"/>
          <w:sz w:val="24"/>
          <w:szCs w:val="24"/>
        </w:rPr>
        <w:t xml:space="preserve">    </w:t>
      </w:r>
      <w:r w:rsidRPr="00F323EF">
        <w:rPr>
          <w:rFonts w:ascii="Bookman Old Style" w:eastAsia="Arial" w:hAnsi="Bookman Old Style" w:cs="Arial"/>
          <w:color w:val="000000" w:themeColor="text1"/>
          <w:spacing w:val="-1"/>
          <w:sz w:val="24"/>
          <w:szCs w:val="24"/>
        </w:rPr>
        <w:t>b</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j</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r</w:t>
      </w:r>
      <w:r w:rsidRPr="00F323EF">
        <w:rPr>
          <w:rFonts w:ascii="Bookman Old Style" w:eastAsia="Arial" w:hAnsi="Bookman Old Style" w:cs="Arial"/>
          <w:color w:val="000000" w:themeColor="text1"/>
          <w:spacing w:val="1"/>
          <w:sz w:val="24"/>
          <w:szCs w:val="24"/>
        </w:rPr>
        <w:t>/</w:t>
      </w:r>
      <w:r w:rsidRPr="00F323EF">
        <w:rPr>
          <w:rFonts w:ascii="Bookman Old Style" w:eastAsia="Arial" w:hAnsi="Bookman Old Style" w:cs="Arial"/>
          <w:color w:val="000000" w:themeColor="text1"/>
          <w:spacing w:val="-2"/>
          <w:sz w:val="24"/>
          <w:szCs w:val="24"/>
        </w:rPr>
        <w:t>k</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s antara 15 (</w:t>
      </w:r>
      <w:r>
        <w:rPr>
          <w:rFonts w:ascii="Bookman Old Style" w:eastAsia="Arial" w:hAnsi="Bookman Old Style" w:cs="Arial"/>
          <w:color w:val="000000" w:themeColor="text1"/>
          <w:sz w:val="24"/>
          <w:szCs w:val="24"/>
        </w:rPr>
        <w:t>lima belas</w:t>
      </w:r>
      <w:r w:rsidRPr="00F323EF">
        <w:rPr>
          <w:rFonts w:ascii="Bookman Old Style" w:eastAsia="Arial" w:hAnsi="Bookman Old Style" w:cs="Arial"/>
          <w:color w:val="000000" w:themeColor="text1"/>
          <w:sz w:val="24"/>
          <w:szCs w:val="24"/>
        </w:rPr>
        <w:t xml:space="preserve">) </w:t>
      </w:r>
      <w:r w:rsidRPr="00F323EF">
        <w:rPr>
          <w:rFonts w:ascii="Bookman Old Style" w:eastAsia="Arial" w:hAnsi="Bookman Old Style" w:cs="Arial"/>
          <w:color w:val="000000" w:themeColor="text1"/>
          <w:spacing w:val="1"/>
          <w:sz w:val="24"/>
          <w:szCs w:val="24"/>
        </w:rPr>
        <w:t>sampai dengan 3</w:t>
      </w:r>
      <w:r w:rsidRPr="00F323EF">
        <w:rPr>
          <w:rFonts w:ascii="Bookman Old Style" w:eastAsia="Arial" w:hAnsi="Bookman Old Style" w:cs="Arial"/>
          <w:color w:val="000000" w:themeColor="text1"/>
          <w:sz w:val="24"/>
          <w:szCs w:val="24"/>
        </w:rPr>
        <w:t>6</w:t>
      </w:r>
      <w:r w:rsidRPr="00F323EF">
        <w:rPr>
          <w:rFonts w:ascii="Bookman Old Style" w:eastAsia="Arial" w:hAnsi="Bookman Old Style" w:cs="Arial"/>
          <w:color w:val="000000" w:themeColor="text1"/>
          <w:spacing w:val="-1"/>
          <w:sz w:val="24"/>
          <w:szCs w:val="24"/>
        </w:rPr>
        <w:t xml:space="preserve"> </w:t>
      </w:r>
      <w:r w:rsidRPr="00F323EF">
        <w:rPr>
          <w:rFonts w:ascii="Bookman Old Style" w:eastAsia="Arial" w:hAnsi="Bookman Old Style" w:cs="Arial"/>
          <w:color w:val="000000" w:themeColor="text1"/>
          <w:spacing w:val="2"/>
          <w:sz w:val="24"/>
          <w:szCs w:val="24"/>
        </w:rPr>
        <w:t>(</w:t>
      </w:r>
      <w:r w:rsidRPr="00F323EF">
        <w:rPr>
          <w:rFonts w:ascii="Bookman Old Style" w:eastAsia="Arial" w:hAnsi="Bookman Old Style" w:cs="Arial"/>
          <w:color w:val="000000" w:themeColor="text1"/>
          <w:spacing w:val="1"/>
          <w:sz w:val="24"/>
          <w:szCs w:val="24"/>
        </w:rPr>
        <w:t>t</w:t>
      </w:r>
      <w:r w:rsidRPr="00F323EF">
        <w:rPr>
          <w:rFonts w:ascii="Bookman Old Style" w:eastAsia="Arial" w:hAnsi="Bookman Old Style" w:cs="Arial"/>
          <w:color w:val="000000" w:themeColor="text1"/>
          <w:spacing w:val="2"/>
          <w:sz w:val="24"/>
          <w:szCs w:val="24"/>
        </w:rPr>
        <w:t>i</w:t>
      </w:r>
      <w:r w:rsidRPr="00F323EF">
        <w:rPr>
          <w:rFonts w:ascii="Bookman Old Style" w:eastAsia="Arial" w:hAnsi="Bookman Old Style" w:cs="Arial"/>
          <w:color w:val="000000" w:themeColor="text1"/>
          <w:spacing w:val="-1"/>
          <w:sz w:val="24"/>
          <w:szCs w:val="24"/>
        </w:rPr>
        <w:t>g</w:t>
      </w:r>
      <w:r w:rsidRPr="00F323EF">
        <w:rPr>
          <w:rFonts w:ascii="Bookman Old Style" w:eastAsia="Arial" w:hAnsi="Bookman Old Style" w:cs="Arial"/>
          <w:color w:val="000000" w:themeColor="text1"/>
          <w:sz w:val="24"/>
          <w:szCs w:val="24"/>
        </w:rPr>
        <w:t>a</w:t>
      </w:r>
      <w:r w:rsidRPr="00F323EF">
        <w:rPr>
          <w:rFonts w:ascii="Bookman Old Style" w:eastAsia="Arial" w:hAnsi="Bookman Old Style" w:cs="Arial"/>
          <w:color w:val="000000" w:themeColor="text1"/>
          <w:spacing w:val="-10"/>
          <w:sz w:val="24"/>
          <w:szCs w:val="24"/>
        </w:rPr>
        <w:t xml:space="preserve"> </w:t>
      </w:r>
      <w:r w:rsidRPr="00F323EF">
        <w:rPr>
          <w:rFonts w:ascii="Bookman Old Style" w:eastAsia="Arial" w:hAnsi="Bookman Old Style" w:cs="Arial"/>
          <w:color w:val="000000" w:themeColor="text1"/>
          <w:spacing w:val="1"/>
          <w:sz w:val="24"/>
          <w:szCs w:val="24"/>
        </w:rPr>
        <w:t>pu</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u</w:t>
      </w:r>
      <w:r w:rsidRPr="00F323EF">
        <w:rPr>
          <w:rFonts w:ascii="Bookman Old Style" w:eastAsia="Arial" w:hAnsi="Bookman Old Style" w:cs="Arial"/>
          <w:color w:val="000000" w:themeColor="text1"/>
          <w:sz w:val="24"/>
          <w:szCs w:val="24"/>
        </w:rPr>
        <w:t>h</w:t>
      </w:r>
      <w:r w:rsidRPr="00F323EF">
        <w:rPr>
          <w:rFonts w:ascii="Bookman Old Style" w:eastAsia="Arial" w:hAnsi="Bookman Old Style" w:cs="Arial"/>
          <w:color w:val="000000" w:themeColor="text1"/>
          <w:spacing w:val="-16"/>
          <w:sz w:val="24"/>
          <w:szCs w:val="24"/>
        </w:rPr>
        <w:t xml:space="preserve"> </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pacing w:val="1"/>
          <w:sz w:val="24"/>
          <w:szCs w:val="24"/>
        </w:rPr>
        <w:t>n</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pacing w:val="7"/>
          <w:sz w:val="24"/>
          <w:szCs w:val="24"/>
        </w:rPr>
        <w:t>m</w:t>
      </w:r>
      <w:r w:rsidRPr="00F323EF">
        <w:rPr>
          <w:rFonts w:ascii="Bookman Old Style" w:eastAsia="Arial" w:hAnsi="Bookman Old Style" w:cs="Arial"/>
          <w:color w:val="000000" w:themeColor="text1"/>
          <w:sz w:val="24"/>
          <w:szCs w:val="24"/>
        </w:rPr>
        <w:t>)</w:t>
      </w:r>
    </w:p>
    <w:p w:rsidR="005F053F" w:rsidRPr="00F323EF" w:rsidRDefault="001C42C6" w:rsidP="001C42C6">
      <w:pPr>
        <w:spacing w:before="5" w:line="288" w:lineRule="auto"/>
        <w:ind w:left="1080" w:right="72" w:hanging="360"/>
        <w:jc w:val="both"/>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pacing w:val="-17"/>
          <w:sz w:val="24"/>
          <w:szCs w:val="24"/>
        </w:rPr>
        <w:t xml:space="preserve">     </w:t>
      </w:r>
      <w:r w:rsidR="005F053F" w:rsidRPr="00F323EF">
        <w:rPr>
          <w:rFonts w:ascii="Bookman Old Style" w:eastAsia="Arial" w:hAnsi="Bookman Old Style" w:cs="Arial"/>
          <w:color w:val="000000" w:themeColor="text1"/>
          <w:spacing w:val="1"/>
          <w:sz w:val="24"/>
          <w:szCs w:val="24"/>
        </w:rPr>
        <w:t>o</w:t>
      </w:r>
      <w:r w:rsidR="005F053F" w:rsidRPr="00F323EF">
        <w:rPr>
          <w:rFonts w:ascii="Bookman Old Style" w:eastAsia="Arial" w:hAnsi="Bookman Old Style" w:cs="Arial"/>
          <w:color w:val="000000" w:themeColor="text1"/>
          <w:sz w:val="24"/>
          <w:szCs w:val="24"/>
        </w:rPr>
        <w:t>r</w:t>
      </w:r>
      <w:r w:rsidR="005F053F" w:rsidRPr="00F323EF">
        <w:rPr>
          <w:rFonts w:ascii="Bookman Old Style" w:eastAsia="Arial" w:hAnsi="Bookman Old Style" w:cs="Arial"/>
          <w:color w:val="000000" w:themeColor="text1"/>
          <w:spacing w:val="1"/>
          <w:sz w:val="24"/>
          <w:szCs w:val="24"/>
        </w:rPr>
        <w:t>an</w:t>
      </w:r>
      <w:r w:rsidR="005F053F" w:rsidRPr="00F323EF">
        <w:rPr>
          <w:rFonts w:ascii="Bookman Old Style" w:eastAsia="Arial" w:hAnsi="Bookman Old Style" w:cs="Arial"/>
          <w:color w:val="000000" w:themeColor="text1"/>
          <w:spacing w:val="-1"/>
          <w:sz w:val="24"/>
          <w:szCs w:val="24"/>
        </w:rPr>
        <w:t xml:space="preserve">g </w:t>
      </w:r>
      <w:r w:rsidR="005F053F" w:rsidRPr="00F323EF">
        <w:rPr>
          <w:rFonts w:ascii="Bookman Old Style" w:eastAsia="Arial" w:hAnsi="Bookman Old Style" w:cs="Arial"/>
          <w:color w:val="000000" w:themeColor="text1"/>
          <w:spacing w:val="15"/>
          <w:sz w:val="24"/>
          <w:szCs w:val="24"/>
        </w:rPr>
        <w:t>(selanjutnya diatur pada lampiran I)</w:t>
      </w:r>
    </w:p>
    <w:p w:rsidR="005F053F" w:rsidRDefault="005F053F" w:rsidP="001C42C6">
      <w:pPr>
        <w:spacing w:before="5" w:line="288" w:lineRule="auto"/>
        <w:ind w:left="1080" w:right="72" w:hanging="360"/>
        <w:jc w:val="both"/>
        <w:rPr>
          <w:rFonts w:ascii="Bookman Old Style" w:eastAsia="Arial" w:hAnsi="Bookman Old Style" w:cs="Arial"/>
          <w:color w:val="000000" w:themeColor="text1"/>
          <w:sz w:val="24"/>
          <w:szCs w:val="24"/>
        </w:rPr>
      </w:pPr>
      <w:r w:rsidRPr="00F323EF">
        <w:rPr>
          <w:rFonts w:ascii="Bookman Old Style" w:eastAsia="Arial" w:hAnsi="Bookman Old Style" w:cs="Arial"/>
          <w:color w:val="000000" w:themeColor="text1"/>
          <w:sz w:val="24"/>
          <w:szCs w:val="24"/>
        </w:rPr>
        <w:t>4</w:t>
      </w:r>
      <w:r w:rsidR="001C42C6">
        <w:rPr>
          <w:rFonts w:ascii="Bookman Old Style" w:eastAsia="Arial" w:hAnsi="Bookman Old Style" w:cs="Arial"/>
          <w:color w:val="000000" w:themeColor="text1"/>
          <w:sz w:val="24"/>
          <w:szCs w:val="24"/>
        </w:rPr>
        <w:t>)</w:t>
      </w:r>
      <w:r w:rsidRPr="00F323EF">
        <w:rPr>
          <w:rFonts w:ascii="Bookman Old Style" w:eastAsia="Arial" w:hAnsi="Bookman Old Style" w:cs="Arial"/>
          <w:color w:val="000000" w:themeColor="text1"/>
          <w:sz w:val="24"/>
          <w:szCs w:val="24"/>
        </w:rPr>
        <w:t xml:space="preserve"> J</w:t>
      </w:r>
      <w:r w:rsidRPr="00F323EF">
        <w:rPr>
          <w:rFonts w:ascii="Bookman Old Style" w:eastAsia="Arial" w:hAnsi="Bookman Old Style" w:cs="Arial"/>
          <w:color w:val="000000" w:themeColor="text1"/>
          <w:spacing w:val="1"/>
          <w:sz w:val="24"/>
          <w:szCs w:val="24"/>
        </w:rPr>
        <w:t>u</w:t>
      </w:r>
      <w:r w:rsidRPr="00F323EF">
        <w:rPr>
          <w:rFonts w:ascii="Bookman Old Style" w:eastAsia="Arial" w:hAnsi="Bookman Old Style" w:cs="Arial"/>
          <w:color w:val="000000" w:themeColor="text1"/>
          <w:spacing w:val="2"/>
          <w:sz w:val="24"/>
          <w:szCs w:val="24"/>
        </w:rPr>
        <w:t>m</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h</w:t>
      </w:r>
      <w:r w:rsidRPr="00F323EF">
        <w:rPr>
          <w:rFonts w:ascii="Bookman Old Style" w:eastAsia="Arial" w:hAnsi="Bookman Old Style" w:cs="Arial"/>
          <w:color w:val="000000" w:themeColor="text1"/>
          <w:spacing w:val="5"/>
          <w:sz w:val="24"/>
          <w:szCs w:val="24"/>
        </w:rPr>
        <w:t xml:space="preserve"> </w:t>
      </w:r>
      <w:r w:rsidRPr="00F323EF">
        <w:rPr>
          <w:rFonts w:ascii="Bookman Old Style" w:eastAsia="Arial" w:hAnsi="Bookman Old Style" w:cs="Arial"/>
          <w:color w:val="000000" w:themeColor="text1"/>
          <w:spacing w:val="-1"/>
          <w:sz w:val="24"/>
          <w:szCs w:val="24"/>
        </w:rPr>
        <w:t>p</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pacing w:val="-2"/>
          <w:sz w:val="24"/>
          <w:szCs w:val="24"/>
        </w:rPr>
        <w:t>s</w:t>
      </w:r>
      <w:r w:rsidRPr="00F323EF">
        <w:rPr>
          <w:rFonts w:ascii="Bookman Old Style" w:eastAsia="Arial" w:hAnsi="Bookman Old Style" w:cs="Arial"/>
          <w:color w:val="000000" w:themeColor="text1"/>
          <w:spacing w:val="4"/>
          <w:sz w:val="24"/>
          <w:szCs w:val="24"/>
        </w:rPr>
        <w:t>e</w:t>
      </w:r>
      <w:r w:rsidRPr="00F323EF">
        <w:rPr>
          <w:rFonts w:ascii="Bookman Old Style" w:eastAsia="Arial" w:hAnsi="Bookman Old Style" w:cs="Arial"/>
          <w:color w:val="000000" w:themeColor="text1"/>
          <w:spacing w:val="-1"/>
          <w:sz w:val="24"/>
          <w:szCs w:val="24"/>
        </w:rPr>
        <w:t>r</w:t>
      </w:r>
      <w:r w:rsidRPr="00F323EF">
        <w:rPr>
          <w:rFonts w:ascii="Bookman Old Style" w:eastAsia="Arial" w:hAnsi="Bookman Old Style" w:cs="Arial"/>
          <w:color w:val="000000" w:themeColor="text1"/>
          <w:sz w:val="24"/>
          <w:szCs w:val="24"/>
        </w:rPr>
        <w:t>ta</w:t>
      </w:r>
      <w:r w:rsidRPr="00F323EF">
        <w:rPr>
          <w:rFonts w:ascii="Bookman Old Style" w:eastAsia="Arial" w:hAnsi="Bookman Old Style" w:cs="Arial"/>
          <w:color w:val="000000" w:themeColor="text1"/>
          <w:spacing w:val="2"/>
          <w:sz w:val="24"/>
          <w:szCs w:val="24"/>
        </w:rPr>
        <w:t xml:space="preserve"> d</w:t>
      </w:r>
      <w:r w:rsidRPr="00F323EF">
        <w:rPr>
          <w:rFonts w:ascii="Bookman Old Style" w:eastAsia="Arial" w:hAnsi="Bookman Old Style" w:cs="Arial"/>
          <w:color w:val="000000" w:themeColor="text1"/>
          <w:spacing w:val="-3"/>
          <w:sz w:val="24"/>
          <w:szCs w:val="24"/>
        </w:rPr>
        <w:t>i</w:t>
      </w:r>
      <w:r w:rsidRPr="00F323EF">
        <w:rPr>
          <w:rFonts w:ascii="Bookman Old Style" w:eastAsia="Arial" w:hAnsi="Bookman Old Style" w:cs="Arial"/>
          <w:color w:val="000000" w:themeColor="text1"/>
          <w:spacing w:val="1"/>
          <w:sz w:val="24"/>
          <w:szCs w:val="24"/>
        </w:rPr>
        <w:t>d</w:t>
      </w:r>
      <w:r w:rsidRPr="00F323EF">
        <w:rPr>
          <w:rFonts w:ascii="Bookman Old Style" w:eastAsia="Arial" w:hAnsi="Bookman Old Style" w:cs="Arial"/>
          <w:color w:val="000000" w:themeColor="text1"/>
          <w:sz w:val="24"/>
          <w:szCs w:val="24"/>
        </w:rPr>
        <w:t>ik</w:t>
      </w:r>
      <w:r w:rsidRPr="00F323EF">
        <w:rPr>
          <w:rFonts w:ascii="Bookman Old Style" w:eastAsia="Arial" w:hAnsi="Bookman Old Style" w:cs="Arial"/>
          <w:color w:val="000000" w:themeColor="text1"/>
          <w:spacing w:val="7"/>
          <w:sz w:val="24"/>
          <w:szCs w:val="24"/>
        </w:rPr>
        <w:t xml:space="preserve"> </w:t>
      </w:r>
      <w:r w:rsidRPr="00F323EF">
        <w:rPr>
          <w:rFonts w:ascii="Bookman Old Style" w:eastAsia="Arial" w:hAnsi="Bookman Old Style" w:cs="Arial"/>
          <w:color w:val="000000" w:themeColor="text1"/>
          <w:spacing w:val="1"/>
          <w:sz w:val="24"/>
          <w:szCs w:val="24"/>
        </w:rPr>
        <w:t>pad</w:t>
      </w:r>
      <w:r w:rsidRPr="00F323EF">
        <w:rPr>
          <w:rFonts w:ascii="Bookman Old Style" w:eastAsia="Arial" w:hAnsi="Bookman Old Style" w:cs="Arial"/>
          <w:color w:val="000000" w:themeColor="text1"/>
          <w:sz w:val="24"/>
          <w:szCs w:val="24"/>
        </w:rPr>
        <w:t>a</w:t>
      </w:r>
      <w:r w:rsidRPr="00F323EF">
        <w:rPr>
          <w:rFonts w:ascii="Bookman Old Style" w:eastAsia="Arial" w:hAnsi="Bookman Old Style" w:cs="Arial"/>
          <w:color w:val="000000" w:themeColor="text1"/>
          <w:spacing w:val="8"/>
          <w:sz w:val="24"/>
          <w:szCs w:val="24"/>
        </w:rPr>
        <w:t xml:space="preserve"> jenjang </w:t>
      </w:r>
      <w:r w:rsidRPr="00F323EF">
        <w:rPr>
          <w:rFonts w:ascii="Bookman Old Style" w:eastAsia="Arial" w:hAnsi="Bookman Old Style" w:cs="Arial"/>
          <w:color w:val="000000" w:themeColor="text1"/>
          <w:spacing w:val="1"/>
          <w:sz w:val="24"/>
          <w:szCs w:val="24"/>
        </w:rPr>
        <w:t>SLB</w:t>
      </w:r>
      <w:r w:rsidRPr="00F323EF">
        <w:rPr>
          <w:rFonts w:ascii="Bookman Old Style" w:eastAsia="Arial" w:hAnsi="Bookman Old Style" w:cs="Arial"/>
          <w:color w:val="000000" w:themeColor="text1"/>
          <w:spacing w:val="8"/>
          <w:sz w:val="24"/>
          <w:szCs w:val="24"/>
        </w:rPr>
        <w:t xml:space="preserve"> </w:t>
      </w:r>
      <w:r w:rsidRPr="00F323EF">
        <w:rPr>
          <w:rFonts w:ascii="Bookman Old Style" w:eastAsia="Arial" w:hAnsi="Bookman Old Style" w:cs="Arial"/>
          <w:color w:val="000000" w:themeColor="text1"/>
          <w:spacing w:val="1"/>
          <w:sz w:val="24"/>
          <w:szCs w:val="24"/>
        </w:rPr>
        <w:t>d</w:t>
      </w:r>
      <w:r w:rsidRPr="00F323EF">
        <w:rPr>
          <w:rFonts w:ascii="Bookman Old Style" w:eastAsia="Arial" w:hAnsi="Bookman Old Style" w:cs="Arial"/>
          <w:color w:val="000000" w:themeColor="text1"/>
          <w:spacing w:val="4"/>
          <w:sz w:val="24"/>
          <w:szCs w:val="24"/>
        </w:rPr>
        <w:t>a</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m</w:t>
      </w:r>
      <w:r w:rsidRPr="00F323EF">
        <w:rPr>
          <w:rFonts w:ascii="Bookman Old Style" w:eastAsia="Arial" w:hAnsi="Bookman Old Style" w:cs="Arial"/>
          <w:color w:val="000000" w:themeColor="text1"/>
          <w:spacing w:val="8"/>
          <w:sz w:val="24"/>
          <w:szCs w:val="24"/>
        </w:rPr>
        <w:t xml:space="preserve"> </w:t>
      </w:r>
      <w:r w:rsidRPr="00F323EF">
        <w:rPr>
          <w:rFonts w:ascii="Bookman Old Style" w:eastAsia="Arial" w:hAnsi="Bookman Old Style" w:cs="Arial"/>
          <w:color w:val="000000" w:themeColor="text1"/>
          <w:sz w:val="24"/>
          <w:szCs w:val="24"/>
        </w:rPr>
        <w:t>s</w:t>
      </w:r>
      <w:r w:rsidRPr="00F323EF">
        <w:rPr>
          <w:rFonts w:ascii="Bookman Old Style" w:eastAsia="Arial" w:hAnsi="Bookman Old Style" w:cs="Arial"/>
          <w:color w:val="000000" w:themeColor="text1"/>
          <w:spacing w:val="1"/>
          <w:sz w:val="24"/>
          <w:szCs w:val="24"/>
        </w:rPr>
        <w:t>at</w:t>
      </w:r>
      <w:r w:rsidRPr="00F323EF">
        <w:rPr>
          <w:rFonts w:ascii="Bookman Old Style" w:eastAsia="Arial" w:hAnsi="Bookman Old Style" w:cs="Arial"/>
          <w:color w:val="000000" w:themeColor="text1"/>
          <w:sz w:val="24"/>
          <w:szCs w:val="24"/>
        </w:rPr>
        <w:t>u</w:t>
      </w:r>
      <w:r w:rsidRPr="00F323EF">
        <w:rPr>
          <w:rFonts w:ascii="Bookman Old Style" w:eastAsia="Arial" w:hAnsi="Bookman Old Style" w:cs="Arial"/>
          <w:color w:val="000000" w:themeColor="text1"/>
          <w:spacing w:val="14"/>
          <w:sz w:val="24"/>
          <w:szCs w:val="24"/>
        </w:rPr>
        <w:t xml:space="preserve"> </w:t>
      </w:r>
      <w:r w:rsidRPr="00F323EF">
        <w:rPr>
          <w:rFonts w:ascii="Bookman Old Style" w:eastAsia="Arial" w:hAnsi="Bookman Old Style" w:cs="Arial"/>
          <w:color w:val="000000" w:themeColor="text1"/>
          <w:spacing w:val="-1"/>
          <w:sz w:val="24"/>
          <w:szCs w:val="24"/>
        </w:rPr>
        <w:t>r</w:t>
      </w:r>
      <w:r w:rsidRPr="00F323EF">
        <w:rPr>
          <w:rFonts w:ascii="Bookman Old Style" w:eastAsia="Arial" w:hAnsi="Bookman Old Style" w:cs="Arial"/>
          <w:color w:val="000000" w:themeColor="text1"/>
          <w:spacing w:val="1"/>
          <w:sz w:val="24"/>
          <w:szCs w:val="24"/>
        </w:rPr>
        <w:t>o</w:t>
      </w:r>
      <w:r w:rsidRPr="00F323EF">
        <w:rPr>
          <w:rFonts w:ascii="Bookman Old Style" w:eastAsia="Arial" w:hAnsi="Bookman Old Style" w:cs="Arial"/>
          <w:color w:val="000000" w:themeColor="text1"/>
          <w:spacing w:val="2"/>
          <w:sz w:val="24"/>
          <w:szCs w:val="24"/>
        </w:rPr>
        <w:t>m</w:t>
      </w:r>
      <w:r w:rsidRPr="00F323EF">
        <w:rPr>
          <w:rFonts w:ascii="Bookman Old Style" w:eastAsia="Arial" w:hAnsi="Bookman Old Style" w:cs="Arial"/>
          <w:color w:val="000000" w:themeColor="text1"/>
          <w:spacing w:val="1"/>
          <w:sz w:val="24"/>
          <w:szCs w:val="24"/>
        </w:rPr>
        <w:t>b</w:t>
      </w:r>
      <w:r w:rsidRPr="00F323EF">
        <w:rPr>
          <w:rFonts w:ascii="Bookman Old Style" w:eastAsia="Arial" w:hAnsi="Bookman Old Style" w:cs="Arial"/>
          <w:color w:val="000000" w:themeColor="text1"/>
          <w:spacing w:val="-1"/>
          <w:sz w:val="24"/>
          <w:szCs w:val="24"/>
        </w:rPr>
        <w:t>o</w:t>
      </w:r>
      <w:r w:rsidRPr="00F323EF">
        <w:rPr>
          <w:rFonts w:ascii="Bookman Old Style" w:eastAsia="Arial" w:hAnsi="Bookman Old Style" w:cs="Arial"/>
          <w:color w:val="000000" w:themeColor="text1"/>
          <w:spacing w:val="1"/>
          <w:sz w:val="24"/>
          <w:szCs w:val="24"/>
        </w:rPr>
        <w:t>n</w:t>
      </w:r>
      <w:r w:rsidRPr="00F323EF">
        <w:rPr>
          <w:rFonts w:ascii="Bookman Old Style" w:eastAsia="Arial" w:hAnsi="Bookman Old Style" w:cs="Arial"/>
          <w:color w:val="000000" w:themeColor="text1"/>
          <w:spacing w:val="-1"/>
          <w:sz w:val="24"/>
          <w:szCs w:val="24"/>
        </w:rPr>
        <w:t>ga</w:t>
      </w:r>
      <w:r w:rsidRPr="00F323EF">
        <w:rPr>
          <w:rFonts w:ascii="Bookman Old Style" w:eastAsia="Arial" w:hAnsi="Bookman Old Style" w:cs="Arial"/>
          <w:color w:val="000000" w:themeColor="text1"/>
          <w:sz w:val="24"/>
          <w:szCs w:val="24"/>
        </w:rPr>
        <w:t xml:space="preserve">n </w:t>
      </w:r>
    </w:p>
    <w:p w:rsidR="005F053F" w:rsidRPr="00F323EF" w:rsidRDefault="005F053F" w:rsidP="001C42C6">
      <w:pPr>
        <w:spacing w:before="5" w:line="288" w:lineRule="auto"/>
        <w:ind w:left="1080" w:right="72" w:hanging="360"/>
        <w:jc w:val="both"/>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z w:val="24"/>
          <w:szCs w:val="24"/>
        </w:rPr>
        <w:t xml:space="preserve">    </w:t>
      </w:r>
      <w:r w:rsidRPr="00F323EF">
        <w:rPr>
          <w:rFonts w:ascii="Bookman Old Style" w:eastAsia="Arial" w:hAnsi="Bookman Old Style" w:cs="Arial"/>
          <w:color w:val="000000" w:themeColor="text1"/>
          <w:spacing w:val="-1"/>
          <w:sz w:val="24"/>
          <w:szCs w:val="24"/>
        </w:rPr>
        <w:t>b</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j</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r</w:t>
      </w:r>
      <w:r w:rsidRPr="00F323EF">
        <w:rPr>
          <w:rFonts w:ascii="Bookman Old Style" w:eastAsia="Arial" w:hAnsi="Bookman Old Style" w:cs="Arial"/>
          <w:color w:val="000000" w:themeColor="text1"/>
          <w:spacing w:val="1"/>
          <w:sz w:val="24"/>
          <w:szCs w:val="24"/>
        </w:rPr>
        <w:t>/</w:t>
      </w:r>
      <w:r w:rsidRPr="00F323EF">
        <w:rPr>
          <w:rFonts w:ascii="Bookman Old Style" w:eastAsia="Arial" w:hAnsi="Bookman Old Style" w:cs="Arial"/>
          <w:color w:val="000000" w:themeColor="text1"/>
          <w:spacing w:val="-2"/>
          <w:sz w:val="24"/>
          <w:szCs w:val="24"/>
        </w:rPr>
        <w:t>k</w:t>
      </w:r>
      <w:r w:rsidRPr="00F323EF">
        <w:rPr>
          <w:rFonts w:ascii="Bookman Old Style" w:eastAsia="Arial" w:hAnsi="Bookman Old Style" w:cs="Arial"/>
          <w:color w:val="000000" w:themeColor="text1"/>
          <w:spacing w:val="6"/>
          <w:sz w:val="24"/>
          <w:szCs w:val="24"/>
        </w:rPr>
        <w:t>e</w:t>
      </w:r>
      <w:r w:rsidRPr="00F323EF">
        <w:rPr>
          <w:rFonts w:ascii="Bookman Old Style" w:eastAsia="Arial" w:hAnsi="Bookman Old Style" w:cs="Arial"/>
          <w:color w:val="000000" w:themeColor="text1"/>
          <w:sz w:val="24"/>
          <w:szCs w:val="24"/>
        </w:rPr>
        <w:t>l</w:t>
      </w:r>
      <w:r w:rsidRPr="00F323EF">
        <w:rPr>
          <w:rFonts w:ascii="Bookman Old Style" w:eastAsia="Arial" w:hAnsi="Bookman Old Style" w:cs="Arial"/>
          <w:color w:val="000000" w:themeColor="text1"/>
          <w:spacing w:val="1"/>
          <w:sz w:val="24"/>
          <w:szCs w:val="24"/>
        </w:rPr>
        <w:t>a</w:t>
      </w:r>
      <w:r w:rsidRPr="00F323EF">
        <w:rPr>
          <w:rFonts w:ascii="Bookman Old Style" w:eastAsia="Arial" w:hAnsi="Bookman Old Style" w:cs="Arial"/>
          <w:color w:val="000000" w:themeColor="text1"/>
          <w:sz w:val="24"/>
          <w:szCs w:val="24"/>
        </w:rPr>
        <w:t>s 8</w:t>
      </w:r>
      <w:r w:rsidRPr="00F323EF">
        <w:rPr>
          <w:rFonts w:ascii="Bookman Old Style" w:eastAsia="Arial" w:hAnsi="Bookman Old Style" w:cs="Arial"/>
          <w:color w:val="000000" w:themeColor="text1"/>
          <w:spacing w:val="-1"/>
          <w:sz w:val="24"/>
          <w:szCs w:val="24"/>
        </w:rPr>
        <w:t xml:space="preserve"> </w:t>
      </w:r>
      <w:r w:rsidRPr="00F323EF">
        <w:rPr>
          <w:rFonts w:ascii="Bookman Old Style" w:eastAsia="Arial" w:hAnsi="Bookman Old Style" w:cs="Arial"/>
          <w:color w:val="000000" w:themeColor="text1"/>
          <w:spacing w:val="2"/>
          <w:sz w:val="24"/>
          <w:szCs w:val="24"/>
        </w:rPr>
        <w:t>(</w:t>
      </w:r>
      <w:r w:rsidRPr="00F323EF">
        <w:rPr>
          <w:rFonts w:ascii="Bookman Old Style" w:eastAsia="Arial" w:hAnsi="Bookman Old Style" w:cs="Arial"/>
          <w:color w:val="000000" w:themeColor="text1"/>
          <w:spacing w:val="1"/>
          <w:sz w:val="24"/>
          <w:szCs w:val="24"/>
        </w:rPr>
        <w:t>delapan</w:t>
      </w:r>
      <w:r w:rsidRPr="00F323EF">
        <w:rPr>
          <w:rFonts w:ascii="Bookman Old Style" w:eastAsia="Arial" w:hAnsi="Bookman Old Style" w:cs="Arial"/>
          <w:color w:val="000000" w:themeColor="text1"/>
          <w:sz w:val="24"/>
          <w:szCs w:val="24"/>
        </w:rPr>
        <w:t>)</w:t>
      </w:r>
      <w:r w:rsidRPr="00F323EF">
        <w:rPr>
          <w:rFonts w:ascii="Bookman Old Style" w:eastAsia="Arial" w:hAnsi="Bookman Old Style" w:cs="Arial"/>
          <w:color w:val="000000" w:themeColor="text1"/>
          <w:spacing w:val="-17"/>
          <w:sz w:val="24"/>
          <w:szCs w:val="24"/>
        </w:rPr>
        <w:t xml:space="preserve"> </w:t>
      </w:r>
      <w:r w:rsidRPr="00F323EF">
        <w:rPr>
          <w:rFonts w:ascii="Bookman Old Style" w:eastAsia="Arial" w:hAnsi="Bookman Old Style" w:cs="Arial"/>
          <w:color w:val="000000" w:themeColor="text1"/>
          <w:spacing w:val="1"/>
          <w:sz w:val="24"/>
          <w:szCs w:val="24"/>
        </w:rPr>
        <w:t>o</w:t>
      </w:r>
      <w:r w:rsidRPr="00F323EF">
        <w:rPr>
          <w:rFonts w:ascii="Bookman Old Style" w:eastAsia="Arial" w:hAnsi="Bookman Old Style" w:cs="Arial"/>
          <w:color w:val="000000" w:themeColor="text1"/>
          <w:sz w:val="24"/>
          <w:szCs w:val="24"/>
        </w:rPr>
        <w:t>r</w:t>
      </w:r>
      <w:r w:rsidRPr="00F323EF">
        <w:rPr>
          <w:rFonts w:ascii="Bookman Old Style" w:eastAsia="Arial" w:hAnsi="Bookman Old Style" w:cs="Arial"/>
          <w:color w:val="000000" w:themeColor="text1"/>
          <w:spacing w:val="1"/>
          <w:sz w:val="24"/>
          <w:szCs w:val="24"/>
        </w:rPr>
        <w:t>an</w:t>
      </w:r>
      <w:r w:rsidRPr="00F323EF">
        <w:rPr>
          <w:rFonts w:ascii="Bookman Old Style" w:eastAsia="Arial" w:hAnsi="Bookman Old Style" w:cs="Arial"/>
          <w:color w:val="000000" w:themeColor="text1"/>
          <w:spacing w:val="-1"/>
          <w:sz w:val="24"/>
          <w:szCs w:val="24"/>
        </w:rPr>
        <w:t xml:space="preserve">g </w:t>
      </w:r>
      <w:r w:rsidRPr="00F323EF">
        <w:rPr>
          <w:rFonts w:ascii="Bookman Old Style" w:eastAsia="Arial" w:hAnsi="Bookman Old Style" w:cs="Arial"/>
          <w:color w:val="000000" w:themeColor="text1"/>
          <w:spacing w:val="15"/>
          <w:sz w:val="24"/>
          <w:szCs w:val="24"/>
        </w:rPr>
        <w:t>(selanjutnya diatur pada lampiran I)</w:t>
      </w:r>
    </w:p>
    <w:p w:rsidR="005F053F" w:rsidRPr="00EE7EE7" w:rsidRDefault="005F053F" w:rsidP="001C42C6">
      <w:pPr>
        <w:spacing w:before="4" w:line="263" w:lineRule="auto"/>
        <w:ind w:left="1080" w:right="73" w:hanging="360"/>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5</w:t>
      </w:r>
      <w:r w:rsidR="001C42C6">
        <w:rPr>
          <w:rFonts w:ascii="Bookman Old Style" w:eastAsia="Arial" w:hAnsi="Bookman Old Style" w:cs="Arial"/>
          <w:spacing w:val="1"/>
          <w:sz w:val="24"/>
          <w:szCs w:val="24"/>
        </w:rPr>
        <w:t>)</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1"/>
          <w:sz w:val="24"/>
          <w:szCs w:val="24"/>
        </w:rPr>
        <w:t>ta</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pu</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ntu</w:t>
      </w:r>
      <w:r w:rsidRPr="00EE7EE7">
        <w:rPr>
          <w:rFonts w:ascii="Bookman Old Style" w:eastAsia="Arial" w:hAnsi="Bookman Old Style" w:cs="Arial"/>
          <w:sz w:val="24"/>
          <w:szCs w:val="24"/>
        </w:rPr>
        <w:t xml:space="preserve">k    </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s</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g</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1"/>
          <w:sz w:val="24"/>
          <w:szCs w:val="24"/>
        </w:rPr>
        <w:t>satua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7"/>
          <w:sz w:val="24"/>
          <w:szCs w:val="24"/>
        </w:rPr>
        <w:t>Di</w:t>
      </w:r>
      <w:r w:rsidRPr="00EE7EE7">
        <w:rPr>
          <w:rFonts w:ascii="Bookman Old Style" w:eastAsia="Arial" w:hAnsi="Bookman Old Style" w:cs="Arial"/>
          <w:spacing w:val="-8"/>
          <w:sz w:val="24"/>
          <w:szCs w:val="24"/>
        </w:rPr>
        <w:t>na</w:t>
      </w:r>
      <w:r w:rsidRPr="00EE7EE7">
        <w:rPr>
          <w:rFonts w:ascii="Bookman Old Style" w:eastAsia="Arial" w:hAnsi="Bookman Old Style" w:cs="Arial"/>
          <w:sz w:val="24"/>
          <w:szCs w:val="24"/>
        </w:rPr>
        <w:t>s</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6"/>
          <w:w w:val="98"/>
          <w:sz w:val="24"/>
          <w:szCs w:val="24"/>
        </w:rPr>
        <w:t>P</w:t>
      </w:r>
      <w:r w:rsidRPr="00EE7EE7">
        <w:rPr>
          <w:rFonts w:ascii="Bookman Old Style" w:eastAsia="Arial" w:hAnsi="Bookman Old Style" w:cs="Arial"/>
          <w:spacing w:val="-8"/>
          <w:w w:val="98"/>
          <w:sz w:val="24"/>
          <w:szCs w:val="24"/>
        </w:rPr>
        <w:t>en</w:t>
      </w:r>
      <w:r w:rsidRPr="00EE7EE7">
        <w:rPr>
          <w:rFonts w:ascii="Bookman Old Style" w:eastAsia="Arial" w:hAnsi="Bookman Old Style" w:cs="Arial"/>
          <w:spacing w:val="-6"/>
          <w:w w:val="98"/>
          <w:sz w:val="24"/>
          <w:szCs w:val="24"/>
        </w:rPr>
        <w:t>d</w:t>
      </w:r>
      <w:r w:rsidRPr="00EE7EE7">
        <w:rPr>
          <w:rFonts w:ascii="Bookman Old Style" w:eastAsia="Arial" w:hAnsi="Bookman Old Style" w:cs="Arial"/>
          <w:spacing w:val="-10"/>
          <w:w w:val="98"/>
          <w:sz w:val="24"/>
          <w:szCs w:val="24"/>
        </w:rPr>
        <w:t>i</w:t>
      </w:r>
      <w:r w:rsidRPr="00EE7EE7">
        <w:rPr>
          <w:rFonts w:ascii="Bookman Old Style" w:eastAsia="Arial" w:hAnsi="Bookman Old Style" w:cs="Arial"/>
          <w:spacing w:val="-6"/>
          <w:w w:val="98"/>
          <w:sz w:val="24"/>
          <w:szCs w:val="24"/>
        </w:rPr>
        <w:t>d</w:t>
      </w:r>
      <w:r w:rsidRPr="00EE7EE7">
        <w:rPr>
          <w:rFonts w:ascii="Bookman Old Style" w:eastAsia="Arial" w:hAnsi="Bookman Old Style" w:cs="Arial"/>
          <w:spacing w:val="-7"/>
          <w:w w:val="98"/>
          <w:sz w:val="24"/>
          <w:szCs w:val="24"/>
        </w:rPr>
        <w:t>i</w:t>
      </w:r>
      <w:r w:rsidRPr="00EE7EE7">
        <w:rPr>
          <w:rFonts w:ascii="Bookman Old Style" w:eastAsia="Arial" w:hAnsi="Bookman Old Style" w:cs="Arial"/>
          <w:spacing w:val="-9"/>
          <w:w w:val="98"/>
          <w:sz w:val="24"/>
          <w:szCs w:val="24"/>
        </w:rPr>
        <w:t>k</w:t>
      </w:r>
      <w:r w:rsidRPr="00EE7EE7">
        <w:rPr>
          <w:rFonts w:ascii="Bookman Old Style" w:eastAsia="Arial" w:hAnsi="Bookman Old Style" w:cs="Arial"/>
          <w:spacing w:val="-6"/>
          <w:w w:val="98"/>
          <w:sz w:val="24"/>
          <w:szCs w:val="24"/>
        </w:rPr>
        <w:t>a</w:t>
      </w:r>
      <w:r w:rsidRPr="00EE7EE7">
        <w:rPr>
          <w:rFonts w:ascii="Bookman Old Style" w:eastAsia="Arial" w:hAnsi="Bookman Old Style" w:cs="Arial"/>
          <w:w w:val="98"/>
          <w:sz w:val="24"/>
          <w:szCs w:val="24"/>
        </w:rPr>
        <w:t>n</w:t>
      </w:r>
      <w:r w:rsidRPr="00EE7EE7">
        <w:rPr>
          <w:rFonts w:ascii="Bookman Old Style" w:eastAsia="Arial" w:hAnsi="Bookman Old Style" w:cs="Arial"/>
          <w:spacing w:val="-7"/>
          <w:w w:val="98"/>
          <w:sz w:val="24"/>
          <w:szCs w:val="24"/>
        </w:rPr>
        <w:t xml:space="preserve"> </w:t>
      </w:r>
      <w:r w:rsidRPr="00EE7EE7">
        <w:rPr>
          <w:rFonts w:ascii="Bookman Old Style" w:eastAsia="Arial" w:hAnsi="Bookman Old Style" w:cs="Arial"/>
          <w:spacing w:val="-6"/>
          <w:w w:val="98"/>
          <w:sz w:val="24"/>
          <w:szCs w:val="24"/>
        </w:rPr>
        <w:t>be</w:t>
      </w:r>
      <w:r w:rsidRPr="00EE7EE7">
        <w:rPr>
          <w:rFonts w:ascii="Bookman Old Style" w:eastAsia="Arial" w:hAnsi="Bookman Old Style" w:cs="Arial"/>
          <w:spacing w:val="-10"/>
          <w:w w:val="98"/>
          <w:sz w:val="24"/>
          <w:szCs w:val="24"/>
        </w:rPr>
        <w:t>r</w:t>
      </w:r>
      <w:r w:rsidRPr="00EE7EE7">
        <w:rPr>
          <w:rFonts w:ascii="Bookman Old Style" w:eastAsia="Arial" w:hAnsi="Bookman Old Style" w:cs="Arial"/>
          <w:spacing w:val="-8"/>
          <w:w w:val="98"/>
          <w:sz w:val="24"/>
          <w:szCs w:val="24"/>
        </w:rPr>
        <w:t>d</w:t>
      </w:r>
      <w:r w:rsidRPr="00EE7EE7">
        <w:rPr>
          <w:rFonts w:ascii="Bookman Old Style" w:eastAsia="Arial" w:hAnsi="Bookman Old Style" w:cs="Arial"/>
          <w:spacing w:val="-6"/>
          <w:w w:val="98"/>
          <w:sz w:val="24"/>
          <w:szCs w:val="24"/>
        </w:rPr>
        <w:t>a</w:t>
      </w:r>
      <w:r w:rsidRPr="00EE7EE7">
        <w:rPr>
          <w:rFonts w:ascii="Bookman Old Style" w:eastAsia="Arial" w:hAnsi="Bookman Old Style" w:cs="Arial"/>
          <w:spacing w:val="-9"/>
          <w:w w:val="98"/>
          <w:sz w:val="24"/>
          <w:szCs w:val="24"/>
        </w:rPr>
        <w:t>s</w:t>
      </w:r>
      <w:r w:rsidRPr="00EE7EE7">
        <w:rPr>
          <w:rFonts w:ascii="Bookman Old Style" w:eastAsia="Arial" w:hAnsi="Bookman Old Style" w:cs="Arial"/>
          <w:spacing w:val="-6"/>
          <w:w w:val="98"/>
          <w:sz w:val="24"/>
          <w:szCs w:val="24"/>
        </w:rPr>
        <w:t>a</w:t>
      </w:r>
      <w:r w:rsidRPr="00EE7EE7">
        <w:rPr>
          <w:rFonts w:ascii="Bookman Old Style" w:eastAsia="Arial" w:hAnsi="Bookman Old Style" w:cs="Arial"/>
          <w:spacing w:val="-8"/>
          <w:w w:val="98"/>
          <w:sz w:val="24"/>
          <w:szCs w:val="24"/>
        </w:rPr>
        <w:t>r</w:t>
      </w:r>
      <w:r w:rsidRPr="00EE7EE7">
        <w:rPr>
          <w:rFonts w:ascii="Bookman Old Style" w:eastAsia="Arial" w:hAnsi="Bookman Old Style" w:cs="Arial"/>
          <w:spacing w:val="-9"/>
          <w:w w:val="98"/>
          <w:sz w:val="24"/>
          <w:szCs w:val="24"/>
        </w:rPr>
        <w:t>k</w:t>
      </w:r>
      <w:r w:rsidRPr="00EE7EE7">
        <w:rPr>
          <w:rFonts w:ascii="Bookman Old Style" w:eastAsia="Arial" w:hAnsi="Bookman Old Style" w:cs="Arial"/>
          <w:spacing w:val="-8"/>
          <w:w w:val="98"/>
          <w:sz w:val="24"/>
          <w:szCs w:val="24"/>
        </w:rPr>
        <w:t>a</w:t>
      </w:r>
      <w:r w:rsidRPr="00EE7EE7">
        <w:rPr>
          <w:rFonts w:ascii="Bookman Old Style" w:eastAsia="Arial" w:hAnsi="Bookman Old Style" w:cs="Arial"/>
          <w:w w:val="98"/>
          <w:sz w:val="24"/>
          <w:szCs w:val="24"/>
        </w:rPr>
        <w:t>n</w:t>
      </w:r>
      <w:r w:rsidRPr="00EE7EE7">
        <w:rPr>
          <w:rFonts w:ascii="Bookman Old Style" w:eastAsia="Arial" w:hAnsi="Bookman Old Style" w:cs="Arial"/>
          <w:spacing w:val="-2"/>
          <w:w w:val="98"/>
          <w:sz w:val="24"/>
          <w:szCs w:val="24"/>
        </w:rPr>
        <w:t xml:space="preserve"> </w:t>
      </w:r>
      <w:r w:rsidRPr="00EE7EE7">
        <w:rPr>
          <w:rFonts w:ascii="Bookman Old Style" w:eastAsia="Arial" w:hAnsi="Bookman Old Style" w:cs="Arial"/>
          <w:spacing w:val="-6"/>
          <w:sz w:val="24"/>
          <w:szCs w:val="24"/>
        </w:rPr>
        <w:t>u</w:t>
      </w:r>
      <w:r w:rsidRPr="00EE7EE7">
        <w:rPr>
          <w:rFonts w:ascii="Bookman Old Style" w:eastAsia="Arial" w:hAnsi="Bookman Old Style" w:cs="Arial"/>
          <w:spacing w:val="-9"/>
          <w:sz w:val="24"/>
          <w:szCs w:val="24"/>
        </w:rPr>
        <w:t>s</w:t>
      </w:r>
      <w:r w:rsidRPr="00EE7EE7">
        <w:rPr>
          <w:rFonts w:ascii="Bookman Old Style" w:eastAsia="Arial" w:hAnsi="Bookman Old Style" w:cs="Arial"/>
          <w:spacing w:val="-8"/>
          <w:sz w:val="24"/>
          <w:szCs w:val="24"/>
        </w:rPr>
        <w:t>u</w:t>
      </w:r>
      <w:r w:rsidRPr="00EE7EE7">
        <w:rPr>
          <w:rFonts w:ascii="Bookman Old Style" w:eastAsia="Arial" w:hAnsi="Bookman Old Style" w:cs="Arial"/>
          <w:spacing w:val="-7"/>
          <w:sz w:val="24"/>
          <w:szCs w:val="24"/>
        </w:rPr>
        <w:t>l</w:t>
      </w:r>
      <w:r w:rsidRPr="00EE7EE7">
        <w:rPr>
          <w:rFonts w:ascii="Bookman Old Style" w:eastAsia="Arial" w:hAnsi="Bookman Old Style" w:cs="Arial"/>
          <w:spacing w:val="-8"/>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9"/>
          <w:sz w:val="24"/>
          <w:szCs w:val="24"/>
        </w:rPr>
        <w:t>s</w:t>
      </w:r>
      <w:r w:rsidRPr="00EE7EE7">
        <w:rPr>
          <w:rFonts w:ascii="Bookman Old Style" w:eastAsia="Arial" w:hAnsi="Bookman Old Style" w:cs="Arial"/>
          <w:spacing w:val="-8"/>
          <w:sz w:val="24"/>
          <w:szCs w:val="24"/>
        </w:rPr>
        <w:t>a</w:t>
      </w:r>
      <w:r w:rsidRPr="00EE7EE7">
        <w:rPr>
          <w:rFonts w:ascii="Bookman Old Style" w:eastAsia="Arial" w:hAnsi="Bookman Old Style" w:cs="Arial"/>
          <w:spacing w:val="-6"/>
          <w:sz w:val="24"/>
          <w:szCs w:val="24"/>
        </w:rPr>
        <w:t>t</w:t>
      </w:r>
      <w:r w:rsidRPr="00EE7EE7">
        <w:rPr>
          <w:rFonts w:ascii="Bookman Old Style" w:eastAsia="Arial" w:hAnsi="Bookman Old Style" w:cs="Arial"/>
          <w:spacing w:val="-8"/>
          <w:sz w:val="24"/>
          <w:szCs w:val="24"/>
        </w:rPr>
        <w:t>ua</w:t>
      </w:r>
      <w:r w:rsidRPr="00EE7EE7">
        <w:rPr>
          <w:rFonts w:ascii="Bookman Old Style" w:eastAsia="Arial" w:hAnsi="Bookman Old Style" w:cs="Arial"/>
          <w:sz w:val="24"/>
          <w:szCs w:val="24"/>
        </w:rPr>
        <w:t>n</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9"/>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8"/>
          <w:sz w:val="24"/>
          <w:szCs w:val="24"/>
        </w:rPr>
        <w:t>n</w:t>
      </w:r>
      <w:r w:rsidRPr="00EE7EE7">
        <w:rPr>
          <w:rFonts w:ascii="Bookman Old Style" w:eastAsia="Arial" w:hAnsi="Bookman Old Style" w:cs="Arial"/>
          <w:spacing w:val="-6"/>
          <w:sz w:val="24"/>
          <w:szCs w:val="24"/>
        </w:rPr>
        <w:t>d</w:t>
      </w:r>
      <w:r w:rsidRPr="00EE7EE7">
        <w:rPr>
          <w:rFonts w:ascii="Bookman Old Style" w:eastAsia="Arial" w:hAnsi="Bookman Old Style" w:cs="Arial"/>
          <w:spacing w:val="-10"/>
          <w:sz w:val="24"/>
          <w:szCs w:val="24"/>
        </w:rPr>
        <w:t>i</w:t>
      </w:r>
      <w:r w:rsidRPr="00EE7EE7">
        <w:rPr>
          <w:rFonts w:ascii="Bookman Old Style" w:eastAsia="Arial" w:hAnsi="Bookman Old Style" w:cs="Arial"/>
          <w:spacing w:val="-6"/>
          <w:sz w:val="24"/>
          <w:szCs w:val="24"/>
        </w:rPr>
        <w:t>d</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9"/>
          <w:sz w:val="24"/>
          <w:szCs w:val="24"/>
        </w:rPr>
        <w:t>k</w:t>
      </w:r>
      <w:r w:rsidRPr="00EE7EE7">
        <w:rPr>
          <w:rFonts w:ascii="Bookman Old Style" w:eastAsia="Arial" w:hAnsi="Bookman Old Style" w:cs="Arial"/>
          <w:spacing w:val="-8"/>
          <w:sz w:val="24"/>
          <w:szCs w:val="24"/>
        </w:rPr>
        <w:t>a</w:t>
      </w:r>
      <w:r w:rsidRPr="00EE7EE7">
        <w:rPr>
          <w:rFonts w:ascii="Bookman Old Style" w:eastAsia="Arial" w:hAnsi="Bookman Old Style" w:cs="Arial"/>
          <w:spacing w:val="-9"/>
          <w:sz w:val="24"/>
          <w:szCs w:val="24"/>
        </w:rPr>
        <w:t>n</w:t>
      </w:r>
      <w:r w:rsidRPr="00EE7EE7">
        <w:rPr>
          <w:rFonts w:ascii="Bookman Old Style" w:eastAsia="Arial" w:hAnsi="Bookman Old Style" w:cs="Arial"/>
          <w:sz w:val="24"/>
          <w:szCs w:val="24"/>
        </w:rPr>
        <w:t>.</w:t>
      </w:r>
    </w:p>
    <w:p w:rsidR="005F053F" w:rsidRDefault="005F053F" w:rsidP="005F053F">
      <w:pPr>
        <w:spacing w:before="6"/>
        <w:ind w:left="533"/>
        <w:rPr>
          <w:rFonts w:ascii="Bookman Old Style" w:eastAsia="Arial" w:hAnsi="Bookman Old Style" w:cs="Arial"/>
          <w:sz w:val="24"/>
          <w:szCs w:val="24"/>
        </w:rPr>
      </w:pPr>
    </w:p>
    <w:p w:rsidR="005F053F" w:rsidRPr="00ED4314" w:rsidRDefault="005F053F" w:rsidP="001C42C6">
      <w:pPr>
        <w:spacing w:before="6"/>
        <w:ind w:left="533" w:hanging="263"/>
        <w:rPr>
          <w:rFonts w:ascii="Bookman Old Style" w:eastAsia="Arial" w:hAnsi="Bookman Old Style" w:cs="Arial"/>
          <w:b/>
          <w:sz w:val="24"/>
          <w:szCs w:val="24"/>
        </w:rPr>
      </w:pPr>
      <w:r w:rsidRPr="00ED4314">
        <w:rPr>
          <w:rFonts w:ascii="Bookman Old Style" w:eastAsia="Arial" w:hAnsi="Bookman Old Style" w:cs="Arial"/>
          <w:b/>
          <w:sz w:val="24"/>
          <w:szCs w:val="24"/>
        </w:rPr>
        <w:t xml:space="preserve">b. </w:t>
      </w:r>
      <w:r w:rsidRPr="00ED4314">
        <w:rPr>
          <w:rFonts w:ascii="Bookman Old Style" w:eastAsia="Arial" w:hAnsi="Bookman Old Style"/>
          <w:b/>
          <w:sz w:val="24"/>
          <w:szCs w:val="24"/>
        </w:rPr>
        <w:t>Sosialisasi</w:t>
      </w:r>
      <w:r w:rsidRPr="00ED4314">
        <w:rPr>
          <w:rFonts w:ascii="Bookman Old Style" w:eastAsia="Arial" w:hAnsi="Bookman Old Style" w:cs="Arial"/>
          <w:b/>
          <w:spacing w:val="44"/>
          <w:sz w:val="24"/>
          <w:szCs w:val="24"/>
        </w:rPr>
        <w:t xml:space="preserve"> </w:t>
      </w:r>
      <w:r w:rsidRPr="00ED4314">
        <w:rPr>
          <w:rFonts w:ascii="Bookman Old Style" w:eastAsia="Arial" w:hAnsi="Bookman Old Style" w:cs="Arial"/>
          <w:b/>
          <w:spacing w:val="1"/>
          <w:w w:val="99"/>
          <w:sz w:val="24"/>
          <w:szCs w:val="24"/>
        </w:rPr>
        <w:t>p</w:t>
      </w:r>
      <w:r w:rsidRPr="00ED4314">
        <w:rPr>
          <w:rFonts w:ascii="Bookman Old Style" w:eastAsia="Arial" w:hAnsi="Bookman Old Style" w:cs="Arial"/>
          <w:b/>
          <w:spacing w:val="4"/>
          <w:w w:val="99"/>
          <w:sz w:val="24"/>
          <w:szCs w:val="24"/>
        </w:rPr>
        <w:t>e</w:t>
      </w:r>
      <w:r w:rsidRPr="00ED4314">
        <w:rPr>
          <w:rFonts w:ascii="Bookman Old Style" w:eastAsia="Arial" w:hAnsi="Bookman Old Style" w:cs="Arial"/>
          <w:b/>
          <w:spacing w:val="-1"/>
          <w:w w:val="99"/>
          <w:sz w:val="24"/>
          <w:szCs w:val="24"/>
        </w:rPr>
        <w:t>n</w:t>
      </w:r>
      <w:r w:rsidRPr="00ED4314">
        <w:rPr>
          <w:rFonts w:ascii="Bookman Old Style" w:eastAsia="Arial" w:hAnsi="Bookman Old Style" w:cs="Arial"/>
          <w:b/>
          <w:spacing w:val="-2"/>
          <w:w w:val="99"/>
          <w:sz w:val="24"/>
          <w:szCs w:val="24"/>
        </w:rPr>
        <w:t>y</w:t>
      </w:r>
      <w:r w:rsidRPr="00ED4314">
        <w:rPr>
          <w:rFonts w:ascii="Bookman Old Style" w:eastAsia="Arial" w:hAnsi="Bookman Old Style" w:cs="Arial"/>
          <w:b/>
          <w:spacing w:val="6"/>
          <w:w w:val="99"/>
          <w:sz w:val="24"/>
          <w:szCs w:val="24"/>
        </w:rPr>
        <w:t>e</w:t>
      </w:r>
      <w:r w:rsidRPr="00ED4314">
        <w:rPr>
          <w:rFonts w:ascii="Bookman Old Style" w:eastAsia="Arial" w:hAnsi="Bookman Old Style" w:cs="Arial"/>
          <w:b/>
          <w:spacing w:val="-3"/>
          <w:w w:val="99"/>
          <w:sz w:val="24"/>
          <w:szCs w:val="24"/>
        </w:rPr>
        <w:t>l</w:t>
      </w:r>
      <w:r w:rsidRPr="00ED4314">
        <w:rPr>
          <w:rFonts w:ascii="Bookman Old Style" w:eastAsia="Arial" w:hAnsi="Bookman Old Style" w:cs="Arial"/>
          <w:b/>
          <w:spacing w:val="4"/>
          <w:w w:val="99"/>
          <w:sz w:val="24"/>
          <w:szCs w:val="24"/>
        </w:rPr>
        <w:t>e</w:t>
      </w:r>
      <w:r w:rsidRPr="00ED4314">
        <w:rPr>
          <w:rFonts w:ascii="Bookman Old Style" w:eastAsia="Arial" w:hAnsi="Bookman Old Style" w:cs="Arial"/>
          <w:b/>
          <w:spacing w:val="1"/>
          <w:w w:val="99"/>
          <w:sz w:val="24"/>
          <w:szCs w:val="24"/>
        </w:rPr>
        <w:t>n</w:t>
      </w:r>
      <w:r w:rsidRPr="00ED4314">
        <w:rPr>
          <w:rFonts w:ascii="Bookman Old Style" w:eastAsia="Arial" w:hAnsi="Bookman Old Style" w:cs="Arial"/>
          <w:b/>
          <w:spacing w:val="-1"/>
          <w:w w:val="99"/>
          <w:sz w:val="24"/>
          <w:szCs w:val="24"/>
        </w:rPr>
        <w:t>gg</w:t>
      </w:r>
      <w:r w:rsidRPr="00ED4314">
        <w:rPr>
          <w:rFonts w:ascii="Bookman Old Style" w:eastAsia="Arial" w:hAnsi="Bookman Old Style" w:cs="Arial"/>
          <w:b/>
          <w:spacing w:val="1"/>
          <w:w w:val="99"/>
          <w:sz w:val="24"/>
          <w:szCs w:val="24"/>
        </w:rPr>
        <w:t>a</w:t>
      </w:r>
      <w:r w:rsidRPr="00ED4314">
        <w:rPr>
          <w:rFonts w:ascii="Bookman Old Style" w:eastAsia="Arial" w:hAnsi="Bookman Old Style" w:cs="Arial"/>
          <w:b/>
          <w:w w:val="99"/>
          <w:sz w:val="24"/>
          <w:szCs w:val="24"/>
        </w:rPr>
        <w:t>r</w:t>
      </w:r>
      <w:r w:rsidRPr="00ED4314">
        <w:rPr>
          <w:rFonts w:ascii="Bookman Old Style" w:eastAsia="Arial" w:hAnsi="Bookman Old Style" w:cs="Arial"/>
          <w:b/>
          <w:spacing w:val="1"/>
          <w:w w:val="99"/>
          <w:sz w:val="24"/>
          <w:szCs w:val="24"/>
        </w:rPr>
        <w:t>aa</w:t>
      </w:r>
      <w:r w:rsidRPr="00ED4314">
        <w:rPr>
          <w:rFonts w:ascii="Bookman Old Style" w:eastAsia="Arial" w:hAnsi="Bookman Old Style" w:cs="Arial"/>
          <w:b/>
          <w:w w:val="99"/>
          <w:sz w:val="24"/>
          <w:szCs w:val="24"/>
        </w:rPr>
        <w:t>n</w:t>
      </w:r>
      <w:r w:rsidRPr="00ED4314">
        <w:rPr>
          <w:rFonts w:ascii="Bookman Old Style" w:eastAsia="Arial" w:hAnsi="Bookman Old Style" w:cs="Arial"/>
          <w:b/>
          <w:spacing w:val="-19"/>
          <w:w w:val="99"/>
          <w:sz w:val="24"/>
          <w:szCs w:val="24"/>
        </w:rPr>
        <w:t xml:space="preserve"> </w:t>
      </w:r>
      <w:r w:rsidRPr="00ED4314">
        <w:rPr>
          <w:rFonts w:ascii="Bookman Old Style" w:eastAsia="Arial" w:hAnsi="Bookman Old Style" w:cs="Arial"/>
          <w:b/>
          <w:spacing w:val="1"/>
          <w:sz w:val="24"/>
          <w:szCs w:val="24"/>
        </w:rPr>
        <w:t>P</w:t>
      </w:r>
      <w:r w:rsidRPr="00ED4314">
        <w:rPr>
          <w:rFonts w:ascii="Bookman Old Style" w:eastAsia="Arial" w:hAnsi="Bookman Old Style" w:cs="Arial"/>
          <w:b/>
          <w:spacing w:val="2"/>
          <w:sz w:val="24"/>
          <w:szCs w:val="24"/>
        </w:rPr>
        <w:t>PD</w:t>
      </w:r>
      <w:r w:rsidRPr="00ED4314">
        <w:rPr>
          <w:rFonts w:ascii="Bookman Old Style" w:eastAsia="Arial" w:hAnsi="Bookman Old Style" w:cs="Arial"/>
          <w:b/>
          <w:spacing w:val="1"/>
          <w:sz w:val="24"/>
          <w:szCs w:val="24"/>
        </w:rPr>
        <w:t>B</w:t>
      </w:r>
      <w:r w:rsidRPr="00ED4314">
        <w:rPr>
          <w:rFonts w:ascii="Bookman Old Style" w:eastAsia="Arial" w:hAnsi="Bookman Old Style" w:cs="Arial"/>
          <w:b/>
          <w:sz w:val="24"/>
          <w:szCs w:val="24"/>
        </w:rPr>
        <w:t>;</w:t>
      </w:r>
    </w:p>
    <w:p w:rsidR="00D063C7" w:rsidRDefault="00D063C7" w:rsidP="00D063C7">
      <w:pPr>
        <w:rPr>
          <w:rFonts w:ascii="Bookman Old Style" w:eastAsia="Arial" w:hAnsi="Bookman Old Style" w:cs="Arial"/>
          <w:spacing w:val="19"/>
          <w:sz w:val="24"/>
          <w:szCs w:val="24"/>
        </w:rPr>
      </w:pPr>
      <w:r>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Pen</w:t>
      </w:r>
      <w:r w:rsidRPr="00EE7EE7">
        <w:rPr>
          <w:rFonts w:ascii="Bookman Old Style" w:eastAsia="Arial" w:hAnsi="Bookman Old Style" w:cs="Arial"/>
          <w:spacing w:val="-1"/>
          <w:sz w:val="24"/>
          <w:szCs w:val="24"/>
        </w:rPr>
        <w:t>gu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z w:val="24"/>
          <w:szCs w:val="24"/>
        </w:rPr>
        <w:t>m</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3"/>
          <w:sz w:val="24"/>
          <w:szCs w:val="24"/>
        </w:rPr>
        <w:t>f</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rm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si  </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ad</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19"/>
          <w:sz w:val="24"/>
          <w:szCs w:val="24"/>
        </w:rPr>
        <w:t xml:space="preserve"> </w:t>
      </w:r>
    </w:p>
    <w:p w:rsidR="00D063C7" w:rsidRDefault="00D063C7" w:rsidP="00D063C7">
      <w:pPr>
        <w:rPr>
          <w:rFonts w:ascii="Bookman Old Style" w:eastAsia="Arial" w:hAnsi="Bookman Old Style" w:cs="Arial"/>
          <w:spacing w:val="-5"/>
          <w:sz w:val="24"/>
          <w:szCs w:val="24"/>
        </w:rPr>
      </w:pPr>
      <w:r>
        <w:rPr>
          <w:rFonts w:ascii="Bookman Old Style" w:eastAsia="Arial" w:hAnsi="Bookman Old Style" w:cs="Arial"/>
          <w:spacing w:val="19"/>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m</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ktu  </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pe</w:t>
      </w:r>
      <w:r w:rsidRPr="00EE7EE7">
        <w:rPr>
          <w:rFonts w:ascii="Bookman Old Style" w:eastAsia="Arial" w:hAnsi="Bookman Old Style" w:cs="Arial"/>
          <w:sz w:val="24"/>
          <w:szCs w:val="24"/>
        </w:rPr>
        <w:t>rs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 xml:space="preserve"> p</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ft</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5"/>
          <w:sz w:val="24"/>
          <w:szCs w:val="24"/>
        </w:rPr>
        <w:t xml:space="preserve"> </w:t>
      </w:r>
    </w:p>
    <w:p w:rsidR="00D063C7" w:rsidRPr="00EE7EE7" w:rsidRDefault="00D063C7" w:rsidP="00D063C7">
      <w:pPr>
        <w:rPr>
          <w:rFonts w:ascii="Bookman Old Style" w:eastAsia="Arial" w:hAnsi="Bookman Old Style" w:cs="Arial"/>
          <w:sz w:val="24"/>
          <w:szCs w:val="24"/>
        </w:rPr>
      </w:pPr>
      <w:r>
        <w:rPr>
          <w:rFonts w:ascii="Bookman Old Style" w:eastAsia="Arial" w:hAnsi="Bookman Old Style" w:cs="Arial"/>
          <w:spacing w:val="-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en</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sil s</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pacing w:val="3"/>
          <w:sz w:val="24"/>
          <w:szCs w:val="24"/>
        </w:rPr>
        <w:t>f</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ng</w:t>
      </w:r>
      <w:r w:rsidRPr="00EE7EE7">
        <w:rPr>
          <w:rFonts w:ascii="Bookman Old Style" w:eastAsia="Arial" w:hAnsi="Bookman Old Style" w:cs="Arial"/>
          <w:sz w:val="24"/>
          <w:szCs w:val="24"/>
        </w:rPr>
        <w:t>.</w:t>
      </w:r>
    </w:p>
    <w:p w:rsidR="00D063C7" w:rsidRPr="00EE7EE7" w:rsidRDefault="00D063C7" w:rsidP="00D063C7">
      <w:pPr>
        <w:spacing w:before="2"/>
        <w:ind w:left="630" w:hanging="270"/>
        <w:jc w:val="both"/>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2</w:t>
      </w:r>
      <w:r>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en</w:t>
      </w:r>
      <w:r w:rsidRPr="00EE7EE7">
        <w:rPr>
          <w:rFonts w:ascii="Bookman Old Style" w:eastAsia="Arial" w:hAnsi="Bookman Old Style" w:cs="Arial"/>
          <w:spacing w:val="-1"/>
          <w:sz w:val="24"/>
          <w:szCs w:val="24"/>
        </w:rPr>
        <w:t>gu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PP</w:t>
      </w:r>
      <w:r w:rsidRPr="00EE7EE7">
        <w:rPr>
          <w:rFonts w:ascii="Bookman Old Style" w:eastAsia="Arial" w:hAnsi="Bookman Old Style" w:cs="Arial"/>
          <w:spacing w:val="-3"/>
          <w:sz w:val="24"/>
          <w:szCs w:val="24"/>
        </w:rPr>
        <w:t>D</w:t>
      </w:r>
      <w:r w:rsidRPr="00EE7EE7">
        <w:rPr>
          <w:rFonts w:ascii="Bookman Old Style" w:eastAsia="Arial" w:hAnsi="Bookman Old Style" w:cs="Arial"/>
          <w:sz w:val="24"/>
          <w:szCs w:val="24"/>
        </w:rPr>
        <w:t>B</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t</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pe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11"/>
          <w:sz w:val="24"/>
          <w:szCs w:val="24"/>
        </w:rPr>
        <w:t xml:space="preserve"> </w:t>
      </w:r>
      <w:r>
        <w:rPr>
          <w:rFonts w:ascii="Bookman Old Style" w:eastAsia="Arial" w:hAnsi="Bookman Old Style" w:cs="Arial"/>
          <w:spacing w:val="-11"/>
          <w:sz w:val="24"/>
          <w:szCs w:val="24"/>
        </w:rPr>
        <w:t>m</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i</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z w:val="24"/>
          <w:szCs w:val="24"/>
        </w:rPr>
        <w:t>:</w:t>
      </w:r>
    </w:p>
    <w:p w:rsidR="00D063C7" w:rsidRPr="00EE7EE7" w:rsidRDefault="00D063C7" w:rsidP="00D063C7">
      <w:pPr>
        <w:spacing w:before="43"/>
        <w:ind w:left="630" w:hanging="270"/>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a</w:t>
      </w:r>
      <w:r>
        <w:rPr>
          <w:rFonts w:ascii="Bookman Old Style" w:eastAsia="Arial" w:hAnsi="Bookman Old Style" w:cs="Arial"/>
          <w:spacing w:val="1"/>
          <w:sz w:val="24"/>
          <w:szCs w:val="24"/>
        </w:rPr>
        <w:t>)</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m</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Sa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end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en</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en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PP</w:t>
      </w:r>
      <w:r w:rsidRPr="00EE7EE7">
        <w:rPr>
          <w:rFonts w:ascii="Bookman Old Style" w:eastAsia="Arial" w:hAnsi="Bookman Old Style" w:cs="Arial"/>
          <w:sz w:val="24"/>
          <w:szCs w:val="24"/>
        </w:rPr>
        <w:t>D</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w:t>
      </w:r>
    </w:p>
    <w:p w:rsidR="00D063C7" w:rsidRPr="00EE7EE7" w:rsidRDefault="00D063C7" w:rsidP="00D063C7">
      <w:pPr>
        <w:spacing w:before="67"/>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Pr>
          <w:rFonts w:ascii="Bookman Old Style" w:eastAsia="Arial" w:hAnsi="Bookman Old Style" w:cs="Arial"/>
          <w:spacing w:val="1"/>
          <w:sz w:val="24"/>
          <w:szCs w:val="24"/>
        </w:rPr>
        <w:tab/>
        <w:t xml:space="preserve"> b) </w:t>
      </w:r>
      <w:r w:rsidRPr="00EE7EE7">
        <w:rPr>
          <w:rFonts w:ascii="Bookman Old Style" w:eastAsia="Arial" w:hAnsi="Bookman Old Style" w:cs="Arial"/>
          <w:spacing w:val="6"/>
          <w:sz w:val="24"/>
          <w:szCs w:val="24"/>
        </w:rPr>
        <w:t>W</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si</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e</w:t>
      </w:r>
      <w:r w:rsidRPr="00EE7EE7">
        <w:rPr>
          <w:rFonts w:ascii="Bookman Old Style" w:eastAsia="Arial" w:hAnsi="Bookman Old Style" w:cs="Arial"/>
          <w:spacing w:val="60"/>
          <w:sz w:val="24"/>
          <w:szCs w:val="24"/>
        </w:rPr>
        <w:t xml:space="preserve"> </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i</w:t>
      </w:r>
      <w:r w:rsidRPr="00EE7EE7">
        <w:rPr>
          <w:rFonts w:ascii="Bookman Old Style" w:eastAsia="Arial" w:hAnsi="Bookman Old Style" w:cs="Arial"/>
          <w:spacing w:val="61"/>
          <w:sz w:val="24"/>
          <w:szCs w:val="24"/>
        </w:rPr>
        <w:t xml:space="preserve"> </w:t>
      </w:r>
      <w:r w:rsidRPr="00EE7EE7">
        <w:rPr>
          <w:rFonts w:ascii="Bookman Old Style" w:eastAsia="Arial" w:hAnsi="Bookman Old Style" w:cs="Arial"/>
          <w:sz w:val="24"/>
          <w:szCs w:val="24"/>
        </w:rPr>
        <w:t>Di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6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u</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en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il:</w:t>
      </w:r>
    </w:p>
    <w:p w:rsidR="00D063C7" w:rsidRDefault="00D063C7" w:rsidP="00D063C7">
      <w:pPr>
        <w:spacing w:before="19"/>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is</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ikri</w:t>
      </w:r>
      <w:r w:rsidRPr="00EE7EE7">
        <w:rPr>
          <w:rFonts w:ascii="Bookman Old Style" w:eastAsia="Arial" w:hAnsi="Bookman Old Style" w:cs="Arial"/>
          <w:spacing w:val="1"/>
          <w:sz w:val="24"/>
          <w:szCs w:val="24"/>
        </w:rPr>
        <w:t>au</w:t>
      </w:r>
      <w:r w:rsidRPr="00EE7EE7">
        <w:rPr>
          <w:rFonts w:ascii="Bookman Old Style" w:eastAsia="Arial" w:hAnsi="Bookman Old Style" w:cs="Arial"/>
          <w:sz w:val="24"/>
          <w:szCs w:val="24"/>
        </w:rPr>
        <w:t>.</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.id</w:t>
      </w:r>
    </w:p>
    <w:p w:rsidR="00D063C7" w:rsidRDefault="00D063C7" w:rsidP="00D063C7">
      <w:pPr>
        <w:spacing w:before="19"/>
        <w:rPr>
          <w:rFonts w:ascii="Bookman Old Style" w:eastAsia="Arial" w:hAnsi="Bookman Old Style" w:cs="Arial"/>
          <w:sz w:val="24"/>
          <w:szCs w:val="24"/>
        </w:rPr>
      </w:pPr>
    </w:p>
    <w:p w:rsidR="00D063C7" w:rsidRPr="00EE7EE7" w:rsidRDefault="00D063C7" w:rsidP="00D063C7">
      <w:pPr>
        <w:spacing w:before="19"/>
        <w:rPr>
          <w:rFonts w:ascii="Bookman Old Style" w:eastAsia="Arial" w:hAnsi="Bookman Old Style" w:cs="Arial"/>
          <w:sz w:val="24"/>
          <w:szCs w:val="24"/>
        </w:rPr>
      </w:pPr>
    </w:p>
    <w:p w:rsidR="00D063C7" w:rsidRDefault="00D063C7" w:rsidP="00D063C7">
      <w:pPr>
        <w:tabs>
          <w:tab w:val="left" w:pos="1635"/>
        </w:tabs>
        <w:spacing w:before="6" w:line="120" w:lineRule="exact"/>
        <w:rPr>
          <w:rFonts w:ascii="Bookman Old Style" w:hAnsi="Bookman Old Style"/>
          <w:sz w:val="24"/>
          <w:szCs w:val="24"/>
        </w:rPr>
      </w:pPr>
      <w:r>
        <w:rPr>
          <w:rFonts w:ascii="Bookman Old Style" w:hAnsi="Bookman Old Style"/>
          <w:sz w:val="24"/>
          <w:szCs w:val="24"/>
        </w:rPr>
        <w:tab/>
      </w:r>
    </w:p>
    <w:p w:rsidR="00186F90" w:rsidRDefault="00186F90" w:rsidP="00D063C7">
      <w:pPr>
        <w:tabs>
          <w:tab w:val="left" w:pos="1635"/>
        </w:tabs>
        <w:spacing w:before="6" w:line="120" w:lineRule="exact"/>
        <w:rPr>
          <w:rFonts w:ascii="Bookman Old Style" w:hAnsi="Bookman Old Style"/>
          <w:sz w:val="24"/>
          <w:szCs w:val="24"/>
        </w:rPr>
      </w:pPr>
    </w:p>
    <w:p w:rsidR="00186F90" w:rsidRDefault="00186F90" w:rsidP="00D063C7">
      <w:pPr>
        <w:tabs>
          <w:tab w:val="left" w:pos="1635"/>
        </w:tabs>
        <w:spacing w:before="6" w:line="120" w:lineRule="exact"/>
        <w:rPr>
          <w:rFonts w:ascii="Bookman Old Style" w:hAnsi="Bookman Old Style"/>
          <w:sz w:val="24"/>
          <w:szCs w:val="24"/>
        </w:rPr>
      </w:pPr>
    </w:p>
    <w:p w:rsidR="00186F90" w:rsidRDefault="00186F90" w:rsidP="00D063C7">
      <w:pPr>
        <w:tabs>
          <w:tab w:val="left" w:pos="1635"/>
        </w:tabs>
        <w:spacing w:before="6" w:line="120" w:lineRule="exact"/>
        <w:rPr>
          <w:rFonts w:ascii="Bookman Old Style" w:hAnsi="Bookman Old Style"/>
          <w:sz w:val="24"/>
          <w:szCs w:val="24"/>
        </w:rPr>
      </w:pPr>
    </w:p>
    <w:p w:rsidR="00186F90" w:rsidRPr="00EE7EE7" w:rsidRDefault="00186F90" w:rsidP="00D063C7">
      <w:pPr>
        <w:tabs>
          <w:tab w:val="left" w:pos="1635"/>
        </w:tabs>
        <w:spacing w:before="6" w:line="120" w:lineRule="exact"/>
        <w:rPr>
          <w:rFonts w:ascii="Bookman Old Style" w:hAnsi="Bookman Old Style"/>
          <w:sz w:val="24"/>
          <w:szCs w:val="24"/>
        </w:rPr>
      </w:pPr>
    </w:p>
    <w:p w:rsidR="001C42C6" w:rsidRDefault="001C42C6" w:rsidP="00F86F9A">
      <w:pPr>
        <w:spacing w:before="6"/>
        <w:rPr>
          <w:rFonts w:ascii="Bookman Old Style" w:eastAsia="Arial" w:hAnsi="Bookman Old Style" w:cs="Arial"/>
          <w:sz w:val="24"/>
          <w:szCs w:val="24"/>
        </w:rPr>
      </w:pPr>
    </w:p>
    <w:p w:rsidR="00F86F9A" w:rsidRDefault="00F86F9A" w:rsidP="00F86F9A">
      <w:pPr>
        <w:spacing w:before="6"/>
        <w:rPr>
          <w:rFonts w:ascii="Bookman Old Style" w:eastAsia="Arial" w:hAnsi="Bookman Old Style" w:cs="Arial"/>
          <w:sz w:val="24"/>
          <w:szCs w:val="24"/>
        </w:rPr>
      </w:pPr>
    </w:p>
    <w:p w:rsidR="001C42C6" w:rsidRPr="00ED4314" w:rsidRDefault="005F053F" w:rsidP="001C42C6">
      <w:pPr>
        <w:spacing w:before="6"/>
        <w:ind w:firstLine="270"/>
        <w:rPr>
          <w:rFonts w:ascii="Bookman Old Style" w:eastAsia="Arial" w:hAnsi="Bookman Old Style" w:cs="Arial"/>
          <w:b/>
          <w:sz w:val="24"/>
          <w:szCs w:val="24"/>
        </w:rPr>
      </w:pPr>
      <w:r w:rsidRPr="00ED4314">
        <w:rPr>
          <w:rFonts w:ascii="Bookman Old Style" w:eastAsia="Arial" w:hAnsi="Bookman Old Style" w:cs="Arial"/>
          <w:b/>
          <w:sz w:val="24"/>
          <w:szCs w:val="24"/>
        </w:rPr>
        <w:lastRenderedPageBreak/>
        <w:t xml:space="preserve">c. </w:t>
      </w:r>
      <w:r w:rsidRPr="00ED4314">
        <w:rPr>
          <w:rFonts w:ascii="Bookman Old Style" w:eastAsia="Arial" w:hAnsi="Bookman Old Style" w:cs="Arial"/>
          <w:b/>
          <w:spacing w:val="1"/>
          <w:sz w:val="24"/>
          <w:szCs w:val="24"/>
        </w:rPr>
        <w:t>P</w:t>
      </w:r>
      <w:r w:rsidRPr="00ED4314">
        <w:rPr>
          <w:rFonts w:ascii="Bookman Old Style" w:eastAsia="Arial" w:hAnsi="Bookman Old Style" w:cs="Arial"/>
          <w:b/>
          <w:spacing w:val="4"/>
          <w:sz w:val="24"/>
          <w:szCs w:val="24"/>
        </w:rPr>
        <w:t>e</w:t>
      </w:r>
      <w:r w:rsidRPr="00ED4314">
        <w:rPr>
          <w:rFonts w:ascii="Bookman Old Style" w:eastAsia="Arial" w:hAnsi="Bookman Old Style" w:cs="Arial"/>
          <w:b/>
          <w:spacing w:val="-1"/>
          <w:sz w:val="24"/>
          <w:szCs w:val="24"/>
        </w:rPr>
        <w:t>r</w:t>
      </w:r>
      <w:r w:rsidRPr="00ED4314">
        <w:rPr>
          <w:rFonts w:ascii="Bookman Old Style" w:eastAsia="Arial" w:hAnsi="Bookman Old Style" w:cs="Arial"/>
          <w:b/>
          <w:sz w:val="24"/>
          <w:szCs w:val="24"/>
        </w:rPr>
        <w:t>s</w:t>
      </w:r>
      <w:r w:rsidRPr="00ED4314">
        <w:rPr>
          <w:rFonts w:ascii="Bookman Old Style" w:eastAsia="Arial" w:hAnsi="Bookman Old Style" w:cs="Arial"/>
          <w:b/>
          <w:spacing w:val="-2"/>
          <w:sz w:val="24"/>
          <w:szCs w:val="24"/>
        </w:rPr>
        <w:t>y</w:t>
      </w:r>
      <w:r w:rsidRPr="00ED4314">
        <w:rPr>
          <w:rFonts w:ascii="Bookman Old Style" w:eastAsia="Arial" w:hAnsi="Bookman Old Style" w:cs="Arial"/>
          <w:b/>
          <w:spacing w:val="1"/>
          <w:sz w:val="24"/>
          <w:szCs w:val="24"/>
        </w:rPr>
        <w:t>a</w:t>
      </w:r>
      <w:r w:rsidRPr="00ED4314">
        <w:rPr>
          <w:rFonts w:ascii="Bookman Old Style" w:eastAsia="Arial" w:hAnsi="Bookman Old Style" w:cs="Arial"/>
          <w:b/>
          <w:sz w:val="24"/>
          <w:szCs w:val="24"/>
        </w:rPr>
        <w:t>r</w:t>
      </w:r>
      <w:r w:rsidRPr="00ED4314">
        <w:rPr>
          <w:rFonts w:ascii="Bookman Old Style" w:eastAsia="Arial" w:hAnsi="Bookman Old Style" w:cs="Arial"/>
          <w:b/>
          <w:spacing w:val="1"/>
          <w:sz w:val="24"/>
          <w:szCs w:val="24"/>
        </w:rPr>
        <w:t>ata</w:t>
      </w:r>
      <w:r w:rsidRPr="00ED4314">
        <w:rPr>
          <w:rFonts w:ascii="Bookman Old Style" w:eastAsia="Arial" w:hAnsi="Bookman Old Style" w:cs="Arial"/>
          <w:b/>
          <w:sz w:val="24"/>
          <w:szCs w:val="24"/>
        </w:rPr>
        <w:t>n</w:t>
      </w:r>
      <w:r w:rsidRPr="00ED4314">
        <w:rPr>
          <w:rFonts w:ascii="Bookman Old Style" w:eastAsia="Arial" w:hAnsi="Bookman Old Style" w:cs="Arial"/>
          <w:b/>
          <w:spacing w:val="-26"/>
          <w:sz w:val="24"/>
          <w:szCs w:val="24"/>
        </w:rPr>
        <w:t xml:space="preserve"> </w:t>
      </w:r>
      <w:r w:rsidRPr="00ED4314">
        <w:rPr>
          <w:rFonts w:ascii="Bookman Old Style" w:eastAsia="Arial" w:hAnsi="Bookman Old Style" w:cs="Arial"/>
          <w:b/>
          <w:spacing w:val="-1"/>
          <w:sz w:val="24"/>
          <w:szCs w:val="24"/>
        </w:rPr>
        <w:t>P</w:t>
      </w:r>
      <w:r w:rsidRPr="00ED4314">
        <w:rPr>
          <w:rFonts w:ascii="Bookman Old Style" w:eastAsia="Arial" w:hAnsi="Bookman Old Style" w:cs="Arial"/>
          <w:b/>
          <w:spacing w:val="6"/>
          <w:sz w:val="24"/>
          <w:szCs w:val="24"/>
        </w:rPr>
        <w:t>e</w:t>
      </w:r>
      <w:r w:rsidRPr="00ED4314">
        <w:rPr>
          <w:rFonts w:ascii="Bookman Old Style" w:eastAsia="Arial" w:hAnsi="Bookman Old Style" w:cs="Arial"/>
          <w:b/>
          <w:spacing w:val="-5"/>
          <w:sz w:val="24"/>
          <w:szCs w:val="24"/>
        </w:rPr>
        <w:t>s</w:t>
      </w:r>
      <w:r w:rsidRPr="00ED4314">
        <w:rPr>
          <w:rFonts w:ascii="Bookman Old Style" w:eastAsia="Arial" w:hAnsi="Bookman Old Style" w:cs="Arial"/>
          <w:b/>
          <w:spacing w:val="4"/>
          <w:sz w:val="24"/>
          <w:szCs w:val="24"/>
        </w:rPr>
        <w:t>e</w:t>
      </w:r>
      <w:r w:rsidRPr="00ED4314">
        <w:rPr>
          <w:rFonts w:ascii="Bookman Old Style" w:eastAsia="Arial" w:hAnsi="Bookman Old Style" w:cs="Arial"/>
          <w:b/>
          <w:spacing w:val="-1"/>
          <w:sz w:val="24"/>
          <w:szCs w:val="24"/>
        </w:rPr>
        <w:t>r</w:t>
      </w:r>
      <w:r w:rsidRPr="00ED4314">
        <w:rPr>
          <w:rFonts w:ascii="Bookman Old Style" w:eastAsia="Arial" w:hAnsi="Bookman Old Style" w:cs="Arial"/>
          <w:b/>
          <w:sz w:val="24"/>
          <w:szCs w:val="24"/>
        </w:rPr>
        <w:t>ta</w:t>
      </w:r>
      <w:r w:rsidRPr="00ED4314">
        <w:rPr>
          <w:rFonts w:ascii="Bookman Old Style" w:eastAsia="Arial" w:hAnsi="Bookman Old Style" w:cs="Arial"/>
          <w:b/>
          <w:spacing w:val="-13"/>
          <w:sz w:val="24"/>
          <w:szCs w:val="24"/>
        </w:rPr>
        <w:t xml:space="preserve"> </w:t>
      </w:r>
      <w:r w:rsidRPr="00ED4314">
        <w:rPr>
          <w:rFonts w:ascii="Bookman Old Style" w:eastAsia="Arial" w:hAnsi="Bookman Old Style" w:cs="Arial"/>
          <w:b/>
          <w:spacing w:val="-1"/>
          <w:sz w:val="24"/>
          <w:szCs w:val="24"/>
        </w:rPr>
        <w:t>P</w:t>
      </w:r>
      <w:r w:rsidRPr="00ED4314">
        <w:rPr>
          <w:rFonts w:ascii="Bookman Old Style" w:eastAsia="Arial" w:hAnsi="Bookman Old Style" w:cs="Arial"/>
          <w:b/>
          <w:spacing w:val="1"/>
          <w:sz w:val="24"/>
          <w:szCs w:val="24"/>
        </w:rPr>
        <w:t>P</w:t>
      </w:r>
      <w:r w:rsidRPr="00ED4314">
        <w:rPr>
          <w:rFonts w:ascii="Bookman Old Style" w:eastAsia="Arial" w:hAnsi="Bookman Old Style" w:cs="Arial"/>
          <w:b/>
          <w:sz w:val="24"/>
          <w:szCs w:val="24"/>
        </w:rPr>
        <w:t>D</w:t>
      </w:r>
      <w:r w:rsidRPr="00ED4314">
        <w:rPr>
          <w:rFonts w:ascii="Bookman Old Style" w:eastAsia="Arial" w:hAnsi="Bookman Old Style" w:cs="Arial"/>
          <w:b/>
          <w:spacing w:val="1"/>
          <w:sz w:val="24"/>
          <w:szCs w:val="24"/>
        </w:rPr>
        <w:t>B</w:t>
      </w:r>
      <w:r w:rsidRPr="00ED4314">
        <w:rPr>
          <w:rFonts w:ascii="Bookman Old Style" w:eastAsia="Arial" w:hAnsi="Bookman Old Style" w:cs="Arial"/>
          <w:b/>
          <w:sz w:val="24"/>
          <w:szCs w:val="24"/>
        </w:rPr>
        <w:t>;</w:t>
      </w:r>
    </w:p>
    <w:p w:rsidR="001C42C6" w:rsidRDefault="001C42C6" w:rsidP="001C42C6">
      <w:pPr>
        <w:spacing w:before="50"/>
        <w:ind w:left="810" w:hanging="270"/>
        <w:rPr>
          <w:rFonts w:ascii="Bookman Old Style" w:eastAsia="Arial" w:hAnsi="Bookman Old Style" w:cs="Arial"/>
          <w:spacing w:val="22"/>
          <w:sz w:val="24"/>
          <w:szCs w:val="24"/>
        </w:rPr>
      </w:pP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apa</w:t>
      </w:r>
      <w:r w:rsidRPr="00EE7EE7">
        <w:rPr>
          <w:rFonts w:ascii="Bookman Old Style" w:eastAsia="Arial" w:hAnsi="Bookman Old Style" w:cs="Arial"/>
          <w:sz w:val="24"/>
          <w:szCs w:val="24"/>
        </w:rPr>
        <w:t>n</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w:t>
      </w:r>
      <w:r w:rsidRPr="00EE7EE7">
        <w:rPr>
          <w:rFonts w:ascii="Bookman Old Style" w:eastAsia="Arial" w:hAnsi="Bookman Old Style" w:cs="Arial"/>
          <w:spacing w:val="3"/>
          <w:sz w:val="24"/>
          <w:szCs w:val="24"/>
        </w:rPr>
        <w:t>s</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si</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40"/>
          <w:sz w:val="24"/>
          <w:szCs w:val="24"/>
        </w:rPr>
        <w:t xml:space="preserve"> </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s</w:t>
      </w:r>
      <w:r w:rsidRPr="00EE7EE7">
        <w:rPr>
          <w:rFonts w:ascii="Bookman Old Style" w:eastAsia="Arial" w:hAnsi="Bookman Old Style" w:cs="Arial"/>
          <w:spacing w:val="40"/>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uh</w:t>
      </w:r>
      <w:r w:rsidRPr="00EE7EE7">
        <w:rPr>
          <w:rFonts w:ascii="Bookman Old Style" w:eastAsia="Arial" w:hAnsi="Bookman Old Style" w:cs="Arial"/>
          <w:sz w:val="24"/>
          <w:szCs w:val="24"/>
        </w:rPr>
        <w:t>i</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43"/>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n</w:t>
      </w:r>
      <w:r w:rsidRPr="00EE7EE7">
        <w:rPr>
          <w:rFonts w:ascii="Bookman Old Style" w:eastAsia="Arial" w:hAnsi="Bookman Old Style" w:cs="Arial"/>
          <w:spacing w:val="42"/>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22"/>
          <w:sz w:val="24"/>
          <w:szCs w:val="24"/>
        </w:rPr>
        <w:t xml:space="preserve"> </w:t>
      </w:r>
      <w:r>
        <w:rPr>
          <w:rFonts w:ascii="Bookman Old Style" w:eastAsia="Arial" w:hAnsi="Bookman Old Style" w:cs="Arial"/>
          <w:spacing w:val="22"/>
          <w:sz w:val="24"/>
          <w:szCs w:val="24"/>
        </w:rPr>
        <w:t xml:space="preserve">   </w:t>
      </w:r>
    </w:p>
    <w:p w:rsidR="001C42C6" w:rsidRPr="00EE7EE7" w:rsidRDefault="001C42C6" w:rsidP="001C42C6">
      <w:pPr>
        <w:spacing w:before="50"/>
        <w:ind w:left="720" w:hanging="270"/>
        <w:rPr>
          <w:rFonts w:ascii="Bookman Old Style" w:eastAsia="Arial" w:hAnsi="Bookman Old Style" w:cs="Arial"/>
          <w:sz w:val="24"/>
          <w:szCs w:val="24"/>
        </w:rPr>
      </w:pPr>
      <w:r>
        <w:rPr>
          <w:rFonts w:ascii="Bookman Old Style" w:eastAsia="Arial" w:hAnsi="Bookman Old Style" w:cs="Arial"/>
          <w:spacing w:val="22"/>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1"/>
          <w:sz w:val="24"/>
          <w:szCs w:val="24"/>
        </w:rPr>
        <w:t>M</w:t>
      </w:r>
      <w:r w:rsidRPr="00EE7EE7">
        <w:rPr>
          <w:rFonts w:ascii="Bookman Old Style" w:eastAsia="Arial" w:hAnsi="Bookman Old Style" w:cs="Arial"/>
          <w:sz w:val="24"/>
          <w:szCs w:val="24"/>
        </w:rPr>
        <w:t>A</w:t>
      </w:r>
      <w:r>
        <w:rPr>
          <w:rFonts w:ascii="Bookman Old Style" w:eastAsia="Arial" w:hAnsi="Bookman Old Style" w:cs="Arial"/>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6"/>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ti</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P</w:t>
      </w:r>
      <w:r w:rsidRPr="00EE7EE7">
        <w:rPr>
          <w:rFonts w:ascii="Bookman Old Style" w:eastAsia="Arial" w:hAnsi="Bookman Old Style" w:cs="Arial"/>
          <w:sz w:val="24"/>
          <w:szCs w:val="24"/>
        </w:rPr>
        <w:t>DB</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z w:val="24"/>
          <w:szCs w:val="24"/>
        </w:rPr>
        <w:t>:</w:t>
      </w:r>
    </w:p>
    <w:p w:rsidR="001C42C6" w:rsidRDefault="00A20B0B" w:rsidP="009748ED">
      <w:pPr>
        <w:spacing w:before="6" w:line="287" w:lineRule="auto"/>
        <w:ind w:left="1170" w:right="78" w:hanging="270"/>
        <w:jc w:val="both"/>
        <w:rPr>
          <w:rFonts w:ascii="Bookman Old Style" w:eastAsia="Arial" w:hAnsi="Bookman Old Style" w:cs="Arial"/>
          <w:spacing w:val="-6"/>
          <w:sz w:val="24"/>
          <w:szCs w:val="24"/>
        </w:rPr>
      </w:pPr>
      <w:r>
        <w:rPr>
          <w:rFonts w:ascii="Bookman Old Style" w:eastAsia="Arial" w:hAnsi="Bookman Old Style" w:cs="Arial"/>
          <w:spacing w:val="1"/>
          <w:sz w:val="24"/>
          <w:szCs w:val="24"/>
        </w:rPr>
        <w:t>a</w:t>
      </w:r>
      <w:r w:rsidR="009748ED">
        <w:rPr>
          <w:rFonts w:ascii="Bookman Old Style" w:eastAsia="Arial" w:hAnsi="Bookman Old Style" w:cs="Arial"/>
          <w:spacing w:val="1"/>
          <w:sz w:val="24"/>
          <w:szCs w:val="24"/>
        </w:rPr>
        <w:t xml:space="preserve">) </w:t>
      </w:r>
      <w:r w:rsidR="001C42C6" w:rsidRPr="00EE7EE7">
        <w:rPr>
          <w:rFonts w:ascii="Bookman Old Style" w:eastAsia="Arial" w:hAnsi="Bookman Old Style" w:cs="Arial"/>
          <w:spacing w:val="1"/>
          <w:sz w:val="24"/>
          <w:szCs w:val="24"/>
        </w:rPr>
        <w:t>I</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2"/>
          <w:sz w:val="24"/>
          <w:szCs w:val="24"/>
        </w:rPr>
        <w:t>z</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h </w:t>
      </w:r>
      <w:r w:rsidR="001C42C6" w:rsidRPr="00EE7EE7">
        <w:rPr>
          <w:rFonts w:ascii="Bookman Old Style" w:eastAsia="Arial" w:hAnsi="Bookman Old Style" w:cs="Arial"/>
          <w:spacing w:val="44"/>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z w:val="24"/>
          <w:szCs w:val="24"/>
        </w:rPr>
        <w:t>M</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pacing w:val="3"/>
          <w:sz w:val="24"/>
          <w:szCs w:val="24"/>
        </w:rPr>
        <w:t>/</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t </w:t>
      </w:r>
      <w:r w:rsidR="001C42C6" w:rsidRPr="00EE7EE7">
        <w:rPr>
          <w:rFonts w:ascii="Bookman Old Style" w:eastAsia="Arial" w:hAnsi="Bookman Old Style" w:cs="Arial"/>
          <w:spacing w:val="18"/>
          <w:sz w:val="24"/>
          <w:szCs w:val="24"/>
        </w:rPr>
        <w:t xml:space="preserve"> </w:t>
      </w:r>
      <w:r w:rsidR="001C42C6" w:rsidRPr="00EE7EE7">
        <w:rPr>
          <w:rFonts w:ascii="Bookman Old Style" w:eastAsia="Arial" w:hAnsi="Bookman Old Style" w:cs="Arial"/>
          <w:spacing w:val="1"/>
          <w:sz w:val="24"/>
          <w:szCs w:val="24"/>
        </w:rPr>
        <w:t>ata</w:t>
      </w:r>
      <w:r w:rsidR="001C42C6" w:rsidRPr="00EE7EE7">
        <w:rPr>
          <w:rFonts w:ascii="Bookman Old Style" w:eastAsia="Arial" w:hAnsi="Bookman Old Style" w:cs="Arial"/>
          <w:sz w:val="24"/>
          <w:szCs w:val="24"/>
        </w:rPr>
        <w:t xml:space="preserve">u </w:t>
      </w:r>
      <w:r w:rsidR="001C42C6" w:rsidRPr="00EE7EE7">
        <w:rPr>
          <w:rFonts w:ascii="Bookman Old Style" w:eastAsia="Arial" w:hAnsi="Bookman Old Style" w:cs="Arial"/>
          <w:spacing w:val="46"/>
          <w:sz w:val="24"/>
          <w:szCs w:val="24"/>
        </w:rPr>
        <w:t xml:space="preserve"> </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t </w:t>
      </w:r>
      <w:r w:rsidR="001C42C6" w:rsidRPr="00EE7EE7">
        <w:rPr>
          <w:rFonts w:ascii="Bookman Old Style" w:eastAsia="Arial" w:hAnsi="Bookman Old Style" w:cs="Arial"/>
          <w:spacing w:val="45"/>
          <w:sz w:val="24"/>
          <w:szCs w:val="24"/>
        </w:rPr>
        <w:t xml:space="preserve"> </w:t>
      </w:r>
      <w:r w:rsidR="001C42C6" w:rsidRPr="00EE7EE7">
        <w:rPr>
          <w:rFonts w:ascii="Bookman Old Style" w:eastAsia="Arial" w:hAnsi="Bookman Old Style" w:cs="Arial"/>
          <w:spacing w:val="-2"/>
          <w:sz w:val="24"/>
          <w:szCs w:val="24"/>
        </w:rPr>
        <w:t>k</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4"/>
          <w:sz w:val="24"/>
          <w:szCs w:val="24"/>
        </w:rPr>
        <w:t>t</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1"/>
          <w:sz w:val="24"/>
          <w:szCs w:val="24"/>
        </w:rPr>
        <w:t>ng</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28"/>
          <w:sz w:val="24"/>
          <w:szCs w:val="24"/>
        </w:rPr>
        <w:t xml:space="preserve"> </w:t>
      </w:r>
      <w:r w:rsidR="001C42C6" w:rsidRPr="00EE7EE7">
        <w:rPr>
          <w:rFonts w:ascii="Bookman Old Style" w:eastAsia="Arial" w:hAnsi="Bookman Old Style" w:cs="Arial"/>
          <w:spacing w:val="-2"/>
          <w:sz w:val="24"/>
          <w:szCs w:val="24"/>
        </w:rPr>
        <w:t>y</w:t>
      </w:r>
      <w:r w:rsidR="001C42C6" w:rsidRPr="00EE7EE7">
        <w:rPr>
          <w:rFonts w:ascii="Bookman Old Style" w:eastAsia="Arial" w:hAnsi="Bookman Old Style" w:cs="Arial"/>
          <w:spacing w:val="1"/>
          <w:sz w:val="24"/>
          <w:szCs w:val="24"/>
        </w:rPr>
        <w:t>an</w:t>
      </w:r>
      <w:r w:rsidR="001C42C6" w:rsidRPr="00EE7EE7">
        <w:rPr>
          <w:rFonts w:ascii="Bookman Old Style" w:eastAsia="Arial" w:hAnsi="Bookman Old Style" w:cs="Arial"/>
          <w:sz w:val="24"/>
          <w:szCs w:val="24"/>
        </w:rPr>
        <w:t>g</w:t>
      </w:r>
      <w:r w:rsidR="001C42C6" w:rsidRPr="00EE7EE7">
        <w:rPr>
          <w:rFonts w:ascii="Bookman Old Style" w:eastAsia="Arial" w:hAnsi="Bookman Old Style" w:cs="Arial"/>
          <w:spacing w:val="-6"/>
          <w:sz w:val="24"/>
          <w:szCs w:val="24"/>
        </w:rPr>
        <w:t xml:space="preserve"> </w:t>
      </w:r>
      <w:r w:rsidR="001C42C6">
        <w:rPr>
          <w:rFonts w:ascii="Bookman Old Style" w:eastAsia="Arial" w:hAnsi="Bookman Old Style" w:cs="Arial"/>
          <w:spacing w:val="-6"/>
          <w:sz w:val="24"/>
          <w:szCs w:val="24"/>
        </w:rPr>
        <w:t xml:space="preserve">    </w:t>
      </w:r>
    </w:p>
    <w:p w:rsidR="001C42C6" w:rsidRDefault="001C42C6" w:rsidP="001C42C6">
      <w:pPr>
        <w:spacing w:before="6" w:line="287" w:lineRule="auto"/>
        <w:ind w:left="1350" w:right="78" w:hanging="270"/>
        <w:jc w:val="both"/>
        <w:rPr>
          <w:rFonts w:ascii="Bookman Old Style" w:eastAsia="Arial" w:hAnsi="Bookman Old Style" w:cs="Arial"/>
          <w:spacing w:val="10"/>
          <w:sz w:val="24"/>
          <w:szCs w:val="24"/>
        </w:rPr>
      </w:pPr>
      <w:r>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z</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4"/>
          <w:sz w:val="24"/>
          <w:szCs w:val="24"/>
        </w:rPr>
        <w:t>S</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z</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r</w:t>
      </w:r>
      <w:r w:rsidRPr="00EE7EE7">
        <w:rPr>
          <w:rFonts w:ascii="Bookman Old Style" w:eastAsia="Arial" w:hAnsi="Bookman Old Style" w:cs="Arial"/>
          <w:spacing w:val="3"/>
          <w:sz w:val="24"/>
          <w:szCs w:val="24"/>
        </w:rPr>
        <w:t>a</w:t>
      </w:r>
      <w:r w:rsidRPr="00EE7EE7">
        <w:rPr>
          <w:rFonts w:ascii="Bookman Old Style" w:eastAsia="Arial" w:hAnsi="Bookman Old Style" w:cs="Arial"/>
          <w:sz w:val="24"/>
          <w:szCs w:val="24"/>
        </w:rPr>
        <w:t xml:space="preserve">m </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t</w:t>
      </w:r>
      <w:r w:rsidRPr="00EE7EE7">
        <w:rPr>
          <w:rFonts w:ascii="Bookman Old Style" w:eastAsia="Arial" w:hAnsi="Bookman Old Style" w:cs="Arial"/>
          <w:spacing w:val="10"/>
          <w:sz w:val="24"/>
          <w:szCs w:val="24"/>
        </w:rPr>
        <w:t xml:space="preserve"> </w:t>
      </w:r>
      <w:r>
        <w:rPr>
          <w:rFonts w:ascii="Bookman Old Style" w:eastAsia="Arial" w:hAnsi="Bookman Old Style" w:cs="Arial"/>
          <w:spacing w:val="10"/>
          <w:sz w:val="24"/>
          <w:szCs w:val="24"/>
        </w:rPr>
        <w:t xml:space="preserve">   </w:t>
      </w:r>
    </w:p>
    <w:p w:rsidR="009748ED" w:rsidRDefault="001C42C6" w:rsidP="001C42C6">
      <w:pPr>
        <w:spacing w:before="6" w:line="287" w:lineRule="auto"/>
        <w:ind w:left="1260" w:right="78" w:hanging="180"/>
        <w:jc w:val="both"/>
        <w:rPr>
          <w:rFonts w:ascii="Bookman Old Style" w:eastAsia="Arial" w:hAnsi="Bookman Old Style" w:cs="Arial"/>
          <w:spacing w:val="-19"/>
          <w:w w:val="99"/>
          <w:sz w:val="24"/>
          <w:szCs w:val="24"/>
        </w:rPr>
      </w:pPr>
      <w:r>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w:t>
      </w:r>
      <w:r w:rsidRPr="006A7186">
        <w:rPr>
          <w:rFonts w:ascii="Bookman Old Style" w:eastAsia="Arial" w:hAnsi="Bookman Old Style" w:cs="Arial"/>
          <w:spacing w:val="1"/>
          <w:sz w:val="24"/>
          <w:szCs w:val="24"/>
        </w:rPr>
        <w:t>I</w:t>
      </w:r>
      <w:r w:rsidRPr="006A7186">
        <w:rPr>
          <w:rFonts w:ascii="Bookman Old Style" w:eastAsia="Arial" w:hAnsi="Bookman Old Style" w:cs="Arial"/>
          <w:sz w:val="24"/>
          <w:szCs w:val="24"/>
        </w:rPr>
        <w:t>j</w:t>
      </w:r>
      <w:r w:rsidRPr="006A7186">
        <w:rPr>
          <w:rFonts w:ascii="Bookman Old Style" w:eastAsia="Arial" w:hAnsi="Bookman Old Style" w:cs="Arial"/>
          <w:spacing w:val="1"/>
          <w:sz w:val="24"/>
          <w:szCs w:val="24"/>
        </w:rPr>
        <w:t>a</w:t>
      </w:r>
      <w:r w:rsidRPr="006A7186">
        <w:rPr>
          <w:rFonts w:ascii="Bookman Old Style" w:eastAsia="Arial" w:hAnsi="Bookman Old Style" w:cs="Arial"/>
          <w:spacing w:val="-2"/>
          <w:sz w:val="24"/>
          <w:szCs w:val="24"/>
        </w:rPr>
        <w:t>z</w:t>
      </w:r>
      <w:r w:rsidRPr="006A7186">
        <w:rPr>
          <w:rFonts w:ascii="Bookman Old Style" w:eastAsia="Arial" w:hAnsi="Bookman Old Style" w:cs="Arial"/>
          <w:spacing w:val="1"/>
          <w:sz w:val="24"/>
          <w:szCs w:val="24"/>
        </w:rPr>
        <w:t>a</w:t>
      </w:r>
      <w:r w:rsidRPr="006A7186">
        <w:rPr>
          <w:rFonts w:ascii="Bookman Old Style" w:eastAsia="Arial" w:hAnsi="Bookman Old Style" w:cs="Arial"/>
          <w:sz w:val="24"/>
          <w:szCs w:val="24"/>
        </w:rPr>
        <w:t>h</w:t>
      </w:r>
      <w:r w:rsidRPr="006A7186">
        <w:rPr>
          <w:rFonts w:ascii="Bookman Old Style" w:eastAsia="Arial" w:hAnsi="Bookman Old Style" w:cs="Arial"/>
          <w:spacing w:val="4"/>
          <w:sz w:val="24"/>
          <w:szCs w:val="24"/>
        </w:rPr>
        <w:t xml:space="preserve"> </w:t>
      </w:r>
      <w:r w:rsidRPr="006A7186">
        <w:rPr>
          <w:rFonts w:ascii="Bookman Old Style" w:eastAsia="Arial" w:hAnsi="Bookman Old Style" w:cs="Arial"/>
          <w:sz w:val="24"/>
          <w:szCs w:val="24"/>
        </w:rPr>
        <w:t>s</w:t>
      </w:r>
      <w:r w:rsidRPr="006A7186">
        <w:rPr>
          <w:rFonts w:ascii="Bookman Old Style" w:eastAsia="Arial" w:hAnsi="Bookman Old Style" w:cs="Arial"/>
          <w:spacing w:val="1"/>
          <w:sz w:val="24"/>
          <w:szCs w:val="24"/>
        </w:rPr>
        <w:t>atu</w:t>
      </w:r>
      <w:r w:rsidRPr="006A7186">
        <w:rPr>
          <w:rFonts w:ascii="Bookman Old Style" w:eastAsia="Arial" w:hAnsi="Bookman Old Style" w:cs="Arial"/>
          <w:spacing w:val="-1"/>
          <w:sz w:val="24"/>
          <w:szCs w:val="24"/>
        </w:rPr>
        <w:t>a</w:t>
      </w:r>
      <w:r w:rsidRPr="006A7186">
        <w:rPr>
          <w:rFonts w:ascii="Bookman Old Style" w:eastAsia="Arial" w:hAnsi="Bookman Old Style" w:cs="Arial"/>
          <w:sz w:val="24"/>
          <w:szCs w:val="24"/>
        </w:rPr>
        <w:t>n</w:t>
      </w:r>
      <w:r w:rsidRPr="006A7186">
        <w:rPr>
          <w:rFonts w:ascii="Bookman Old Style" w:eastAsia="Arial" w:hAnsi="Bookman Old Style" w:cs="Arial"/>
          <w:sz w:val="28"/>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r</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w w:val="99"/>
          <w:sz w:val="24"/>
          <w:szCs w:val="24"/>
        </w:rPr>
        <w:t>d</w:t>
      </w:r>
      <w:r w:rsidRPr="00EE7EE7">
        <w:rPr>
          <w:rFonts w:ascii="Bookman Old Style" w:eastAsia="Arial" w:hAnsi="Bookman Old Style" w:cs="Arial"/>
          <w:w w:val="99"/>
          <w:sz w:val="24"/>
          <w:szCs w:val="24"/>
        </w:rPr>
        <w:t>i</w:t>
      </w:r>
      <w:r w:rsidRPr="00EE7EE7">
        <w:rPr>
          <w:rFonts w:ascii="Bookman Old Style" w:eastAsia="Arial" w:hAnsi="Bookman Old Style" w:cs="Arial"/>
          <w:spacing w:val="4"/>
          <w:w w:val="99"/>
          <w:sz w:val="24"/>
          <w:szCs w:val="24"/>
        </w:rPr>
        <w:t>n</w:t>
      </w:r>
      <w:r w:rsidRPr="00EE7EE7">
        <w:rPr>
          <w:rFonts w:ascii="Bookman Old Style" w:eastAsia="Arial" w:hAnsi="Bookman Old Style" w:cs="Arial"/>
          <w:w w:val="99"/>
          <w:sz w:val="24"/>
          <w:szCs w:val="24"/>
        </w:rPr>
        <w:t>i</w:t>
      </w:r>
      <w:r w:rsidRPr="00EE7EE7">
        <w:rPr>
          <w:rFonts w:ascii="Bookman Old Style" w:eastAsia="Arial" w:hAnsi="Bookman Old Style" w:cs="Arial"/>
          <w:spacing w:val="-1"/>
          <w:w w:val="99"/>
          <w:sz w:val="24"/>
          <w:szCs w:val="24"/>
        </w:rPr>
        <w:t>l</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i</w:t>
      </w:r>
      <w:r w:rsidRPr="00EE7EE7">
        <w:rPr>
          <w:rFonts w:ascii="Bookman Old Style" w:eastAsia="Arial" w:hAnsi="Bookman Old Style" w:cs="Arial"/>
          <w:spacing w:val="1"/>
          <w:w w:val="99"/>
          <w:sz w:val="24"/>
          <w:szCs w:val="24"/>
        </w:rPr>
        <w:t>/d</w:t>
      </w:r>
      <w:r w:rsidRPr="00EE7EE7">
        <w:rPr>
          <w:rFonts w:ascii="Bookman Old Style" w:eastAsia="Arial" w:hAnsi="Bookman Old Style" w:cs="Arial"/>
          <w:spacing w:val="2"/>
          <w:w w:val="99"/>
          <w:sz w:val="24"/>
          <w:szCs w:val="24"/>
        </w:rPr>
        <w:t>i</w:t>
      </w:r>
      <w:r w:rsidRPr="00EE7EE7">
        <w:rPr>
          <w:rFonts w:ascii="Bookman Old Style" w:eastAsia="Arial" w:hAnsi="Bookman Old Style" w:cs="Arial"/>
          <w:spacing w:val="1"/>
          <w:w w:val="99"/>
          <w:sz w:val="24"/>
          <w:szCs w:val="24"/>
        </w:rPr>
        <w:t>ha</w:t>
      </w:r>
      <w:r w:rsidRPr="00EE7EE7">
        <w:rPr>
          <w:rFonts w:ascii="Bookman Old Style" w:eastAsia="Arial" w:hAnsi="Bookman Old Style" w:cs="Arial"/>
          <w:w w:val="99"/>
          <w:sz w:val="24"/>
          <w:szCs w:val="24"/>
        </w:rPr>
        <w:t>r</w:t>
      </w:r>
      <w:r w:rsidRPr="00EE7EE7">
        <w:rPr>
          <w:rFonts w:ascii="Bookman Old Style" w:eastAsia="Arial" w:hAnsi="Bookman Old Style" w:cs="Arial"/>
          <w:spacing w:val="-1"/>
          <w:w w:val="99"/>
          <w:sz w:val="24"/>
          <w:szCs w:val="24"/>
        </w:rPr>
        <w:t>g</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i</w:t>
      </w:r>
      <w:r>
        <w:rPr>
          <w:rFonts w:ascii="Bookman Old Style" w:eastAsia="Arial" w:hAnsi="Bookman Old Style" w:cs="Arial"/>
          <w:spacing w:val="-18"/>
          <w:w w:val="99"/>
          <w:sz w:val="24"/>
          <w:szCs w:val="24"/>
        </w:rPr>
        <w:t xml:space="preserve"> sa</w:t>
      </w:r>
      <w:r w:rsidRPr="00EE7EE7">
        <w:rPr>
          <w:rFonts w:ascii="Bookman Old Style" w:eastAsia="Arial" w:hAnsi="Bookman Old Style" w:cs="Arial"/>
          <w:spacing w:val="2"/>
          <w:w w:val="99"/>
          <w:sz w:val="24"/>
          <w:szCs w:val="24"/>
        </w:rPr>
        <w:t>m</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spacing w:val="-2"/>
          <w:w w:val="99"/>
          <w:sz w:val="24"/>
          <w:szCs w:val="24"/>
        </w:rPr>
        <w:t>s</w:t>
      </w:r>
      <w:r w:rsidRPr="00EE7EE7">
        <w:rPr>
          <w:rFonts w:ascii="Bookman Old Style" w:eastAsia="Arial" w:hAnsi="Bookman Old Style" w:cs="Arial"/>
          <w:spacing w:val="8"/>
          <w:w w:val="99"/>
          <w:sz w:val="24"/>
          <w:szCs w:val="24"/>
        </w:rPr>
        <w:t>e</w:t>
      </w:r>
      <w:r w:rsidRPr="00EE7EE7">
        <w:rPr>
          <w:rFonts w:ascii="Bookman Old Style" w:eastAsia="Arial" w:hAnsi="Bookman Old Style" w:cs="Arial"/>
          <w:spacing w:val="-2"/>
          <w:w w:val="99"/>
          <w:sz w:val="24"/>
          <w:szCs w:val="24"/>
        </w:rPr>
        <w:t>t</w:t>
      </w:r>
      <w:r w:rsidRPr="00EE7EE7">
        <w:rPr>
          <w:rFonts w:ascii="Bookman Old Style" w:eastAsia="Arial" w:hAnsi="Bookman Old Style" w:cs="Arial"/>
          <w:w w:val="99"/>
          <w:sz w:val="24"/>
          <w:szCs w:val="24"/>
        </w:rPr>
        <w:t>i</w:t>
      </w:r>
      <w:r w:rsidRPr="00EE7EE7">
        <w:rPr>
          <w:rFonts w:ascii="Bookman Old Style" w:eastAsia="Arial" w:hAnsi="Bookman Old Style" w:cs="Arial"/>
          <w:spacing w:val="1"/>
          <w:w w:val="99"/>
          <w:sz w:val="24"/>
          <w:szCs w:val="24"/>
        </w:rPr>
        <w:t>n</w:t>
      </w:r>
      <w:r w:rsidRPr="00EE7EE7">
        <w:rPr>
          <w:rFonts w:ascii="Bookman Old Style" w:eastAsia="Arial" w:hAnsi="Bookman Old Style" w:cs="Arial"/>
          <w:spacing w:val="-1"/>
          <w:w w:val="99"/>
          <w:sz w:val="24"/>
          <w:szCs w:val="24"/>
        </w:rPr>
        <w:t>g</w:t>
      </w:r>
      <w:r w:rsidRPr="00EE7EE7">
        <w:rPr>
          <w:rFonts w:ascii="Bookman Old Style" w:eastAsia="Arial" w:hAnsi="Bookman Old Style" w:cs="Arial"/>
          <w:w w:val="99"/>
          <w:sz w:val="24"/>
          <w:szCs w:val="24"/>
        </w:rPr>
        <w:t>k</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t</w:t>
      </w:r>
    </w:p>
    <w:p w:rsidR="001C42C6" w:rsidRPr="00EE7EE7" w:rsidRDefault="009748ED" w:rsidP="001C42C6">
      <w:pPr>
        <w:spacing w:before="6" w:line="287" w:lineRule="auto"/>
        <w:ind w:left="1260" w:right="78" w:hanging="180"/>
        <w:jc w:val="both"/>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pacing w:val="-1"/>
          <w:sz w:val="24"/>
          <w:szCs w:val="24"/>
        </w:rPr>
        <w:t>ga</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16"/>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pacing w:val="-2"/>
          <w:sz w:val="24"/>
          <w:szCs w:val="24"/>
        </w:rPr>
        <w:t>M</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z w:val="24"/>
          <w:szCs w:val="24"/>
        </w:rPr>
        <w:t>;</w:t>
      </w:r>
    </w:p>
    <w:p w:rsidR="001C42C6" w:rsidRPr="00EE7EE7" w:rsidRDefault="00A453AE" w:rsidP="00A453AE">
      <w:pPr>
        <w:spacing w:before="5"/>
        <w:ind w:firstLine="720"/>
        <w:rPr>
          <w:rFonts w:ascii="Bookman Old Style" w:eastAsia="Arial" w:hAnsi="Bookman Old Style" w:cs="Arial"/>
          <w:sz w:val="24"/>
          <w:szCs w:val="24"/>
        </w:rPr>
      </w:pPr>
      <w:r>
        <w:rPr>
          <w:rFonts w:ascii="Bookman Old Style" w:eastAsia="Arial" w:hAnsi="Bookman Old Style" w:cs="Arial"/>
          <w:sz w:val="24"/>
          <w:szCs w:val="24"/>
        </w:rPr>
        <w:t xml:space="preserve">  </w:t>
      </w:r>
      <w:r w:rsidR="00A20B0B">
        <w:rPr>
          <w:rFonts w:ascii="Bookman Old Style" w:eastAsia="Arial" w:hAnsi="Bookman Old Style" w:cs="Arial"/>
          <w:sz w:val="24"/>
          <w:szCs w:val="24"/>
        </w:rPr>
        <w:t xml:space="preserve"> b</w:t>
      </w:r>
      <w:r>
        <w:rPr>
          <w:rFonts w:ascii="Bookman Old Style" w:eastAsia="Arial" w:hAnsi="Bookman Old Style" w:cs="Arial"/>
          <w:sz w:val="24"/>
          <w:szCs w:val="24"/>
        </w:rPr>
        <w:t>)</w:t>
      </w:r>
      <w:r w:rsidR="00A20B0B">
        <w:rPr>
          <w:rFonts w:ascii="Bookman Old Style" w:eastAsia="Arial" w:hAnsi="Bookman Old Style" w:cs="Arial"/>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r</w:t>
      </w:r>
      <w:r w:rsidR="001C42C6" w:rsidRPr="00EE7EE7">
        <w:rPr>
          <w:rFonts w:ascii="Bookman Old Style" w:eastAsia="Arial" w:hAnsi="Bookman Old Style" w:cs="Arial"/>
          <w:spacing w:val="1"/>
          <w:sz w:val="24"/>
          <w:szCs w:val="24"/>
        </w:rPr>
        <w:t>t</w:t>
      </w:r>
      <w:r w:rsidR="001C42C6" w:rsidRPr="00EE7EE7">
        <w:rPr>
          <w:rFonts w:ascii="Bookman Old Style" w:eastAsia="Arial" w:hAnsi="Bookman Old Style" w:cs="Arial"/>
          <w:spacing w:val="-3"/>
          <w:sz w:val="24"/>
          <w:szCs w:val="24"/>
        </w:rPr>
        <w:t>i</w:t>
      </w:r>
      <w:r w:rsidR="001C42C6" w:rsidRPr="00EE7EE7">
        <w:rPr>
          <w:rFonts w:ascii="Bookman Old Style" w:eastAsia="Arial" w:hAnsi="Bookman Old Style" w:cs="Arial"/>
          <w:spacing w:val="3"/>
          <w:sz w:val="24"/>
          <w:szCs w:val="24"/>
        </w:rPr>
        <w:t>f</w:t>
      </w:r>
      <w:r w:rsidR="001C42C6" w:rsidRPr="00EE7EE7">
        <w:rPr>
          <w:rFonts w:ascii="Bookman Old Style" w:eastAsia="Arial" w:hAnsi="Bookman Old Style" w:cs="Arial"/>
          <w:sz w:val="24"/>
          <w:szCs w:val="24"/>
        </w:rPr>
        <w:t>ik</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t</w:t>
      </w:r>
      <w:r w:rsidR="001C42C6" w:rsidRPr="00EE7EE7">
        <w:rPr>
          <w:rFonts w:ascii="Bookman Old Style" w:eastAsia="Arial" w:hAnsi="Bookman Old Style" w:cs="Arial"/>
          <w:spacing w:val="-19"/>
          <w:sz w:val="24"/>
          <w:szCs w:val="24"/>
        </w:rPr>
        <w:t xml:space="preserve"> </w:t>
      </w:r>
      <w:r w:rsidR="001C42C6" w:rsidRPr="00EE7EE7">
        <w:rPr>
          <w:rFonts w:ascii="Bookman Old Style" w:eastAsia="Arial" w:hAnsi="Bookman Old Style" w:cs="Arial"/>
          <w:sz w:val="24"/>
          <w:szCs w:val="24"/>
        </w:rPr>
        <w:t>H</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sil</w:t>
      </w:r>
      <w:r w:rsidR="001C42C6" w:rsidRPr="00EE7EE7">
        <w:rPr>
          <w:rFonts w:ascii="Bookman Old Style" w:eastAsia="Arial" w:hAnsi="Bookman Old Style" w:cs="Arial"/>
          <w:spacing w:val="-12"/>
          <w:sz w:val="24"/>
          <w:szCs w:val="24"/>
        </w:rPr>
        <w:t xml:space="preserve"> </w:t>
      </w:r>
      <w:r w:rsidR="001C42C6" w:rsidRPr="00EE7EE7">
        <w:rPr>
          <w:rFonts w:ascii="Bookman Old Style" w:eastAsia="Arial" w:hAnsi="Bookman Old Style" w:cs="Arial"/>
          <w:spacing w:val="2"/>
          <w:sz w:val="24"/>
          <w:szCs w:val="24"/>
        </w:rPr>
        <w:t>U</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2"/>
          <w:sz w:val="24"/>
          <w:szCs w:val="24"/>
        </w:rPr>
        <w:t>i</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10"/>
          <w:sz w:val="24"/>
          <w:szCs w:val="24"/>
        </w:rPr>
        <w:t xml:space="preserve"> </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2"/>
          <w:sz w:val="24"/>
          <w:szCs w:val="24"/>
        </w:rPr>
        <w:t>i</w:t>
      </w:r>
      <w:r w:rsidR="001C42C6" w:rsidRPr="00EE7EE7">
        <w:rPr>
          <w:rFonts w:ascii="Bookman Old Style" w:eastAsia="Arial" w:hAnsi="Bookman Old Style" w:cs="Arial"/>
          <w:spacing w:val="-1"/>
          <w:sz w:val="24"/>
          <w:szCs w:val="24"/>
        </w:rPr>
        <w:t>o</w:t>
      </w:r>
      <w:r w:rsidR="001C42C6" w:rsidRPr="00EE7EE7">
        <w:rPr>
          <w:rFonts w:ascii="Bookman Old Style" w:eastAsia="Arial" w:hAnsi="Bookman Old Style" w:cs="Arial"/>
          <w:spacing w:val="1"/>
          <w:sz w:val="24"/>
          <w:szCs w:val="24"/>
        </w:rPr>
        <w:t>na</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21"/>
          <w:sz w:val="24"/>
          <w:szCs w:val="24"/>
        </w:rPr>
        <w:t xml:space="preserve"> </w:t>
      </w:r>
      <w:r w:rsidR="001C42C6" w:rsidRPr="00EE7EE7">
        <w:rPr>
          <w:rFonts w:ascii="Bookman Old Style" w:eastAsia="Arial" w:hAnsi="Bookman Old Style" w:cs="Arial"/>
          <w:spacing w:val="-1"/>
          <w:sz w:val="24"/>
          <w:szCs w:val="24"/>
        </w:rPr>
        <w:t>(</w:t>
      </w:r>
      <w:r w:rsidR="001C42C6" w:rsidRPr="00EE7EE7">
        <w:rPr>
          <w:rFonts w:ascii="Bookman Old Style" w:eastAsia="Arial" w:hAnsi="Bookman Old Style" w:cs="Arial"/>
          <w:spacing w:val="4"/>
          <w:sz w:val="24"/>
          <w:szCs w:val="24"/>
        </w:rPr>
        <w:t>S</w:t>
      </w:r>
      <w:r w:rsidR="001C42C6" w:rsidRPr="00EE7EE7">
        <w:rPr>
          <w:rFonts w:ascii="Bookman Old Style" w:eastAsia="Arial" w:hAnsi="Bookman Old Style" w:cs="Arial"/>
          <w:sz w:val="24"/>
          <w:szCs w:val="24"/>
        </w:rPr>
        <w:t>HU</w:t>
      </w:r>
      <w:r w:rsidR="001C42C6" w:rsidRPr="00EE7EE7">
        <w:rPr>
          <w:rFonts w:ascii="Bookman Old Style" w:eastAsia="Arial" w:hAnsi="Bookman Old Style" w:cs="Arial"/>
          <w:spacing w:val="2"/>
          <w:sz w:val="24"/>
          <w:szCs w:val="24"/>
        </w:rPr>
        <w:t>N</w:t>
      </w:r>
      <w:r w:rsidR="001C42C6" w:rsidRPr="00EE7EE7">
        <w:rPr>
          <w:rFonts w:ascii="Bookman Old Style" w:eastAsia="Arial" w:hAnsi="Bookman Old Style" w:cs="Arial"/>
          <w:sz w:val="24"/>
          <w:szCs w:val="24"/>
        </w:rPr>
        <w:t>)</w:t>
      </w:r>
      <w:r w:rsidR="001C42C6" w:rsidRPr="00EE7EE7">
        <w:rPr>
          <w:rFonts w:ascii="Bookman Old Style" w:eastAsia="Arial" w:hAnsi="Bookman Old Style" w:cs="Arial"/>
          <w:spacing w:val="-18"/>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pacing w:val="2"/>
          <w:sz w:val="24"/>
          <w:szCs w:val="24"/>
        </w:rPr>
        <w:t>M</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4"/>
          <w:sz w:val="24"/>
          <w:szCs w:val="24"/>
        </w:rPr>
        <w:t>d</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t;</w:t>
      </w:r>
    </w:p>
    <w:p w:rsidR="001C42C6" w:rsidRDefault="00A20B0B" w:rsidP="00A453AE">
      <w:pPr>
        <w:spacing w:before="60" w:line="288" w:lineRule="auto"/>
        <w:ind w:right="78"/>
        <w:jc w:val="both"/>
        <w:rPr>
          <w:rFonts w:ascii="Bookman Old Style" w:eastAsia="Arial" w:hAnsi="Bookman Old Style" w:cs="Arial"/>
          <w:spacing w:val="50"/>
          <w:sz w:val="24"/>
          <w:szCs w:val="24"/>
        </w:rPr>
      </w:pPr>
      <w:r>
        <w:rPr>
          <w:rFonts w:ascii="Bookman Old Style" w:eastAsia="Arial" w:hAnsi="Bookman Old Style" w:cs="Arial"/>
          <w:sz w:val="24"/>
          <w:szCs w:val="24"/>
        </w:rPr>
        <w:t xml:space="preserve">             c</w:t>
      </w:r>
      <w:r w:rsidR="001C42C6" w:rsidRPr="00EE7EE7">
        <w:rPr>
          <w:rFonts w:ascii="Bookman Old Style" w:eastAsia="Arial" w:hAnsi="Bookman Old Style" w:cs="Arial"/>
          <w:sz w:val="24"/>
          <w:szCs w:val="24"/>
        </w:rPr>
        <w:t xml:space="preserve">) </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k</w:t>
      </w:r>
      <w:r w:rsidR="001C42C6" w:rsidRPr="00EE7EE7">
        <w:rPr>
          <w:rFonts w:ascii="Bookman Old Style" w:eastAsia="Arial" w:hAnsi="Bookman Old Style" w:cs="Arial"/>
          <w:spacing w:val="-2"/>
          <w:sz w:val="24"/>
          <w:szCs w:val="24"/>
        </w:rPr>
        <w:t>t</w:t>
      </w:r>
      <w:r w:rsidR="001C42C6" w:rsidRPr="00EE7EE7">
        <w:rPr>
          <w:rFonts w:ascii="Bookman Old Style" w:eastAsia="Arial" w:hAnsi="Bookman Old Style" w:cs="Arial"/>
          <w:sz w:val="24"/>
          <w:szCs w:val="24"/>
        </w:rPr>
        <w:t xml:space="preserve">a </w:t>
      </w:r>
      <w:r w:rsidR="001C42C6" w:rsidRPr="00EE7EE7">
        <w:rPr>
          <w:rFonts w:ascii="Bookman Old Style" w:eastAsia="Arial" w:hAnsi="Bookman Old Style" w:cs="Arial"/>
          <w:spacing w:val="61"/>
          <w:sz w:val="24"/>
          <w:szCs w:val="24"/>
        </w:rPr>
        <w:t xml:space="preserve"> </w:t>
      </w:r>
      <w:r w:rsidR="001C42C6" w:rsidRPr="00EE7EE7">
        <w:rPr>
          <w:rFonts w:ascii="Bookman Old Style" w:eastAsia="Arial" w:hAnsi="Bookman Old Style" w:cs="Arial"/>
          <w:spacing w:val="-2"/>
          <w:sz w:val="24"/>
          <w:szCs w:val="24"/>
        </w:rPr>
        <w:t>k</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1"/>
          <w:sz w:val="24"/>
          <w:szCs w:val="24"/>
        </w:rPr>
        <w:t>hi</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48"/>
          <w:sz w:val="24"/>
          <w:szCs w:val="24"/>
        </w:rPr>
        <w:t xml:space="preserve"> </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1"/>
          <w:sz w:val="24"/>
          <w:szCs w:val="24"/>
        </w:rPr>
        <w:t>en</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52"/>
          <w:sz w:val="24"/>
          <w:szCs w:val="24"/>
        </w:rPr>
        <w:t xml:space="preserve"> </w:t>
      </w:r>
      <w:r w:rsidR="001C42C6" w:rsidRPr="00EE7EE7">
        <w:rPr>
          <w:rFonts w:ascii="Bookman Old Style" w:eastAsia="Arial" w:hAnsi="Bookman Old Style" w:cs="Arial"/>
          <w:spacing w:val="1"/>
          <w:sz w:val="24"/>
          <w:szCs w:val="24"/>
        </w:rPr>
        <w:t>bata</w:t>
      </w:r>
      <w:r w:rsidR="001C42C6" w:rsidRPr="00EE7EE7">
        <w:rPr>
          <w:rFonts w:ascii="Bookman Old Style" w:eastAsia="Arial" w:hAnsi="Bookman Old Style" w:cs="Arial"/>
          <w:sz w:val="24"/>
          <w:szCs w:val="24"/>
        </w:rPr>
        <w:t xml:space="preserve">s </w:t>
      </w:r>
      <w:r w:rsidR="001C42C6" w:rsidRPr="00EE7EE7">
        <w:rPr>
          <w:rFonts w:ascii="Bookman Old Style" w:eastAsia="Arial" w:hAnsi="Bookman Old Style" w:cs="Arial"/>
          <w:spacing w:val="56"/>
          <w:sz w:val="24"/>
          <w:szCs w:val="24"/>
        </w:rPr>
        <w:t xml:space="preserve"> </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 xml:space="preserve">sia  </w:t>
      </w:r>
      <w:r w:rsidR="001C42C6" w:rsidRPr="00EE7EE7">
        <w:rPr>
          <w:rFonts w:ascii="Bookman Old Style" w:eastAsia="Arial" w:hAnsi="Bookman Old Style" w:cs="Arial"/>
          <w:spacing w:val="39"/>
          <w:sz w:val="24"/>
          <w:szCs w:val="24"/>
        </w:rPr>
        <w:t xml:space="preserve"> </w:t>
      </w:r>
      <w:r w:rsidR="001C42C6" w:rsidRPr="00EE7EE7">
        <w:rPr>
          <w:rFonts w:ascii="Bookman Old Style" w:eastAsia="Arial" w:hAnsi="Bookman Old Style" w:cs="Arial"/>
          <w:spacing w:val="2"/>
          <w:sz w:val="24"/>
          <w:szCs w:val="24"/>
        </w:rPr>
        <w:t>p</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2"/>
          <w:sz w:val="24"/>
          <w:szCs w:val="24"/>
        </w:rPr>
        <w:t>i</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z w:val="24"/>
          <w:szCs w:val="24"/>
        </w:rPr>
        <w:t xml:space="preserve">g </w:t>
      </w:r>
      <w:r w:rsidR="001C42C6" w:rsidRPr="00EE7EE7">
        <w:rPr>
          <w:rFonts w:ascii="Bookman Old Style" w:eastAsia="Arial" w:hAnsi="Bookman Old Style" w:cs="Arial"/>
          <w:spacing w:val="54"/>
          <w:sz w:val="24"/>
          <w:szCs w:val="24"/>
        </w:rPr>
        <w:t xml:space="preserve"> </w:t>
      </w:r>
      <w:r w:rsidR="001C42C6" w:rsidRPr="00EE7EE7">
        <w:rPr>
          <w:rFonts w:ascii="Bookman Old Style" w:eastAsia="Arial" w:hAnsi="Bookman Old Style" w:cs="Arial"/>
          <w:spacing w:val="1"/>
          <w:sz w:val="24"/>
          <w:szCs w:val="24"/>
        </w:rPr>
        <w:t>t</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1"/>
          <w:sz w:val="24"/>
          <w:szCs w:val="24"/>
        </w:rPr>
        <w:t>ng</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z w:val="24"/>
          <w:szCs w:val="24"/>
        </w:rPr>
        <w:t xml:space="preserve">i </w:t>
      </w:r>
      <w:r w:rsidR="001C42C6" w:rsidRPr="00EE7EE7">
        <w:rPr>
          <w:rFonts w:ascii="Bookman Old Style" w:eastAsia="Arial" w:hAnsi="Bookman Old Style" w:cs="Arial"/>
          <w:spacing w:val="56"/>
          <w:sz w:val="24"/>
          <w:szCs w:val="24"/>
        </w:rPr>
        <w:t xml:space="preserve"> </w:t>
      </w:r>
      <w:r w:rsidR="001C42C6" w:rsidRPr="00EE7EE7">
        <w:rPr>
          <w:rFonts w:ascii="Bookman Old Style" w:eastAsia="Arial" w:hAnsi="Bookman Old Style" w:cs="Arial"/>
          <w:spacing w:val="1"/>
          <w:sz w:val="24"/>
          <w:szCs w:val="24"/>
        </w:rPr>
        <w:t>2</w:t>
      </w:r>
      <w:r w:rsidR="001C42C6" w:rsidRPr="00EE7EE7">
        <w:rPr>
          <w:rFonts w:ascii="Bookman Old Style" w:eastAsia="Arial" w:hAnsi="Bookman Old Style" w:cs="Arial"/>
          <w:sz w:val="24"/>
          <w:szCs w:val="24"/>
        </w:rPr>
        <w:t xml:space="preserve">1 </w:t>
      </w:r>
      <w:r w:rsidR="001C42C6" w:rsidRPr="00EE7EE7">
        <w:rPr>
          <w:rFonts w:ascii="Bookman Old Style" w:eastAsia="Arial" w:hAnsi="Bookman Old Style" w:cs="Arial"/>
          <w:spacing w:val="65"/>
          <w:sz w:val="24"/>
          <w:szCs w:val="24"/>
        </w:rPr>
        <w:t xml:space="preserve"> </w:t>
      </w:r>
      <w:r w:rsidR="001C42C6" w:rsidRPr="00EE7EE7">
        <w:rPr>
          <w:rFonts w:ascii="Bookman Old Style" w:eastAsia="Arial" w:hAnsi="Bookman Old Style" w:cs="Arial"/>
          <w:sz w:val="24"/>
          <w:szCs w:val="24"/>
        </w:rPr>
        <w:t>(d</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a</w:t>
      </w:r>
      <w:r w:rsidR="001C42C6" w:rsidRPr="00EE7EE7">
        <w:rPr>
          <w:rFonts w:ascii="Bookman Old Style" w:eastAsia="Arial" w:hAnsi="Bookman Old Style" w:cs="Arial"/>
          <w:spacing w:val="50"/>
          <w:sz w:val="24"/>
          <w:szCs w:val="24"/>
        </w:rPr>
        <w:t xml:space="preserve"> </w:t>
      </w:r>
      <w:r w:rsidR="001C42C6">
        <w:rPr>
          <w:rFonts w:ascii="Bookman Old Style" w:eastAsia="Arial" w:hAnsi="Bookman Old Style" w:cs="Arial"/>
          <w:spacing w:val="50"/>
          <w:sz w:val="24"/>
          <w:szCs w:val="24"/>
        </w:rPr>
        <w:t xml:space="preserve"> </w:t>
      </w:r>
    </w:p>
    <w:p w:rsidR="001C42C6" w:rsidRDefault="00A20B0B" w:rsidP="00D063C7">
      <w:pPr>
        <w:spacing w:before="60" w:line="288" w:lineRule="auto"/>
        <w:ind w:left="1440" w:hanging="450"/>
        <w:jc w:val="both"/>
        <w:rPr>
          <w:rFonts w:ascii="Bookman Old Style" w:eastAsia="Arial" w:hAnsi="Bookman Old Style" w:cs="Arial"/>
          <w:spacing w:val="-3"/>
          <w:sz w:val="24"/>
          <w:szCs w:val="24"/>
        </w:rPr>
      </w:pPr>
      <w:r>
        <w:rPr>
          <w:rFonts w:ascii="Bookman Old Style" w:eastAsia="Arial" w:hAnsi="Bookman Old Style" w:cs="Arial"/>
          <w:spacing w:val="50"/>
          <w:sz w:val="24"/>
          <w:szCs w:val="24"/>
        </w:rPr>
        <w:t xml:space="preserve">  </w:t>
      </w:r>
      <w:r w:rsidR="001C42C6" w:rsidRPr="00EE7EE7">
        <w:rPr>
          <w:rFonts w:ascii="Bookman Old Style" w:eastAsia="Arial" w:hAnsi="Bookman Old Style" w:cs="Arial"/>
          <w:spacing w:val="2"/>
          <w:sz w:val="24"/>
          <w:szCs w:val="24"/>
        </w:rPr>
        <w:t>p</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h s</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3"/>
          <w:sz w:val="24"/>
          <w:szCs w:val="24"/>
        </w:rPr>
        <w:t>t</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 xml:space="preserve">)  </w:t>
      </w:r>
      <w:r w:rsidR="001C42C6" w:rsidRPr="00EE7EE7">
        <w:rPr>
          <w:rFonts w:ascii="Bookman Old Style" w:eastAsia="Arial" w:hAnsi="Bookman Old Style" w:cs="Arial"/>
          <w:spacing w:val="4"/>
          <w:sz w:val="24"/>
          <w:szCs w:val="24"/>
        </w:rPr>
        <w:t xml:space="preserve"> </w:t>
      </w:r>
      <w:r w:rsidR="001C42C6" w:rsidRPr="00EE7EE7">
        <w:rPr>
          <w:rFonts w:ascii="Bookman Old Style" w:eastAsia="Arial" w:hAnsi="Bookman Old Style" w:cs="Arial"/>
          <w:spacing w:val="1"/>
          <w:sz w:val="24"/>
          <w:szCs w:val="24"/>
        </w:rPr>
        <w:t>t</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1"/>
          <w:sz w:val="24"/>
          <w:szCs w:val="24"/>
        </w:rPr>
        <w:t>hu</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66"/>
          <w:sz w:val="24"/>
          <w:szCs w:val="24"/>
        </w:rPr>
        <w:t xml:space="preserve"> </w:t>
      </w:r>
      <w:r w:rsidR="001C42C6" w:rsidRPr="00EE7EE7">
        <w:rPr>
          <w:rFonts w:ascii="Bookman Old Style" w:eastAsia="Arial" w:hAnsi="Bookman Old Style" w:cs="Arial"/>
          <w:spacing w:val="1"/>
          <w:sz w:val="24"/>
          <w:szCs w:val="24"/>
        </w:rPr>
        <w:t>pad</w:t>
      </w:r>
      <w:r w:rsidR="001C42C6" w:rsidRPr="00EE7EE7">
        <w:rPr>
          <w:rFonts w:ascii="Bookman Old Style" w:eastAsia="Arial" w:hAnsi="Bookman Old Style" w:cs="Arial"/>
          <w:sz w:val="24"/>
          <w:szCs w:val="24"/>
        </w:rPr>
        <w:t xml:space="preserve">a  </w:t>
      </w:r>
      <w:r w:rsidR="001C42C6" w:rsidRPr="00EE7EE7">
        <w:rPr>
          <w:rFonts w:ascii="Bookman Old Style" w:eastAsia="Arial" w:hAnsi="Bookman Old Style" w:cs="Arial"/>
          <w:spacing w:val="1"/>
          <w:sz w:val="24"/>
          <w:szCs w:val="24"/>
        </w:rPr>
        <w:t xml:space="preserve"> a</w:t>
      </w:r>
      <w:r w:rsidR="001C42C6" w:rsidRPr="00EE7EE7">
        <w:rPr>
          <w:rFonts w:ascii="Bookman Old Style" w:eastAsia="Arial" w:hAnsi="Bookman Old Style" w:cs="Arial"/>
          <w:spacing w:val="-3"/>
          <w:sz w:val="24"/>
          <w:szCs w:val="24"/>
        </w:rPr>
        <w:t>w</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l  </w:t>
      </w:r>
      <w:r w:rsidR="001C42C6" w:rsidRPr="00EE7EE7">
        <w:rPr>
          <w:rFonts w:ascii="Bookman Old Style" w:eastAsia="Arial" w:hAnsi="Bookman Old Style" w:cs="Arial"/>
          <w:spacing w:val="4"/>
          <w:sz w:val="24"/>
          <w:szCs w:val="24"/>
        </w:rPr>
        <w:t xml:space="preserve"> </w:t>
      </w:r>
      <w:r w:rsidR="001C42C6" w:rsidRPr="00EE7EE7">
        <w:rPr>
          <w:rFonts w:ascii="Bookman Old Style" w:eastAsia="Arial" w:hAnsi="Bookman Old Style" w:cs="Arial"/>
          <w:spacing w:val="3"/>
          <w:sz w:val="24"/>
          <w:szCs w:val="24"/>
        </w:rPr>
        <w:t>t</w:t>
      </w:r>
      <w:r w:rsidR="001C42C6" w:rsidRPr="00EE7EE7">
        <w:rPr>
          <w:rFonts w:ascii="Bookman Old Style" w:eastAsia="Arial" w:hAnsi="Bookman Old Style" w:cs="Arial"/>
          <w:spacing w:val="1"/>
          <w:sz w:val="24"/>
          <w:szCs w:val="24"/>
        </w:rPr>
        <w:t>ahu</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66"/>
          <w:sz w:val="24"/>
          <w:szCs w:val="24"/>
        </w:rPr>
        <w:t xml:space="preserve"> </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58"/>
          <w:sz w:val="24"/>
          <w:szCs w:val="24"/>
        </w:rPr>
        <w:t xml:space="preserve"> </w:t>
      </w:r>
      <w:r w:rsidR="001C42C6" w:rsidRPr="00EE7EE7">
        <w:rPr>
          <w:rFonts w:ascii="Bookman Old Style" w:eastAsia="Arial" w:hAnsi="Bookman Old Style" w:cs="Arial"/>
          <w:spacing w:val="1"/>
          <w:sz w:val="24"/>
          <w:szCs w:val="24"/>
        </w:rPr>
        <w:t>ba</w:t>
      </w:r>
      <w:r w:rsidR="001C42C6" w:rsidRPr="00EE7EE7">
        <w:rPr>
          <w:rFonts w:ascii="Bookman Old Style" w:eastAsia="Arial" w:hAnsi="Bookman Old Style" w:cs="Arial"/>
          <w:sz w:val="24"/>
          <w:szCs w:val="24"/>
        </w:rPr>
        <w:t>ru</w:t>
      </w:r>
    </w:p>
    <w:p w:rsidR="001C42C6" w:rsidRPr="00EE7EE7" w:rsidRDefault="001C42C6" w:rsidP="001C42C6">
      <w:pPr>
        <w:spacing w:before="60" w:line="288" w:lineRule="auto"/>
        <w:ind w:left="1440" w:right="78" w:hanging="450"/>
        <w:jc w:val="both"/>
        <w:rPr>
          <w:rFonts w:ascii="Bookman Old Style" w:eastAsia="Arial" w:hAnsi="Bookman Old Style" w:cs="Arial"/>
          <w:sz w:val="24"/>
          <w:szCs w:val="24"/>
        </w:rPr>
      </w:pPr>
      <w:r>
        <w:rPr>
          <w:rFonts w:ascii="Bookman Old Style" w:eastAsia="Arial" w:hAnsi="Bookman Old Style" w:cs="Arial"/>
          <w:spacing w:val="-3"/>
          <w:sz w:val="24"/>
          <w:szCs w:val="24"/>
        </w:rPr>
        <w:t xml:space="preserve">  </w:t>
      </w:r>
      <w:r w:rsidR="00A20B0B">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2</w:t>
      </w:r>
      <w:r w:rsidRPr="00EE7EE7">
        <w:rPr>
          <w:rFonts w:ascii="Bookman Old Style" w:eastAsia="Arial" w:hAnsi="Bookman Old Style" w:cs="Arial"/>
          <w:spacing w:val="1"/>
          <w:sz w:val="24"/>
          <w:szCs w:val="24"/>
        </w:rPr>
        <w:t>01</w:t>
      </w:r>
      <w:r>
        <w:rPr>
          <w:rFonts w:ascii="Bookman Old Style" w:eastAsia="Arial" w:hAnsi="Bookman Old Style" w:cs="Arial"/>
          <w:spacing w:val="1"/>
          <w:sz w:val="24"/>
          <w:szCs w:val="24"/>
        </w:rPr>
        <w:t>8</w:t>
      </w:r>
      <w:r w:rsidRPr="00EE7EE7">
        <w:rPr>
          <w:rFonts w:ascii="Bookman Old Style" w:eastAsia="Arial" w:hAnsi="Bookman Old Style" w:cs="Arial"/>
          <w:spacing w:val="-2"/>
          <w:sz w:val="24"/>
          <w:szCs w:val="24"/>
        </w:rPr>
        <w:t>/</w:t>
      </w:r>
      <w:r w:rsidRPr="00EE7EE7">
        <w:rPr>
          <w:rFonts w:ascii="Bookman Old Style" w:eastAsia="Arial" w:hAnsi="Bookman Old Style" w:cs="Arial"/>
          <w:spacing w:val="1"/>
          <w:sz w:val="24"/>
          <w:szCs w:val="24"/>
        </w:rPr>
        <w:t>20</w:t>
      </w: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9</w:t>
      </w:r>
      <w:r w:rsidRPr="00EE7EE7">
        <w:rPr>
          <w:rFonts w:ascii="Bookman Old Style" w:eastAsia="Arial" w:hAnsi="Bookman Old Style" w:cs="Arial"/>
          <w:sz w:val="24"/>
          <w:szCs w:val="24"/>
        </w:rPr>
        <w:t>;</w:t>
      </w:r>
    </w:p>
    <w:p w:rsidR="001C42C6" w:rsidRDefault="00A20B0B" w:rsidP="001C42C6">
      <w:pPr>
        <w:spacing w:before="64"/>
        <w:ind w:left="1440" w:hanging="540"/>
        <w:rPr>
          <w:rFonts w:ascii="Bookman Old Style" w:eastAsia="Arial" w:hAnsi="Bookman Old Style" w:cs="Arial"/>
          <w:color w:val="FF0000"/>
          <w:sz w:val="24"/>
          <w:szCs w:val="24"/>
        </w:rPr>
      </w:pPr>
      <w:r>
        <w:rPr>
          <w:rFonts w:ascii="Bookman Old Style" w:eastAsia="Arial" w:hAnsi="Bookman Old Style" w:cs="Arial"/>
          <w:sz w:val="24"/>
          <w:szCs w:val="24"/>
        </w:rPr>
        <w:t xml:space="preserve"> d</w:t>
      </w:r>
      <w:r w:rsidR="001C42C6" w:rsidRPr="00EE7EE7">
        <w:rPr>
          <w:rFonts w:ascii="Bookman Old Style" w:eastAsia="Arial" w:hAnsi="Bookman Old Style" w:cs="Arial"/>
          <w:sz w:val="24"/>
          <w:szCs w:val="24"/>
        </w:rPr>
        <w:t xml:space="preserve">) </w:t>
      </w:r>
      <w:r w:rsidR="001C42C6" w:rsidRPr="00EE7EE7">
        <w:rPr>
          <w:rFonts w:ascii="Bookman Old Style" w:eastAsia="Arial" w:hAnsi="Bookman Old Style" w:cs="Arial"/>
          <w:spacing w:val="1"/>
          <w:sz w:val="24"/>
          <w:szCs w:val="24"/>
        </w:rPr>
        <w:t>Ka</w:t>
      </w:r>
      <w:r w:rsidR="001C42C6" w:rsidRPr="00EE7EE7">
        <w:rPr>
          <w:rFonts w:ascii="Bookman Old Style" w:eastAsia="Arial" w:hAnsi="Bookman Old Style" w:cs="Arial"/>
          <w:sz w:val="24"/>
          <w:szCs w:val="24"/>
        </w:rPr>
        <w:t>rtu</w:t>
      </w:r>
      <w:r w:rsidR="001C42C6" w:rsidRPr="00EE7EE7">
        <w:rPr>
          <w:rFonts w:ascii="Bookman Old Style" w:eastAsia="Arial" w:hAnsi="Bookman Old Style" w:cs="Arial"/>
          <w:spacing w:val="-11"/>
          <w:sz w:val="24"/>
          <w:szCs w:val="24"/>
        </w:rPr>
        <w:t xml:space="preserve"> </w:t>
      </w:r>
      <w:r w:rsidR="001C42C6" w:rsidRPr="00EE7EE7">
        <w:rPr>
          <w:rFonts w:ascii="Bookman Old Style" w:eastAsia="Arial" w:hAnsi="Bookman Old Style" w:cs="Arial"/>
          <w:spacing w:val="-1"/>
          <w:sz w:val="24"/>
          <w:szCs w:val="24"/>
        </w:rPr>
        <w:t>K</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3"/>
          <w:sz w:val="24"/>
          <w:szCs w:val="24"/>
        </w:rPr>
        <w:t>l</w:t>
      </w:r>
      <w:r w:rsidR="001C42C6" w:rsidRPr="00EE7EE7">
        <w:rPr>
          <w:rFonts w:ascii="Bookman Old Style" w:eastAsia="Arial" w:hAnsi="Bookman Old Style" w:cs="Arial"/>
          <w:spacing w:val="1"/>
          <w:sz w:val="24"/>
          <w:szCs w:val="24"/>
        </w:rPr>
        <w:t>ua</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z w:val="24"/>
          <w:szCs w:val="24"/>
        </w:rPr>
        <w:t>a</w:t>
      </w:r>
      <w:r w:rsidR="001C42C6" w:rsidRPr="00EE7EE7">
        <w:rPr>
          <w:rFonts w:ascii="Bookman Old Style" w:eastAsia="Arial" w:hAnsi="Bookman Old Style" w:cs="Arial"/>
          <w:spacing w:val="-18"/>
          <w:sz w:val="24"/>
          <w:szCs w:val="24"/>
        </w:rPr>
        <w:t xml:space="preserve"> </w:t>
      </w:r>
      <w:r w:rsidR="001C42C6" w:rsidRPr="00EE7EE7">
        <w:rPr>
          <w:rFonts w:ascii="Bookman Old Style" w:eastAsia="Arial" w:hAnsi="Bookman Old Style" w:cs="Arial"/>
          <w:spacing w:val="-1"/>
          <w:sz w:val="24"/>
          <w:szCs w:val="24"/>
        </w:rPr>
        <w:t>(</w:t>
      </w:r>
      <w:r w:rsidR="001C42C6" w:rsidRPr="00EE7EE7">
        <w:rPr>
          <w:rFonts w:ascii="Bookman Old Style" w:eastAsia="Arial" w:hAnsi="Bookman Old Style" w:cs="Arial"/>
          <w:spacing w:val="4"/>
          <w:sz w:val="24"/>
          <w:szCs w:val="24"/>
        </w:rPr>
        <w:t>K</w:t>
      </w:r>
      <w:r w:rsidR="001C42C6" w:rsidRPr="00EE7EE7">
        <w:rPr>
          <w:rFonts w:ascii="Bookman Old Style" w:eastAsia="Arial" w:hAnsi="Bookman Old Style" w:cs="Arial"/>
          <w:spacing w:val="-1"/>
          <w:sz w:val="24"/>
          <w:szCs w:val="24"/>
        </w:rPr>
        <w:t>K</w:t>
      </w:r>
      <w:r w:rsidR="001C42C6" w:rsidRPr="00EE7EE7">
        <w:rPr>
          <w:rFonts w:ascii="Bookman Old Style" w:eastAsia="Arial" w:hAnsi="Bookman Old Style" w:cs="Arial"/>
          <w:sz w:val="24"/>
          <w:szCs w:val="24"/>
        </w:rPr>
        <w:t xml:space="preserve">) </w:t>
      </w:r>
      <w:r w:rsidR="009748ED" w:rsidRPr="009748ED">
        <w:rPr>
          <w:rFonts w:ascii="Bookman Old Style" w:eastAsia="Arial" w:hAnsi="Bookman Old Style" w:cs="Arial"/>
          <w:sz w:val="24"/>
          <w:szCs w:val="24"/>
        </w:rPr>
        <w:t xml:space="preserve">TMT </w:t>
      </w:r>
      <w:r w:rsidR="001C42C6" w:rsidRPr="009748ED">
        <w:rPr>
          <w:rFonts w:ascii="Bookman Old Style" w:eastAsia="Arial" w:hAnsi="Bookman Old Style" w:cs="Arial"/>
          <w:sz w:val="24"/>
          <w:szCs w:val="24"/>
        </w:rPr>
        <w:t xml:space="preserve">minimal 6 bulan </w:t>
      </w:r>
      <w:r w:rsidR="009748ED" w:rsidRPr="009748ED">
        <w:rPr>
          <w:rFonts w:ascii="Bookman Old Style" w:eastAsia="Arial" w:hAnsi="Bookman Old Style" w:cs="Arial"/>
          <w:sz w:val="24"/>
          <w:szCs w:val="24"/>
        </w:rPr>
        <w:t>terakhir</w:t>
      </w:r>
      <w:r w:rsidR="009748ED">
        <w:rPr>
          <w:rFonts w:ascii="Bookman Old Style" w:eastAsia="Arial" w:hAnsi="Bookman Old Style" w:cs="Arial"/>
          <w:color w:val="FF0000"/>
          <w:sz w:val="24"/>
          <w:szCs w:val="24"/>
        </w:rPr>
        <w:t>.</w:t>
      </w:r>
    </w:p>
    <w:p w:rsidR="00A20B0B" w:rsidRDefault="00A20B0B" w:rsidP="00A20B0B">
      <w:pPr>
        <w:spacing w:before="57" w:line="285" w:lineRule="auto"/>
        <w:ind w:left="990" w:right="75" w:hanging="90"/>
        <w:rPr>
          <w:rFonts w:ascii="Bookman Old Style" w:eastAsia="Arial" w:hAnsi="Bookman Old Style" w:cs="Arial"/>
          <w:spacing w:val="11"/>
          <w:sz w:val="24"/>
          <w:szCs w:val="24"/>
        </w:rPr>
      </w:pPr>
      <w:r>
        <w:rPr>
          <w:rFonts w:ascii="Bookman Old Style" w:eastAsia="Arial" w:hAnsi="Bookman Old Style" w:cs="Arial"/>
          <w:sz w:val="24"/>
          <w:szCs w:val="24"/>
        </w:rPr>
        <w:t xml:space="preserve"> e)</w:t>
      </w:r>
      <w:r w:rsidRPr="00EE7EE7">
        <w:rPr>
          <w:rFonts w:ascii="Bookman Old Style" w:eastAsia="Arial" w:hAnsi="Bookman Old Style" w:cs="Arial"/>
          <w:sz w:val="24"/>
          <w:szCs w:val="24"/>
        </w:rPr>
        <w:t xml:space="preserve"> F</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t</w:t>
      </w:r>
      <w:r w:rsidRPr="00EE7EE7">
        <w:rPr>
          <w:rFonts w:ascii="Bookman Old Style" w:eastAsia="Arial" w:hAnsi="Bookman Old Style" w:cs="Arial"/>
          <w:sz w:val="24"/>
          <w:szCs w:val="24"/>
        </w:rPr>
        <w:t>o</w:t>
      </w:r>
      <w:r w:rsidRPr="00EE7EE7">
        <w:rPr>
          <w:rFonts w:ascii="Bookman Old Style" w:eastAsia="Arial" w:hAnsi="Bookman Old Style" w:cs="Arial"/>
          <w:spacing w:val="43"/>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op</w:t>
      </w:r>
      <w:r w:rsidRPr="00EE7EE7">
        <w:rPr>
          <w:rFonts w:ascii="Bookman Old Style" w:eastAsia="Arial" w:hAnsi="Bookman Old Style" w:cs="Arial"/>
          <w:sz w:val="24"/>
          <w:szCs w:val="24"/>
        </w:rPr>
        <w:t>y</w:t>
      </w:r>
      <w:r w:rsidRPr="00EE7EE7">
        <w:rPr>
          <w:rFonts w:ascii="Bookman Old Style" w:eastAsia="Arial" w:hAnsi="Bookman Old Style" w:cs="Arial"/>
          <w:spacing w:val="39"/>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45"/>
          <w:sz w:val="24"/>
          <w:szCs w:val="24"/>
        </w:rPr>
        <w:t xml:space="preserve"> </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42"/>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i</w:t>
      </w:r>
      <w:r w:rsidRPr="00EE7EE7">
        <w:rPr>
          <w:rFonts w:ascii="Bookman Old Style" w:eastAsia="Arial" w:hAnsi="Bookman Old Style" w:cs="Arial"/>
          <w:spacing w:val="3"/>
          <w:sz w:val="24"/>
          <w:szCs w:val="24"/>
        </w:rPr>
        <w:t>s</w:t>
      </w:r>
      <w:r w:rsidRPr="00EE7EE7">
        <w:rPr>
          <w:rFonts w:ascii="Bookman Old Style" w:eastAsia="Arial" w:hAnsi="Bookman Old Style" w:cs="Arial"/>
          <w:sz w:val="24"/>
          <w:szCs w:val="24"/>
        </w:rPr>
        <w:t>ir</w:t>
      </w:r>
      <w:r w:rsidRPr="00EE7EE7">
        <w:rPr>
          <w:rFonts w:ascii="Bookman Old Style" w:eastAsia="Arial" w:hAnsi="Bookman Old Style" w:cs="Arial"/>
          <w:spacing w:val="30"/>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aba</w:t>
      </w:r>
      <w:r w:rsidRPr="00EE7EE7">
        <w:rPr>
          <w:rFonts w:ascii="Bookman Old Style" w:eastAsia="Arial" w:hAnsi="Bookman Old Style" w:cs="Arial"/>
          <w:sz w:val="24"/>
          <w:szCs w:val="24"/>
        </w:rPr>
        <w:t>t</w:t>
      </w:r>
      <w:r w:rsidRPr="00EE7EE7">
        <w:rPr>
          <w:rFonts w:ascii="Bookman Old Style" w:eastAsia="Arial" w:hAnsi="Bookman Old Style" w:cs="Arial"/>
          <w:spacing w:val="35"/>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5"/>
          <w:sz w:val="24"/>
          <w:szCs w:val="24"/>
        </w:rPr>
        <w:t>w</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z w:val="24"/>
          <w:szCs w:val="24"/>
        </w:rPr>
        <w:t>(dis</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ah</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1"/>
          <w:sz w:val="24"/>
          <w:szCs w:val="24"/>
        </w:rPr>
        <w:t>ad</w:t>
      </w:r>
      <w:r w:rsidRPr="00EE7EE7">
        <w:rPr>
          <w:rFonts w:ascii="Bookman Old Style" w:eastAsia="Arial" w:hAnsi="Bookman Old Style" w:cs="Arial"/>
          <w:sz w:val="24"/>
          <w:szCs w:val="24"/>
        </w:rPr>
        <w:t>a</w:t>
      </w:r>
      <w:r>
        <w:rPr>
          <w:rFonts w:ascii="Bookman Old Style" w:eastAsia="Arial" w:hAnsi="Bookman Old Style" w:cs="Arial"/>
          <w:spacing w:val="11"/>
          <w:sz w:val="24"/>
          <w:szCs w:val="24"/>
        </w:rPr>
        <w:t xml:space="preserve">   </w:t>
      </w:r>
    </w:p>
    <w:p w:rsidR="00A20B0B" w:rsidRDefault="00A20B0B" w:rsidP="00A20B0B">
      <w:pPr>
        <w:spacing w:before="57" w:line="285" w:lineRule="auto"/>
        <w:ind w:left="990" w:right="75" w:hanging="90"/>
        <w:rPr>
          <w:rFonts w:ascii="Bookman Old Style" w:eastAsia="Arial" w:hAnsi="Bookman Old Style" w:cs="Arial"/>
          <w:spacing w:val="66"/>
          <w:sz w:val="24"/>
          <w:szCs w:val="24"/>
        </w:rPr>
      </w:pPr>
      <w:r>
        <w:rPr>
          <w:rFonts w:ascii="Bookman Old Style" w:eastAsia="Arial" w:hAnsi="Bookman Old Style" w:cs="Arial"/>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5"/>
          <w:sz w:val="24"/>
          <w:szCs w:val="24"/>
        </w:rPr>
        <w:t>v</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3"/>
          <w:sz w:val="24"/>
          <w:szCs w:val="24"/>
        </w:rPr>
        <w:t>f</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si</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Pr>
          <w:rFonts w:ascii="Bookman Old Style" w:eastAsia="Arial" w:hAnsi="Bookman Old Style" w:cs="Arial"/>
          <w:spacing w:val="66"/>
          <w:sz w:val="24"/>
          <w:szCs w:val="24"/>
        </w:rPr>
        <w:t>;</w:t>
      </w:r>
    </w:p>
    <w:p w:rsidR="00A20B0B" w:rsidRDefault="00A20B0B" w:rsidP="00A20B0B">
      <w:pPr>
        <w:spacing w:before="1" w:line="288" w:lineRule="auto"/>
        <w:ind w:left="1170" w:right="71" w:hanging="270"/>
        <w:jc w:val="both"/>
        <w:rPr>
          <w:rFonts w:ascii="Bookman Old Style" w:eastAsia="Arial" w:hAnsi="Bookman Old Style" w:cs="Arial"/>
          <w:sz w:val="24"/>
          <w:szCs w:val="24"/>
        </w:rPr>
      </w:pPr>
      <w:r>
        <w:rPr>
          <w:rFonts w:ascii="Bookman Old Style" w:eastAsia="Arial" w:hAnsi="Bookman Old Style" w:cs="Arial"/>
          <w:sz w:val="24"/>
          <w:szCs w:val="24"/>
        </w:rPr>
        <w:t xml:space="preserve">    - </w:t>
      </w:r>
      <w:r w:rsidR="00A53F4B">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k</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u</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1"/>
          <w:sz w:val="24"/>
          <w:szCs w:val="24"/>
        </w:rPr>
        <w:t>SK</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1"/>
          <w:sz w:val="24"/>
          <w:szCs w:val="24"/>
        </w:rPr>
        <w:t>M</w:t>
      </w:r>
      <w:r w:rsidRPr="00EE7EE7">
        <w:rPr>
          <w:rFonts w:ascii="Bookman Old Style" w:eastAsia="Arial" w:hAnsi="Bookman Old Style" w:cs="Arial"/>
          <w:sz w:val="24"/>
          <w:szCs w:val="24"/>
        </w:rPr>
        <w:t>)</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ata</w:t>
      </w:r>
      <w:r w:rsidRPr="00EE7EE7">
        <w:rPr>
          <w:rFonts w:ascii="Bookman Old Style" w:eastAsia="Arial" w:hAnsi="Bookman Old Style" w:cs="Arial"/>
          <w:sz w:val="24"/>
          <w:szCs w:val="24"/>
        </w:rPr>
        <w:t>u</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1"/>
          <w:sz w:val="24"/>
          <w:szCs w:val="24"/>
        </w:rPr>
        <w:t>bu</w:t>
      </w:r>
      <w:r w:rsidRPr="00EE7EE7">
        <w:rPr>
          <w:rFonts w:ascii="Bookman Old Style" w:eastAsia="Arial" w:hAnsi="Bookman Old Style" w:cs="Arial"/>
          <w:sz w:val="24"/>
          <w:szCs w:val="24"/>
        </w:rPr>
        <w:t>k</w:t>
      </w:r>
      <w:r w:rsidRPr="00EE7EE7">
        <w:rPr>
          <w:rFonts w:ascii="Bookman Old Style" w:eastAsia="Arial" w:hAnsi="Bookman Old Style" w:cs="Arial"/>
          <w:spacing w:val="3"/>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8"/>
          <w:sz w:val="24"/>
          <w:szCs w:val="24"/>
        </w:rPr>
        <w:t>n</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a</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g </w:t>
      </w:r>
    </w:p>
    <w:p w:rsidR="00A20B0B" w:rsidRDefault="00A20B0B" w:rsidP="00A20B0B">
      <w:pPr>
        <w:spacing w:before="1" w:line="288" w:lineRule="auto"/>
        <w:ind w:left="1170" w:right="71" w:hanging="270"/>
        <w:jc w:val="both"/>
        <w:rPr>
          <w:rFonts w:ascii="Bookman Old Style" w:eastAsia="Arial" w:hAnsi="Bookman Old Style" w:cs="Arial"/>
          <w:spacing w:val="2"/>
          <w:sz w:val="24"/>
          <w:szCs w:val="24"/>
        </w:rPr>
      </w:pPr>
      <w:r>
        <w:rPr>
          <w:rFonts w:ascii="Bookman Old Style" w:eastAsia="Arial" w:hAnsi="Bookman Old Style" w:cs="Arial"/>
          <w:sz w:val="24"/>
          <w:szCs w:val="24"/>
        </w:rPr>
        <w:t xml:space="preserve">      </w:t>
      </w:r>
      <w:r w:rsidR="00A53F4B">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itk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z w:val="24"/>
          <w:szCs w:val="24"/>
        </w:rPr>
        <w:t>(</w:t>
      </w:r>
      <w:r w:rsidRPr="009748ED">
        <w:rPr>
          <w:rFonts w:ascii="Bookman Old Style" w:eastAsia="Arial" w:hAnsi="Bookman Old Style" w:cs="Arial"/>
          <w:spacing w:val="-1"/>
          <w:sz w:val="24"/>
          <w:szCs w:val="24"/>
        </w:rPr>
        <w:t xml:space="preserve">lurah/kepala desa </w:t>
      </w:r>
      <w:r w:rsidRPr="00EE7EE7">
        <w:rPr>
          <w:rFonts w:ascii="Bookman Old Style" w:eastAsia="Arial" w:hAnsi="Bookman Old Style" w:cs="Arial"/>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2"/>
          <w:sz w:val="24"/>
          <w:szCs w:val="24"/>
        </w:rPr>
        <w:t xml:space="preserve"> </w:t>
      </w:r>
      <w:r>
        <w:rPr>
          <w:rFonts w:ascii="Bookman Old Style" w:eastAsia="Arial" w:hAnsi="Bookman Old Style" w:cs="Arial"/>
          <w:spacing w:val="2"/>
          <w:sz w:val="24"/>
          <w:szCs w:val="24"/>
        </w:rPr>
        <w:t xml:space="preserve">   </w:t>
      </w:r>
    </w:p>
    <w:p w:rsidR="00A20B0B" w:rsidRDefault="00A20B0B" w:rsidP="00A20B0B">
      <w:pPr>
        <w:spacing w:before="1" w:line="288" w:lineRule="auto"/>
        <w:ind w:left="1170" w:right="71" w:hanging="270"/>
        <w:jc w:val="both"/>
        <w:rPr>
          <w:rFonts w:ascii="Bookman Old Style" w:eastAsia="Arial" w:hAnsi="Bookman Old Style" w:cs="Arial"/>
          <w:sz w:val="24"/>
          <w:szCs w:val="24"/>
        </w:rPr>
      </w:pPr>
      <w:r>
        <w:rPr>
          <w:rFonts w:ascii="Bookman Old Style" w:eastAsia="Arial" w:hAnsi="Bookman Old Style" w:cs="Arial"/>
          <w:spacing w:val="2"/>
          <w:sz w:val="24"/>
          <w:szCs w:val="24"/>
        </w:rPr>
        <w:t xml:space="preserve">      </w:t>
      </w:r>
      <w:r w:rsidR="00A53F4B">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l</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a</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ku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/mis</w:t>
      </w:r>
      <w:r w:rsidRPr="00EE7EE7">
        <w:rPr>
          <w:rFonts w:ascii="Bookman Old Style" w:eastAsia="Arial" w:hAnsi="Bookman Old Style" w:cs="Arial"/>
          <w:spacing w:val="3"/>
          <w:sz w:val="24"/>
          <w:szCs w:val="24"/>
        </w:rPr>
        <w:t>k</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A20B0B" w:rsidRDefault="00A20B0B" w:rsidP="00A20B0B">
      <w:pPr>
        <w:spacing w:before="1" w:line="288" w:lineRule="auto"/>
        <w:ind w:left="900" w:right="71"/>
        <w:jc w:val="both"/>
        <w:rPr>
          <w:rFonts w:ascii="Bookman Old Style" w:eastAsia="Arial" w:hAnsi="Bookman Old Style" w:cs="Arial"/>
          <w:spacing w:val="13"/>
          <w:sz w:val="24"/>
          <w:szCs w:val="24"/>
        </w:rPr>
      </w:pPr>
      <w:r>
        <w:rPr>
          <w:rFonts w:ascii="Bookman Old Style" w:eastAsia="Arial" w:hAnsi="Bookman Old Style" w:cs="Arial"/>
          <w:spacing w:val="1"/>
          <w:sz w:val="24"/>
          <w:szCs w:val="24"/>
        </w:rPr>
        <w:t xml:space="preserve">    - </w:t>
      </w:r>
      <w:r w:rsidR="00A53F4B">
        <w:rPr>
          <w:rFonts w:ascii="Bookman Old Style" w:eastAsia="Arial" w:hAnsi="Bookman Old Style" w:cs="Arial"/>
          <w:spacing w:val="1"/>
          <w:sz w:val="24"/>
          <w:szCs w:val="24"/>
        </w:rPr>
        <w:t xml:space="preserve"> </w:t>
      </w:r>
      <w:r>
        <w:rPr>
          <w:rFonts w:ascii="Bookman Old Style" w:eastAsia="Arial" w:hAnsi="Bookman Old Style" w:cs="Arial"/>
          <w:spacing w:val="1"/>
          <w:sz w:val="24"/>
          <w:szCs w:val="24"/>
        </w:rPr>
        <w:t>P</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m</w:t>
      </w:r>
      <w:r>
        <w:rPr>
          <w:rFonts w:ascii="Bookman Old Style" w:eastAsia="Arial" w:hAnsi="Bookman Old Style" w:cs="Arial"/>
          <w:sz w:val="24"/>
          <w:szCs w:val="24"/>
        </w:rPr>
        <w:t>/Sertifikat</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si</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i</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li</w:t>
      </w:r>
      <w:r w:rsidRPr="00EE7EE7">
        <w:rPr>
          <w:rFonts w:ascii="Bookman Old Style" w:eastAsia="Arial" w:hAnsi="Bookman Old Style" w:cs="Arial"/>
          <w:sz w:val="24"/>
          <w:szCs w:val="24"/>
        </w:rPr>
        <w:t>ki</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ia</w:t>
      </w:r>
      <w:r w:rsidRPr="00EE7EE7">
        <w:rPr>
          <w:rFonts w:ascii="Bookman Old Style" w:eastAsia="Arial" w:hAnsi="Bookman Old Style" w:cs="Arial"/>
          <w:spacing w:val="13"/>
          <w:sz w:val="24"/>
          <w:szCs w:val="24"/>
        </w:rPr>
        <w:t xml:space="preserve"> </w:t>
      </w:r>
    </w:p>
    <w:p w:rsidR="00A20B0B" w:rsidRDefault="00A20B0B" w:rsidP="00A20B0B">
      <w:pPr>
        <w:spacing w:before="1" w:line="288" w:lineRule="auto"/>
        <w:ind w:left="900" w:right="71"/>
        <w:jc w:val="both"/>
        <w:rPr>
          <w:rFonts w:ascii="Bookman Old Style" w:eastAsia="Arial" w:hAnsi="Bookman Old Style" w:cs="Arial"/>
          <w:sz w:val="24"/>
          <w:szCs w:val="24"/>
        </w:rPr>
      </w:pPr>
      <w:r>
        <w:rPr>
          <w:rFonts w:ascii="Bookman Old Style" w:eastAsia="Arial" w:hAnsi="Bookman Old Style" w:cs="Arial"/>
          <w:spacing w:val="13"/>
          <w:sz w:val="24"/>
          <w:szCs w:val="24"/>
        </w:rPr>
        <w:t xml:space="preserve">     </w:t>
      </w:r>
      <w:r w:rsidR="00A53F4B">
        <w:rPr>
          <w:rFonts w:ascii="Bookman Old Style" w:eastAsia="Arial" w:hAnsi="Bookman Old Style" w:cs="Arial"/>
          <w:spacing w:val="13"/>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Pr>
          <w:rFonts w:ascii="Bookman Old Style" w:eastAsia="Arial" w:hAnsi="Bookman Old Style" w:cs="Arial"/>
          <w:sz w:val="24"/>
          <w:szCs w:val="24"/>
        </w:rPr>
        <w:t xml:space="preserve">g </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A20B0B" w:rsidRDefault="00A20B0B" w:rsidP="00A20B0B">
      <w:pPr>
        <w:spacing w:before="6" w:line="285" w:lineRule="auto"/>
        <w:ind w:left="1170" w:right="73" w:hanging="270"/>
        <w:jc w:val="both"/>
        <w:rPr>
          <w:rFonts w:ascii="Bookman Old Style" w:eastAsia="Arial" w:hAnsi="Bookman Old Style" w:cs="Arial"/>
          <w:sz w:val="24"/>
          <w:szCs w:val="24"/>
        </w:rPr>
      </w:pPr>
      <w:r>
        <w:rPr>
          <w:rFonts w:ascii="Bookman Old Style" w:eastAsia="Arial" w:hAnsi="Bookman Old Style" w:cs="Arial"/>
          <w:sz w:val="24"/>
          <w:szCs w:val="24"/>
        </w:rPr>
        <w:t xml:space="preserve">    - </w:t>
      </w:r>
      <w:r w:rsidR="00A53F4B">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 xml:space="preserve">k   </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u   </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ata</w:t>
      </w:r>
      <w:r w:rsidRPr="00EE7EE7">
        <w:rPr>
          <w:rFonts w:ascii="Bookman Old Style" w:eastAsia="Arial" w:hAnsi="Bookman Old Style" w:cs="Arial"/>
          <w:sz w:val="24"/>
          <w:szCs w:val="24"/>
        </w:rPr>
        <w:t xml:space="preserve">u   </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na</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 </w:t>
      </w:r>
      <w:r>
        <w:rPr>
          <w:rFonts w:ascii="Bookman Old Style" w:eastAsia="Arial" w:hAnsi="Bookman Old Style" w:cs="Arial"/>
          <w:sz w:val="24"/>
          <w:szCs w:val="24"/>
        </w:rPr>
        <w:t xml:space="preserve">  </w:t>
      </w:r>
    </w:p>
    <w:p w:rsidR="00A20B0B" w:rsidRDefault="00A20B0B" w:rsidP="00A20B0B">
      <w:pPr>
        <w:spacing w:before="6" w:line="285" w:lineRule="auto"/>
        <w:ind w:left="1170" w:right="73" w:hanging="270"/>
        <w:jc w:val="both"/>
        <w:rPr>
          <w:rFonts w:ascii="Bookman Old Style" w:eastAsia="Arial" w:hAnsi="Bookman Old Style" w:cs="Arial"/>
          <w:sz w:val="24"/>
          <w:szCs w:val="24"/>
        </w:rPr>
      </w:pPr>
      <w:r>
        <w:rPr>
          <w:rFonts w:ascii="Bookman Old Style" w:eastAsia="Arial" w:hAnsi="Bookman Old Style" w:cs="Arial"/>
          <w:sz w:val="24"/>
          <w:szCs w:val="24"/>
        </w:rPr>
        <w:t xml:space="preserve">      </w:t>
      </w:r>
      <w:r w:rsidR="00A53F4B">
        <w:rPr>
          <w:rFonts w:ascii="Bookman Old Style" w:eastAsia="Arial" w:hAnsi="Bookman Old Style" w:cs="Arial"/>
          <w:sz w:val="24"/>
          <w:szCs w:val="24"/>
        </w:rPr>
        <w:t xml:space="preserve"> </w:t>
      </w:r>
      <w:r w:rsidRPr="009748ED">
        <w:rPr>
          <w:rFonts w:ascii="Bookman Old Style" w:eastAsia="Arial" w:hAnsi="Bookman Old Style" w:cs="Arial"/>
          <w:sz w:val="24"/>
          <w:szCs w:val="24"/>
        </w:rPr>
        <w:t>baik PNS maupun non PNS</w:t>
      </w:r>
      <w:r>
        <w:rPr>
          <w:rFonts w:ascii="Bookman Old Style" w:eastAsia="Arial" w:hAnsi="Bookman Old Style" w:cs="Arial"/>
          <w:sz w:val="24"/>
          <w:szCs w:val="24"/>
        </w:rPr>
        <w:t xml:space="preserve"> dari Kepala Satuan Pendidikan tempat     </w:t>
      </w:r>
    </w:p>
    <w:p w:rsidR="00A20B0B" w:rsidRPr="00EE7EE7" w:rsidRDefault="00A20B0B" w:rsidP="00A20B0B">
      <w:pPr>
        <w:spacing w:before="6" w:line="285" w:lineRule="auto"/>
        <w:ind w:left="1170" w:right="73" w:hanging="270"/>
        <w:jc w:val="both"/>
        <w:rPr>
          <w:rFonts w:ascii="Bookman Old Style" w:eastAsia="Arial" w:hAnsi="Bookman Old Style" w:cs="Arial"/>
          <w:sz w:val="24"/>
          <w:szCs w:val="24"/>
        </w:rPr>
      </w:pPr>
      <w:r>
        <w:rPr>
          <w:rFonts w:ascii="Bookman Old Style" w:eastAsia="Arial" w:hAnsi="Bookman Old Style" w:cs="Arial"/>
          <w:sz w:val="24"/>
          <w:szCs w:val="24"/>
        </w:rPr>
        <w:t xml:space="preserve">      </w:t>
      </w:r>
      <w:r w:rsidR="00A53F4B">
        <w:rPr>
          <w:rFonts w:ascii="Bookman Old Style" w:eastAsia="Arial" w:hAnsi="Bookman Old Style" w:cs="Arial"/>
          <w:sz w:val="24"/>
          <w:szCs w:val="24"/>
        </w:rPr>
        <w:t xml:space="preserve"> </w:t>
      </w:r>
      <w:r>
        <w:rPr>
          <w:rFonts w:ascii="Bookman Old Style" w:eastAsia="Arial" w:hAnsi="Bookman Old Style" w:cs="Arial"/>
          <w:sz w:val="24"/>
          <w:szCs w:val="24"/>
        </w:rPr>
        <w:t>bertugas</w:t>
      </w:r>
      <w:r w:rsidRPr="00EE7EE7">
        <w:rPr>
          <w:rFonts w:ascii="Bookman Old Style" w:eastAsia="Arial" w:hAnsi="Bookman Old Style" w:cs="Arial"/>
          <w:sz w:val="24"/>
          <w:szCs w:val="24"/>
        </w:rPr>
        <w:t>,</w:t>
      </w:r>
      <w:r w:rsidRPr="00EE7EE7">
        <w:rPr>
          <w:rFonts w:ascii="Bookman Old Style" w:eastAsia="Arial" w:hAnsi="Bookman Old Style" w:cs="Arial"/>
          <w:spacing w:val="53"/>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ap</w:t>
      </w:r>
      <w:r w:rsidRPr="00EE7EE7">
        <w:rPr>
          <w:rFonts w:ascii="Bookman Old Style" w:eastAsia="Arial" w:hAnsi="Bookman Old Style" w:cs="Arial"/>
          <w:sz w:val="24"/>
          <w:szCs w:val="24"/>
        </w:rPr>
        <w:t>i</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z w:val="24"/>
          <w:szCs w:val="24"/>
        </w:rPr>
        <w:t>K</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ga</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w:t>
      </w:r>
    </w:p>
    <w:p w:rsidR="001C42C6" w:rsidRPr="00EE7EE7" w:rsidRDefault="001C42C6" w:rsidP="001C42C6">
      <w:pPr>
        <w:spacing w:line="200" w:lineRule="exact"/>
        <w:rPr>
          <w:rFonts w:ascii="Bookman Old Style" w:hAnsi="Bookman Old Style"/>
          <w:sz w:val="24"/>
          <w:szCs w:val="24"/>
        </w:rPr>
      </w:pPr>
    </w:p>
    <w:p w:rsidR="001C42C6" w:rsidRDefault="001C42C6" w:rsidP="00A453AE">
      <w:pPr>
        <w:ind w:left="900" w:hanging="360"/>
        <w:rPr>
          <w:rFonts w:ascii="Bookman Old Style" w:eastAsia="Arial" w:hAnsi="Bookman Old Style" w:cs="Arial"/>
          <w:spacing w:val="22"/>
          <w:sz w:val="24"/>
          <w:szCs w:val="24"/>
        </w:rPr>
      </w:pPr>
      <w:r w:rsidRPr="00EE7EE7">
        <w:rPr>
          <w:rFonts w:ascii="Bookman Old Style" w:eastAsia="Arial" w:hAnsi="Bookman Old Style" w:cs="Arial"/>
          <w:spacing w:val="1"/>
          <w:sz w:val="24"/>
          <w:szCs w:val="24"/>
        </w:rPr>
        <w:t>2</w:t>
      </w:r>
      <w:r w:rsidR="00A453AE">
        <w:rPr>
          <w:rFonts w:ascii="Bookman Old Style" w:eastAsia="Arial" w:hAnsi="Bookman Old Style" w:cs="Arial"/>
          <w:spacing w:val="1"/>
          <w:sz w:val="24"/>
          <w:szCs w:val="24"/>
        </w:rPr>
        <w:t>)</w:t>
      </w:r>
      <w:r>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n</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ad</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w:t>
      </w:r>
      <w:r w:rsidRPr="00EE7EE7">
        <w:rPr>
          <w:rFonts w:ascii="Bookman Old Style" w:eastAsia="Arial" w:hAnsi="Bookman Old Style" w:cs="Arial"/>
          <w:spacing w:val="3"/>
          <w:sz w:val="24"/>
          <w:szCs w:val="24"/>
        </w:rPr>
        <w:t>s</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si</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1"/>
          <w:sz w:val="24"/>
          <w:szCs w:val="24"/>
        </w:rPr>
        <w:t>ha</w:t>
      </w:r>
      <w:r w:rsidRPr="00EE7EE7">
        <w:rPr>
          <w:rFonts w:ascii="Bookman Old Style" w:eastAsia="Arial" w:hAnsi="Bookman Old Style" w:cs="Arial"/>
          <w:spacing w:val="4"/>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s</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4"/>
          <w:sz w:val="24"/>
          <w:szCs w:val="24"/>
        </w:rPr>
        <w:t>h</w:t>
      </w:r>
      <w:r w:rsidRPr="00EE7EE7">
        <w:rPr>
          <w:rFonts w:ascii="Bookman Old Style" w:eastAsia="Arial" w:hAnsi="Bookman Old Style" w:cs="Arial"/>
          <w:sz w:val="24"/>
          <w:szCs w:val="24"/>
        </w:rPr>
        <w:t>i</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n</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a</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22"/>
          <w:sz w:val="24"/>
          <w:szCs w:val="24"/>
        </w:rPr>
        <w:t xml:space="preserve"> </w:t>
      </w:r>
      <w:r>
        <w:rPr>
          <w:rFonts w:ascii="Bookman Old Style" w:eastAsia="Arial" w:hAnsi="Bookman Old Style" w:cs="Arial"/>
          <w:spacing w:val="22"/>
          <w:sz w:val="24"/>
          <w:szCs w:val="24"/>
        </w:rPr>
        <w:t xml:space="preserve"> </w:t>
      </w:r>
    </w:p>
    <w:p w:rsidR="001C42C6" w:rsidRPr="00EE7EE7" w:rsidRDefault="009748ED" w:rsidP="00A453AE">
      <w:pPr>
        <w:ind w:left="900" w:hanging="360"/>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pacing w:val="-3"/>
          <w:sz w:val="24"/>
          <w:szCs w:val="24"/>
        </w:rPr>
        <w:t>M</w:t>
      </w:r>
      <w:r w:rsidR="001C42C6" w:rsidRPr="00EE7EE7">
        <w:rPr>
          <w:rFonts w:ascii="Bookman Old Style" w:eastAsia="Arial" w:hAnsi="Bookman Old Style" w:cs="Arial"/>
          <w:sz w:val="24"/>
          <w:szCs w:val="24"/>
        </w:rPr>
        <w:t>K</w:t>
      </w:r>
      <w:r w:rsidR="001C42C6">
        <w:rPr>
          <w:rFonts w:ascii="Bookman Old Style" w:eastAsia="Arial" w:hAnsi="Bookman Old Style" w:cs="Arial"/>
          <w:sz w:val="24"/>
          <w:szCs w:val="24"/>
        </w:rPr>
        <w:t xml:space="preserve"> </w:t>
      </w:r>
      <w:r w:rsidR="001C42C6" w:rsidRPr="00EE7EE7">
        <w:rPr>
          <w:rFonts w:ascii="Bookman Old Style" w:eastAsia="Arial" w:hAnsi="Bookman Old Style" w:cs="Arial"/>
          <w:spacing w:val="-2"/>
          <w:sz w:val="24"/>
          <w:szCs w:val="24"/>
        </w:rPr>
        <w:t>y</w:t>
      </w:r>
      <w:r w:rsidR="001C42C6" w:rsidRPr="00EE7EE7">
        <w:rPr>
          <w:rFonts w:ascii="Bookman Old Style" w:eastAsia="Arial" w:hAnsi="Bookman Old Style" w:cs="Arial"/>
          <w:spacing w:val="1"/>
          <w:sz w:val="24"/>
          <w:szCs w:val="24"/>
        </w:rPr>
        <w:t>an</w:t>
      </w:r>
      <w:r w:rsidR="001C42C6" w:rsidRPr="00EE7EE7">
        <w:rPr>
          <w:rFonts w:ascii="Bookman Old Style" w:eastAsia="Arial" w:hAnsi="Bookman Old Style" w:cs="Arial"/>
          <w:sz w:val="24"/>
          <w:szCs w:val="24"/>
        </w:rPr>
        <w:t>g</w:t>
      </w:r>
      <w:r w:rsidR="001C42C6" w:rsidRPr="00EE7EE7">
        <w:rPr>
          <w:rFonts w:ascii="Bookman Old Style" w:eastAsia="Arial" w:hAnsi="Bookman Old Style" w:cs="Arial"/>
          <w:spacing w:val="-13"/>
          <w:sz w:val="24"/>
          <w:szCs w:val="24"/>
        </w:rPr>
        <w:t xml:space="preserve"> </w:t>
      </w:r>
      <w:r w:rsidR="001C42C6" w:rsidRPr="00EE7EE7">
        <w:rPr>
          <w:rFonts w:ascii="Bookman Old Style" w:eastAsia="Arial" w:hAnsi="Bookman Old Style" w:cs="Arial"/>
          <w:spacing w:val="6"/>
          <w:sz w:val="24"/>
          <w:szCs w:val="24"/>
        </w:rPr>
        <w:t>m</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2"/>
          <w:sz w:val="24"/>
          <w:szCs w:val="24"/>
        </w:rPr>
        <w:t>k</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ti</w:t>
      </w:r>
      <w:r w:rsidR="001C42C6" w:rsidRPr="00EE7EE7">
        <w:rPr>
          <w:rFonts w:ascii="Bookman Old Style" w:eastAsia="Arial" w:hAnsi="Bookman Old Style" w:cs="Arial"/>
          <w:spacing w:val="-24"/>
          <w:sz w:val="24"/>
          <w:szCs w:val="24"/>
        </w:rPr>
        <w:t xml:space="preserve"> </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pacing w:val="4"/>
          <w:sz w:val="24"/>
          <w:szCs w:val="24"/>
        </w:rPr>
        <w:t>P</w:t>
      </w:r>
      <w:r w:rsidR="001C42C6" w:rsidRPr="00EE7EE7">
        <w:rPr>
          <w:rFonts w:ascii="Bookman Old Style" w:eastAsia="Arial" w:hAnsi="Bookman Old Style" w:cs="Arial"/>
          <w:sz w:val="24"/>
          <w:szCs w:val="24"/>
        </w:rPr>
        <w:t>DB</w:t>
      </w:r>
      <w:r w:rsidR="001C42C6" w:rsidRPr="00EE7EE7">
        <w:rPr>
          <w:rFonts w:ascii="Bookman Old Style" w:eastAsia="Arial" w:hAnsi="Bookman Old Style" w:cs="Arial"/>
          <w:spacing w:val="-8"/>
          <w:sz w:val="24"/>
          <w:szCs w:val="24"/>
        </w:rPr>
        <w:t xml:space="preserve"> </w:t>
      </w:r>
      <w:r w:rsidR="001C42C6" w:rsidRPr="00EE7EE7">
        <w:rPr>
          <w:rFonts w:ascii="Bookman Old Style" w:eastAsia="Arial" w:hAnsi="Bookman Old Style" w:cs="Arial"/>
          <w:spacing w:val="2"/>
          <w:sz w:val="24"/>
          <w:szCs w:val="24"/>
        </w:rPr>
        <w:t>b</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3"/>
          <w:sz w:val="24"/>
          <w:szCs w:val="24"/>
        </w:rPr>
        <w:t>r</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z w:val="24"/>
          <w:szCs w:val="24"/>
        </w:rPr>
        <w:t>a</w:t>
      </w:r>
      <w:r w:rsidR="001C42C6" w:rsidRPr="00EE7EE7">
        <w:rPr>
          <w:rFonts w:ascii="Bookman Old Style" w:eastAsia="Arial" w:hAnsi="Bookman Old Style" w:cs="Arial"/>
          <w:spacing w:val="-15"/>
          <w:sz w:val="24"/>
          <w:szCs w:val="24"/>
        </w:rPr>
        <w:t xml:space="preserve"> </w:t>
      </w:r>
      <w:r w:rsidR="001C42C6" w:rsidRPr="00EE7EE7">
        <w:rPr>
          <w:rFonts w:ascii="Bookman Old Style" w:eastAsia="Arial" w:hAnsi="Bookman Old Style" w:cs="Arial"/>
          <w:sz w:val="24"/>
          <w:szCs w:val="24"/>
        </w:rPr>
        <w:t>:</w:t>
      </w:r>
    </w:p>
    <w:p w:rsidR="001C42C6" w:rsidRPr="00EE7EE7" w:rsidRDefault="001C42C6" w:rsidP="001C42C6">
      <w:pPr>
        <w:spacing w:before="3" w:line="100" w:lineRule="exact"/>
        <w:rPr>
          <w:rFonts w:ascii="Bookman Old Style" w:hAnsi="Bookman Old Style"/>
          <w:sz w:val="24"/>
          <w:szCs w:val="24"/>
        </w:rPr>
      </w:pPr>
    </w:p>
    <w:p w:rsidR="00A20B0B" w:rsidRDefault="009748ED" w:rsidP="009748ED">
      <w:pPr>
        <w:spacing w:before="1" w:line="288" w:lineRule="auto"/>
        <w:ind w:left="810" w:right="158" w:hanging="540"/>
        <w:jc w:val="both"/>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A20B0B">
        <w:rPr>
          <w:rFonts w:ascii="Bookman Old Style" w:eastAsia="Arial" w:hAnsi="Bookman Old Style" w:cs="Arial"/>
          <w:spacing w:val="1"/>
          <w:sz w:val="24"/>
          <w:szCs w:val="24"/>
        </w:rPr>
        <w:t xml:space="preserve">     a</w:t>
      </w:r>
      <w:r w:rsidR="001C42C6">
        <w:rPr>
          <w:rFonts w:ascii="Bookman Old Style" w:eastAsia="Arial" w:hAnsi="Bookman Old Style" w:cs="Arial"/>
          <w:spacing w:val="1"/>
          <w:sz w:val="24"/>
          <w:szCs w:val="24"/>
        </w:rPr>
        <w:t>)</w:t>
      </w:r>
      <w:r>
        <w:rPr>
          <w:rFonts w:ascii="Bookman Old Style" w:eastAsia="Arial" w:hAnsi="Bookman Old Style" w:cs="Arial"/>
          <w:spacing w:val="1"/>
          <w:sz w:val="24"/>
          <w:szCs w:val="24"/>
        </w:rPr>
        <w:t xml:space="preserve"> </w:t>
      </w:r>
      <w:r w:rsidR="001C42C6" w:rsidRPr="00EE7EE7">
        <w:rPr>
          <w:rFonts w:ascii="Bookman Old Style" w:eastAsia="Arial" w:hAnsi="Bookman Old Style" w:cs="Arial"/>
          <w:spacing w:val="1"/>
          <w:sz w:val="24"/>
          <w:szCs w:val="24"/>
        </w:rPr>
        <w:t>I</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3"/>
          <w:sz w:val="24"/>
          <w:szCs w:val="24"/>
        </w:rPr>
        <w:t>a</w:t>
      </w:r>
      <w:r w:rsidR="001C42C6" w:rsidRPr="00EE7EE7">
        <w:rPr>
          <w:rFonts w:ascii="Bookman Old Style" w:eastAsia="Arial" w:hAnsi="Bookman Old Style" w:cs="Arial"/>
          <w:spacing w:val="-2"/>
          <w:sz w:val="24"/>
          <w:szCs w:val="24"/>
        </w:rPr>
        <w:t>z</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h  </w:t>
      </w:r>
      <w:r w:rsidR="001C42C6" w:rsidRPr="00EE7EE7">
        <w:rPr>
          <w:rFonts w:ascii="Bookman Old Style" w:eastAsia="Arial" w:hAnsi="Bookman Old Style" w:cs="Arial"/>
          <w:spacing w:val="24"/>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z w:val="24"/>
          <w:szCs w:val="24"/>
        </w:rPr>
        <w:t>M</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pacing w:val="3"/>
          <w:sz w:val="24"/>
          <w:szCs w:val="24"/>
        </w:rPr>
        <w:t>/</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t   </w:t>
      </w:r>
      <w:r w:rsidR="001C42C6" w:rsidRPr="00EE7EE7">
        <w:rPr>
          <w:rFonts w:ascii="Bookman Old Style" w:eastAsia="Arial" w:hAnsi="Bookman Old Style" w:cs="Arial"/>
          <w:spacing w:val="1"/>
          <w:sz w:val="24"/>
          <w:szCs w:val="24"/>
        </w:rPr>
        <w:t>ata</w:t>
      </w:r>
      <w:r w:rsidR="001C42C6" w:rsidRPr="00EE7EE7">
        <w:rPr>
          <w:rFonts w:ascii="Bookman Old Style" w:eastAsia="Arial" w:hAnsi="Bookman Old Style" w:cs="Arial"/>
          <w:sz w:val="24"/>
          <w:szCs w:val="24"/>
        </w:rPr>
        <w:t xml:space="preserve">u  </w:t>
      </w:r>
      <w:r w:rsidR="001C42C6" w:rsidRPr="00EE7EE7">
        <w:rPr>
          <w:rFonts w:ascii="Bookman Old Style" w:eastAsia="Arial" w:hAnsi="Bookman Old Style" w:cs="Arial"/>
          <w:spacing w:val="23"/>
          <w:sz w:val="24"/>
          <w:szCs w:val="24"/>
        </w:rPr>
        <w:t xml:space="preserve"> </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t  </w:t>
      </w:r>
      <w:r w:rsidR="001C42C6" w:rsidRPr="00EE7EE7">
        <w:rPr>
          <w:rFonts w:ascii="Bookman Old Style" w:eastAsia="Arial" w:hAnsi="Bookman Old Style" w:cs="Arial"/>
          <w:spacing w:val="24"/>
          <w:sz w:val="24"/>
          <w:szCs w:val="24"/>
        </w:rPr>
        <w:t xml:space="preserve"> </w:t>
      </w:r>
      <w:r w:rsidR="001C42C6" w:rsidRPr="00EE7EE7">
        <w:rPr>
          <w:rFonts w:ascii="Bookman Old Style" w:eastAsia="Arial" w:hAnsi="Bookman Old Style" w:cs="Arial"/>
          <w:spacing w:val="-2"/>
          <w:sz w:val="24"/>
          <w:szCs w:val="24"/>
        </w:rPr>
        <w:t>k</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4"/>
          <w:sz w:val="24"/>
          <w:szCs w:val="24"/>
        </w:rPr>
        <w:t>t</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an</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7"/>
          <w:sz w:val="24"/>
          <w:szCs w:val="24"/>
        </w:rPr>
        <w:t xml:space="preserve"> </w:t>
      </w:r>
      <w:r w:rsidR="001C42C6" w:rsidRPr="00EE7EE7">
        <w:rPr>
          <w:rFonts w:ascii="Bookman Old Style" w:eastAsia="Arial" w:hAnsi="Bookman Old Style" w:cs="Arial"/>
          <w:spacing w:val="-2"/>
          <w:sz w:val="24"/>
          <w:szCs w:val="24"/>
        </w:rPr>
        <w:t>y</w:t>
      </w:r>
      <w:r w:rsidR="001C42C6" w:rsidRPr="00EE7EE7">
        <w:rPr>
          <w:rFonts w:ascii="Bookman Old Style" w:eastAsia="Arial" w:hAnsi="Bookman Old Style" w:cs="Arial"/>
          <w:spacing w:val="1"/>
          <w:sz w:val="24"/>
          <w:szCs w:val="24"/>
        </w:rPr>
        <w:t>an</w:t>
      </w:r>
      <w:r w:rsidR="001C42C6">
        <w:rPr>
          <w:rFonts w:ascii="Bookman Old Style" w:eastAsia="Arial" w:hAnsi="Bookman Old Style" w:cs="Arial"/>
          <w:sz w:val="24"/>
          <w:szCs w:val="24"/>
        </w:rPr>
        <w:t xml:space="preserve">g </w:t>
      </w:r>
      <w:r w:rsidR="00A20B0B">
        <w:rPr>
          <w:rFonts w:ascii="Bookman Old Style" w:eastAsia="Arial" w:hAnsi="Bookman Old Style" w:cs="Arial"/>
          <w:sz w:val="24"/>
          <w:szCs w:val="24"/>
        </w:rPr>
        <w:t xml:space="preserve">   </w:t>
      </w:r>
    </w:p>
    <w:p w:rsidR="00A20B0B" w:rsidRDefault="00A20B0B" w:rsidP="009748ED">
      <w:pPr>
        <w:spacing w:before="1" w:line="288" w:lineRule="auto"/>
        <w:ind w:left="810" w:right="158" w:hanging="540"/>
        <w:jc w:val="both"/>
        <w:rPr>
          <w:rFonts w:ascii="Bookman Old Style" w:eastAsia="Arial" w:hAnsi="Bookman Old Style" w:cs="Arial"/>
          <w:sz w:val="24"/>
          <w:szCs w:val="24"/>
        </w:rPr>
      </w:pPr>
      <w:r>
        <w:rPr>
          <w:rFonts w:ascii="Bookman Old Style" w:eastAsia="Arial" w:hAnsi="Bookman Old Style" w:cs="Arial"/>
          <w:sz w:val="24"/>
          <w:szCs w:val="24"/>
        </w:rPr>
        <w:t xml:space="preserve">            </w:t>
      </w:r>
      <w:r w:rsidR="001C42C6" w:rsidRPr="00EE7EE7">
        <w:rPr>
          <w:rFonts w:ascii="Bookman Old Style" w:eastAsia="Arial" w:hAnsi="Bookman Old Style" w:cs="Arial"/>
          <w:spacing w:val="1"/>
          <w:sz w:val="24"/>
          <w:szCs w:val="24"/>
        </w:rPr>
        <w:t>b</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pacing w:val="-1"/>
          <w:sz w:val="24"/>
          <w:szCs w:val="24"/>
        </w:rPr>
        <w:t>rp</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pacing w:val="-4"/>
          <w:sz w:val="24"/>
          <w:szCs w:val="24"/>
        </w:rPr>
        <w:t>g</w:t>
      </w:r>
      <w:r w:rsidR="001C42C6" w:rsidRPr="00EE7EE7">
        <w:rPr>
          <w:rFonts w:ascii="Bookman Old Style" w:eastAsia="Arial" w:hAnsi="Bookman Old Style" w:cs="Arial"/>
          <w:spacing w:val="1"/>
          <w:sz w:val="24"/>
          <w:szCs w:val="24"/>
        </w:rPr>
        <w:t>ha</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aa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3"/>
          <w:sz w:val="24"/>
          <w:szCs w:val="24"/>
        </w:rPr>
        <w:t>s</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2"/>
          <w:sz w:val="24"/>
          <w:szCs w:val="24"/>
        </w:rPr>
        <w:t>m</w:t>
      </w:r>
      <w:r w:rsidR="001C42C6" w:rsidRPr="00EE7EE7">
        <w:rPr>
          <w:rFonts w:ascii="Bookman Old Style" w:eastAsia="Arial" w:hAnsi="Bookman Old Style" w:cs="Arial"/>
          <w:sz w:val="24"/>
          <w:szCs w:val="24"/>
        </w:rPr>
        <w:t>a</w:t>
      </w:r>
      <w:r w:rsidR="001C42C6" w:rsidRPr="00EE7EE7">
        <w:rPr>
          <w:rFonts w:ascii="Bookman Old Style" w:eastAsia="Arial" w:hAnsi="Bookman Old Style" w:cs="Arial"/>
          <w:spacing w:val="26"/>
          <w:sz w:val="24"/>
          <w:szCs w:val="24"/>
        </w:rPr>
        <w:t xml:space="preserve"> </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19"/>
          <w:sz w:val="24"/>
          <w:szCs w:val="24"/>
        </w:rPr>
        <w:t xml:space="preserve"> </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1"/>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2"/>
          <w:sz w:val="24"/>
          <w:szCs w:val="24"/>
        </w:rPr>
        <w:t>z</w:t>
      </w:r>
      <w:r w:rsidR="001C42C6" w:rsidRPr="00EE7EE7">
        <w:rPr>
          <w:rFonts w:ascii="Bookman Old Style" w:eastAsia="Arial" w:hAnsi="Bookman Old Style" w:cs="Arial"/>
          <w:spacing w:val="4"/>
          <w:sz w:val="24"/>
          <w:szCs w:val="24"/>
        </w:rPr>
        <w:t>a</w:t>
      </w:r>
      <w:r w:rsidR="001C42C6" w:rsidRPr="00EE7EE7">
        <w:rPr>
          <w:rFonts w:ascii="Bookman Old Style" w:eastAsia="Arial" w:hAnsi="Bookman Old Style" w:cs="Arial"/>
          <w:sz w:val="24"/>
          <w:szCs w:val="24"/>
        </w:rPr>
        <w:t>h</w:t>
      </w:r>
      <w:r w:rsidR="001C42C6" w:rsidRPr="00EE7EE7">
        <w:rPr>
          <w:rFonts w:ascii="Bookman Old Style" w:eastAsia="Arial" w:hAnsi="Bookman Old Style" w:cs="Arial"/>
          <w:spacing w:val="23"/>
          <w:sz w:val="24"/>
          <w:szCs w:val="24"/>
        </w:rPr>
        <w:t xml:space="preserve"> </w:t>
      </w:r>
      <w:r w:rsidR="001C42C6" w:rsidRPr="00EE7EE7">
        <w:rPr>
          <w:rFonts w:ascii="Bookman Old Style" w:eastAsia="Arial" w:hAnsi="Bookman Old Style" w:cs="Arial"/>
          <w:spacing w:val="4"/>
          <w:sz w:val="24"/>
          <w:szCs w:val="24"/>
        </w:rPr>
        <w:t>S</w:t>
      </w:r>
      <w:r w:rsidR="001C42C6" w:rsidRPr="00EE7EE7">
        <w:rPr>
          <w:rFonts w:ascii="Bookman Old Style" w:eastAsia="Arial" w:hAnsi="Bookman Old Style" w:cs="Arial"/>
          <w:spacing w:val="-1"/>
          <w:sz w:val="24"/>
          <w:szCs w:val="24"/>
        </w:rPr>
        <w:t>M</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pacing w:val="2"/>
          <w:sz w:val="24"/>
          <w:szCs w:val="24"/>
        </w:rPr>
        <w:t>i</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2"/>
          <w:sz w:val="24"/>
          <w:szCs w:val="24"/>
        </w:rPr>
        <w:t>z</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h</w:t>
      </w:r>
      <w:r w:rsidR="001C42C6" w:rsidRPr="00EE7EE7">
        <w:rPr>
          <w:rFonts w:ascii="Bookman Old Style" w:eastAsia="Arial" w:hAnsi="Bookman Old Style" w:cs="Arial"/>
          <w:spacing w:val="9"/>
          <w:sz w:val="24"/>
          <w:szCs w:val="24"/>
        </w:rPr>
        <w:t xml:space="preserve"> </w:t>
      </w:r>
      <w:r w:rsidR="001C42C6" w:rsidRPr="00EE7EE7">
        <w:rPr>
          <w:rFonts w:ascii="Bookman Old Style" w:eastAsia="Arial" w:hAnsi="Bookman Old Style" w:cs="Arial"/>
          <w:spacing w:val="4"/>
          <w:sz w:val="24"/>
          <w:szCs w:val="24"/>
        </w:rPr>
        <w:t>P</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og</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m</w:t>
      </w:r>
      <w:r w:rsidR="001C42C6" w:rsidRPr="00EE7EE7">
        <w:rPr>
          <w:rFonts w:ascii="Bookman Old Style" w:eastAsia="Arial" w:hAnsi="Bookman Old Style" w:cs="Arial"/>
          <w:spacing w:val="8"/>
          <w:sz w:val="24"/>
          <w:szCs w:val="24"/>
        </w:rPr>
        <w:t xml:space="preserve"> </w:t>
      </w:r>
      <w:r w:rsidR="001C42C6" w:rsidRPr="00EE7EE7">
        <w:rPr>
          <w:rFonts w:ascii="Bookman Old Style" w:eastAsia="Arial" w:hAnsi="Bookman Old Style" w:cs="Arial"/>
          <w:spacing w:val="2"/>
          <w:sz w:val="24"/>
          <w:szCs w:val="24"/>
        </w:rPr>
        <w:t>P</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k</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z w:val="24"/>
          <w:szCs w:val="24"/>
        </w:rPr>
        <w:t xml:space="preserve">t </w:t>
      </w:r>
      <w:r>
        <w:rPr>
          <w:rFonts w:ascii="Bookman Old Style" w:eastAsia="Arial" w:hAnsi="Bookman Old Style" w:cs="Arial"/>
          <w:sz w:val="24"/>
          <w:szCs w:val="24"/>
        </w:rPr>
        <w:t xml:space="preserve">   </w:t>
      </w:r>
    </w:p>
    <w:p w:rsidR="00A20B0B" w:rsidRDefault="00A20B0B" w:rsidP="009748ED">
      <w:pPr>
        <w:spacing w:before="1" w:line="288" w:lineRule="auto"/>
        <w:ind w:left="810" w:right="158" w:hanging="540"/>
        <w:jc w:val="both"/>
        <w:rPr>
          <w:rFonts w:ascii="Bookman Old Style" w:eastAsia="Arial" w:hAnsi="Bookman Old Style" w:cs="Arial"/>
          <w:spacing w:val="37"/>
          <w:sz w:val="24"/>
          <w:szCs w:val="24"/>
        </w:rPr>
      </w:pPr>
      <w:r>
        <w:rPr>
          <w:rFonts w:ascii="Bookman Old Style" w:eastAsia="Arial" w:hAnsi="Bookman Old Style" w:cs="Arial"/>
          <w:sz w:val="24"/>
          <w:szCs w:val="24"/>
        </w:rPr>
        <w:t xml:space="preserve">            </w:t>
      </w:r>
      <w:r w:rsidR="001C42C6" w:rsidRPr="00EE7EE7">
        <w:rPr>
          <w:rFonts w:ascii="Bookman Old Style" w:eastAsia="Arial" w:hAnsi="Bookman Old Style" w:cs="Arial"/>
          <w:spacing w:val="1"/>
          <w:sz w:val="24"/>
          <w:szCs w:val="24"/>
        </w:rPr>
        <w:t>B</w:t>
      </w:r>
      <w:r w:rsidR="001C42C6" w:rsidRPr="00EE7EE7">
        <w:rPr>
          <w:rFonts w:ascii="Bookman Old Style" w:eastAsia="Arial" w:hAnsi="Bookman Old Style" w:cs="Arial"/>
          <w:sz w:val="24"/>
          <w:szCs w:val="24"/>
        </w:rPr>
        <w:t>/</w:t>
      </w:r>
      <w:r w:rsidR="001C42C6" w:rsidRPr="00EE7EE7">
        <w:rPr>
          <w:rFonts w:ascii="Bookman Old Style" w:eastAsia="Arial" w:hAnsi="Bookman Old Style" w:cs="Arial"/>
          <w:spacing w:val="1"/>
          <w:sz w:val="24"/>
          <w:szCs w:val="24"/>
        </w:rPr>
        <w:t>I</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2"/>
          <w:sz w:val="24"/>
          <w:szCs w:val="24"/>
        </w:rPr>
        <w:t>z</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h  s</w:t>
      </w:r>
      <w:r w:rsidR="001C42C6" w:rsidRPr="00EE7EE7">
        <w:rPr>
          <w:rFonts w:ascii="Bookman Old Style" w:eastAsia="Arial" w:hAnsi="Bookman Old Style" w:cs="Arial"/>
          <w:spacing w:val="1"/>
          <w:sz w:val="24"/>
          <w:szCs w:val="24"/>
        </w:rPr>
        <w:t>atua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6"/>
          <w:sz w:val="24"/>
          <w:szCs w:val="24"/>
        </w:rPr>
        <w:t xml:space="preserve"> </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pacing w:val="-1"/>
          <w:sz w:val="24"/>
          <w:szCs w:val="24"/>
        </w:rPr>
        <w:t>nd</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z w:val="24"/>
          <w:szCs w:val="24"/>
        </w:rPr>
        <w:t>ik</w:t>
      </w:r>
      <w:r w:rsidR="001C42C6" w:rsidRPr="00EE7EE7">
        <w:rPr>
          <w:rFonts w:ascii="Bookman Old Style" w:eastAsia="Arial" w:hAnsi="Bookman Old Style" w:cs="Arial"/>
          <w:spacing w:val="4"/>
          <w:sz w:val="24"/>
          <w:szCs w:val="24"/>
        </w:rPr>
        <w:t>a</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61"/>
          <w:sz w:val="24"/>
          <w:szCs w:val="24"/>
        </w:rPr>
        <w:t xml:space="preserve"> </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1"/>
          <w:sz w:val="24"/>
          <w:szCs w:val="24"/>
        </w:rPr>
        <w:t>ua</w:t>
      </w:r>
      <w:r w:rsidR="001C42C6" w:rsidRPr="00EE7EE7">
        <w:rPr>
          <w:rFonts w:ascii="Bookman Old Style" w:eastAsia="Arial" w:hAnsi="Bookman Old Style" w:cs="Arial"/>
          <w:sz w:val="24"/>
          <w:szCs w:val="24"/>
        </w:rPr>
        <w:t xml:space="preserve">r </w:t>
      </w:r>
      <w:r w:rsidR="001C42C6" w:rsidRPr="00EE7EE7">
        <w:rPr>
          <w:rFonts w:ascii="Bookman Old Style" w:eastAsia="Arial" w:hAnsi="Bookman Old Style" w:cs="Arial"/>
          <w:spacing w:val="13"/>
          <w:sz w:val="24"/>
          <w:szCs w:val="24"/>
        </w:rPr>
        <w:t xml:space="preserve"> </w:t>
      </w:r>
      <w:r w:rsidR="001C42C6" w:rsidRPr="00EE7EE7">
        <w:rPr>
          <w:rFonts w:ascii="Bookman Old Style" w:eastAsia="Arial" w:hAnsi="Bookman Old Style" w:cs="Arial"/>
          <w:spacing w:val="-2"/>
          <w:sz w:val="24"/>
          <w:szCs w:val="24"/>
        </w:rPr>
        <w:t>y</w:t>
      </w:r>
      <w:r w:rsidR="001C42C6" w:rsidRPr="00EE7EE7">
        <w:rPr>
          <w:rFonts w:ascii="Bookman Old Style" w:eastAsia="Arial" w:hAnsi="Bookman Old Style" w:cs="Arial"/>
          <w:spacing w:val="1"/>
          <w:sz w:val="24"/>
          <w:szCs w:val="24"/>
        </w:rPr>
        <w:t>an</w:t>
      </w:r>
      <w:r w:rsidR="001C42C6" w:rsidRPr="00EE7EE7">
        <w:rPr>
          <w:rFonts w:ascii="Bookman Old Style" w:eastAsia="Arial" w:hAnsi="Bookman Old Style" w:cs="Arial"/>
          <w:sz w:val="24"/>
          <w:szCs w:val="24"/>
        </w:rPr>
        <w:t>g</w:t>
      </w:r>
      <w:r w:rsidR="001C42C6" w:rsidRPr="00EE7EE7">
        <w:rPr>
          <w:rFonts w:ascii="Bookman Old Style" w:eastAsia="Arial" w:hAnsi="Bookman Old Style" w:cs="Arial"/>
          <w:spacing w:val="65"/>
          <w:sz w:val="24"/>
          <w:szCs w:val="24"/>
        </w:rPr>
        <w:t xml:space="preserve"> </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3"/>
          <w:sz w:val="24"/>
          <w:szCs w:val="24"/>
        </w:rPr>
        <w:t>i</w:t>
      </w:r>
      <w:r w:rsidR="001C42C6" w:rsidRPr="00EE7EE7">
        <w:rPr>
          <w:rFonts w:ascii="Bookman Old Style" w:eastAsia="Arial" w:hAnsi="Bookman Old Style" w:cs="Arial"/>
          <w:spacing w:val="4"/>
          <w:sz w:val="24"/>
          <w:szCs w:val="24"/>
        </w:rPr>
        <w:t>n</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3"/>
          <w:sz w:val="24"/>
          <w:szCs w:val="24"/>
        </w:rPr>
        <w:t>l</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3"/>
          <w:sz w:val="24"/>
          <w:szCs w:val="24"/>
        </w:rPr>
        <w:t>/</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2"/>
          <w:sz w:val="24"/>
          <w:szCs w:val="24"/>
        </w:rPr>
        <w:t>i</w:t>
      </w:r>
      <w:r w:rsidR="001C42C6" w:rsidRPr="00EE7EE7">
        <w:rPr>
          <w:rFonts w:ascii="Bookman Old Style" w:eastAsia="Arial" w:hAnsi="Bookman Old Style" w:cs="Arial"/>
          <w:spacing w:val="1"/>
          <w:sz w:val="24"/>
          <w:szCs w:val="24"/>
        </w:rPr>
        <w:t>ha</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37"/>
          <w:sz w:val="24"/>
          <w:szCs w:val="24"/>
        </w:rPr>
        <w:t xml:space="preserve"> </w:t>
      </w:r>
      <w:r>
        <w:rPr>
          <w:rFonts w:ascii="Bookman Old Style" w:eastAsia="Arial" w:hAnsi="Bookman Old Style" w:cs="Arial"/>
          <w:spacing w:val="37"/>
          <w:sz w:val="24"/>
          <w:szCs w:val="24"/>
        </w:rPr>
        <w:t xml:space="preserve"> </w:t>
      </w:r>
    </w:p>
    <w:p w:rsidR="001C42C6" w:rsidRPr="00EE7EE7" w:rsidRDefault="00A20B0B" w:rsidP="009748ED">
      <w:pPr>
        <w:spacing w:before="1" w:line="288" w:lineRule="auto"/>
        <w:ind w:left="810" w:right="158" w:hanging="540"/>
        <w:jc w:val="both"/>
        <w:rPr>
          <w:rFonts w:ascii="Bookman Old Style" w:eastAsia="Arial" w:hAnsi="Bookman Old Style" w:cs="Arial"/>
          <w:sz w:val="24"/>
          <w:szCs w:val="24"/>
        </w:rPr>
      </w:pPr>
      <w:r>
        <w:rPr>
          <w:rFonts w:ascii="Bookman Old Style" w:eastAsia="Arial" w:hAnsi="Bookman Old Style" w:cs="Arial"/>
          <w:spacing w:val="37"/>
          <w:sz w:val="24"/>
          <w:szCs w:val="24"/>
        </w:rPr>
        <w:t xml:space="preserve">        </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4"/>
          <w:sz w:val="24"/>
          <w:szCs w:val="24"/>
        </w:rPr>
        <w:t>a</w:t>
      </w:r>
      <w:r w:rsidR="001C42C6" w:rsidRPr="00EE7EE7">
        <w:rPr>
          <w:rFonts w:ascii="Bookman Old Style" w:eastAsia="Arial" w:hAnsi="Bookman Old Style" w:cs="Arial"/>
          <w:spacing w:val="2"/>
          <w:sz w:val="24"/>
          <w:szCs w:val="24"/>
        </w:rPr>
        <w:t>m</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2"/>
          <w:sz w:val="24"/>
          <w:szCs w:val="24"/>
        </w:rPr>
        <w:t>s</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t</w:t>
      </w:r>
      <w:r w:rsidR="001C42C6" w:rsidRPr="00EE7EE7">
        <w:rPr>
          <w:rFonts w:ascii="Bookman Old Style" w:eastAsia="Arial" w:hAnsi="Bookman Old Style" w:cs="Arial"/>
          <w:spacing w:val="-3"/>
          <w:sz w:val="24"/>
          <w:szCs w:val="24"/>
        </w:rPr>
        <w:t>i</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pacing w:val="-2"/>
          <w:sz w:val="24"/>
          <w:szCs w:val="24"/>
        </w:rPr>
        <w:t>g</w:t>
      </w:r>
      <w:r w:rsidR="001C42C6" w:rsidRPr="00EE7EE7">
        <w:rPr>
          <w:rFonts w:ascii="Bookman Old Style" w:eastAsia="Arial" w:hAnsi="Bookman Old Style" w:cs="Arial"/>
          <w:sz w:val="24"/>
          <w:szCs w:val="24"/>
        </w:rPr>
        <w:t>k</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t </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18"/>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z w:val="24"/>
          <w:szCs w:val="24"/>
        </w:rPr>
        <w:t>M</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z w:val="24"/>
          <w:szCs w:val="24"/>
        </w:rPr>
        <w:t>;</w:t>
      </w:r>
    </w:p>
    <w:p w:rsidR="001C42C6" w:rsidRPr="00EE7EE7" w:rsidRDefault="00A20B0B" w:rsidP="009748ED">
      <w:pPr>
        <w:spacing w:before="4"/>
        <w:ind w:left="1080" w:hanging="540"/>
        <w:jc w:val="both"/>
        <w:rPr>
          <w:rFonts w:ascii="Bookman Old Style" w:eastAsia="Arial" w:hAnsi="Bookman Old Style" w:cs="Arial"/>
          <w:sz w:val="24"/>
          <w:szCs w:val="24"/>
        </w:rPr>
      </w:pPr>
      <w:r>
        <w:rPr>
          <w:rFonts w:ascii="Bookman Old Style" w:eastAsia="Arial" w:hAnsi="Bookman Old Style" w:cs="Arial"/>
          <w:spacing w:val="1"/>
          <w:sz w:val="24"/>
          <w:szCs w:val="24"/>
        </w:rPr>
        <w:t xml:space="preserve">    b</w:t>
      </w:r>
      <w:r w:rsidR="001C42C6">
        <w:rPr>
          <w:rFonts w:ascii="Bookman Old Style" w:eastAsia="Arial" w:hAnsi="Bookman Old Style" w:cs="Arial"/>
          <w:sz w:val="24"/>
          <w:szCs w:val="24"/>
        </w:rPr>
        <w:t>)</w:t>
      </w:r>
      <w:r w:rsidR="009748ED">
        <w:rPr>
          <w:rFonts w:ascii="Bookman Old Style" w:eastAsia="Arial" w:hAnsi="Bookman Old Style" w:cs="Arial"/>
          <w:sz w:val="24"/>
          <w:szCs w:val="24"/>
        </w:rPr>
        <w:t xml:space="preserve"> </w:t>
      </w:r>
      <w:r>
        <w:rPr>
          <w:rFonts w:ascii="Bookman Old Style" w:eastAsia="Arial" w:hAnsi="Bookman Old Style" w:cs="Arial"/>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r</w:t>
      </w:r>
      <w:r w:rsidR="001C42C6" w:rsidRPr="00EE7EE7">
        <w:rPr>
          <w:rFonts w:ascii="Bookman Old Style" w:eastAsia="Arial" w:hAnsi="Bookman Old Style" w:cs="Arial"/>
          <w:spacing w:val="1"/>
          <w:sz w:val="24"/>
          <w:szCs w:val="24"/>
        </w:rPr>
        <w:t>t</w:t>
      </w:r>
      <w:r w:rsidR="001C42C6" w:rsidRPr="00EE7EE7">
        <w:rPr>
          <w:rFonts w:ascii="Bookman Old Style" w:eastAsia="Arial" w:hAnsi="Bookman Old Style" w:cs="Arial"/>
          <w:spacing w:val="-3"/>
          <w:sz w:val="24"/>
          <w:szCs w:val="24"/>
        </w:rPr>
        <w:t>i</w:t>
      </w:r>
      <w:r w:rsidR="001C42C6" w:rsidRPr="00EE7EE7">
        <w:rPr>
          <w:rFonts w:ascii="Bookman Old Style" w:eastAsia="Arial" w:hAnsi="Bookman Old Style" w:cs="Arial"/>
          <w:spacing w:val="3"/>
          <w:sz w:val="24"/>
          <w:szCs w:val="24"/>
        </w:rPr>
        <w:t>f</w:t>
      </w:r>
      <w:r w:rsidR="001C42C6" w:rsidRPr="00EE7EE7">
        <w:rPr>
          <w:rFonts w:ascii="Bookman Old Style" w:eastAsia="Arial" w:hAnsi="Bookman Old Style" w:cs="Arial"/>
          <w:sz w:val="24"/>
          <w:szCs w:val="24"/>
        </w:rPr>
        <w:t>ik</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t</w:t>
      </w:r>
      <w:r w:rsidR="001C42C6" w:rsidRPr="00EE7EE7">
        <w:rPr>
          <w:rFonts w:ascii="Bookman Old Style" w:eastAsia="Arial" w:hAnsi="Bookman Old Style" w:cs="Arial"/>
          <w:spacing w:val="-19"/>
          <w:sz w:val="24"/>
          <w:szCs w:val="24"/>
        </w:rPr>
        <w:t xml:space="preserve"> </w:t>
      </w:r>
      <w:r w:rsidR="001C42C6" w:rsidRPr="00EE7EE7">
        <w:rPr>
          <w:rFonts w:ascii="Bookman Old Style" w:eastAsia="Arial" w:hAnsi="Bookman Old Style" w:cs="Arial"/>
          <w:sz w:val="24"/>
          <w:szCs w:val="24"/>
        </w:rPr>
        <w:t>H</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sil</w:t>
      </w:r>
      <w:r w:rsidR="001C42C6" w:rsidRPr="00EE7EE7">
        <w:rPr>
          <w:rFonts w:ascii="Bookman Old Style" w:eastAsia="Arial" w:hAnsi="Bookman Old Style" w:cs="Arial"/>
          <w:spacing w:val="-12"/>
          <w:sz w:val="24"/>
          <w:szCs w:val="24"/>
        </w:rPr>
        <w:t xml:space="preserve"> </w:t>
      </w:r>
      <w:r w:rsidR="001C42C6" w:rsidRPr="00EE7EE7">
        <w:rPr>
          <w:rFonts w:ascii="Bookman Old Style" w:eastAsia="Arial" w:hAnsi="Bookman Old Style" w:cs="Arial"/>
          <w:spacing w:val="2"/>
          <w:sz w:val="24"/>
          <w:szCs w:val="24"/>
        </w:rPr>
        <w:t>U</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2"/>
          <w:sz w:val="24"/>
          <w:szCs w:val="24"/>
        </w:rPr>
        <w:t>i</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10"/>
          <w:sz w:val="24"/>
          <w:szCs w:val="24"/>
        </w:rPr>
        <w:t xml:space="preserve"> </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2"/>
          <w:sz w:val="24"/>
          <w:szCs w:val="24"/>
        </w:rPr>
        <w:t>i</w:t>
      </w:r>
      <w:r w:rsidR="001C42C6" w:rsidRPr="00EE7EE7">
        <w:rPr>
          <w:rFonts w:ascii="Bookman Old Style" w:eastAsia="Arial" w:hAnsi="Bookman Old Style" w:cs="Arial"/>
          <w:spacing w:val="-1"/>
          <w:sz w:val="24"/>
          <w:szCs w:val="24"/>
        </w:rPr>
        <w:t>o</w:t>
      </w:r>
      <w:r w:rsidR="001C42C6" w:rsidRPr="00EE7EE7">
        <w:rPr>
          <w:rFonts w:ascii="Bookman Old Style" w:eastAsia="Arial" w:hAnsi="Bookman Old Style" w:cs="Arial"/>
          <w:spacing w:val="1"/>
          <w:sz w:val="24"/>
          <w:szCs w:val="24"/>
        </w:rPr>
        <w:t>na</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21"/>
          <w:sz w:val="24"/>
          <w:szCs w:val="24"/>
        </w:rPr>
        <w:t xml:space="preserve"> </w:t>
      </w:r>
      <w:r w:rsidR="001C42C6" w:rsidRPr="00EE7EE7">
        <w:rPr>
          <w:rFonts w:ascii="Bookman Old Style" w:eastAsia="Arial" w:hAnsi="Bookman Old Style" w:cs="Arial"/>
          <w:spacing w:val="-1"/>
          <w:sz w:val="24"/>
          <w:szCs w:val="24"/>
        </w:rPr>
        <w:t>(</w:t>
      </w:r>
      <w:r w:rsidR="001C42C6" w:rsidRPr="00EE7EE7">
        <w:rPr>
          <w:rFonts w:ascii="Bookman Old Style" w:eastAsia="Arial" w:hAnsi="Bookman Old Style" w:cs="Arial"/>
          <w:spacing w:val="4"/>
          <w:sz w:val="24"/>
          <w:szCs w:val="24"/>
        </w:rPr>
        <w:t>S</w:t>
      </w:r>
      <w:r w:rsidR="001C42C6" w:rsidRPr="00EE7EE7">
        <w:rPr>
          <w:rFonts w:ascii="Bookman Old Style" w:eastAsia="Arial" w:hAnsi="Bookman Old Style" w:cs="Arial"/>
          <w:sz w:val="24"/>
          <w:szCs w:val="24"/>
        </w:rPr>
        <w:t>HU</w:t>
      </w:r>
      <w:r w:rsidR="001C42C6" w:rsidRPr="00EE7EE7">
        <w:rPr>
          <w:rFonts w:ascii="Bookman Old Style" w:eastAsia="Arial" w:hAnsi="Bookman Old Style" w:cs="Arial"/>
          <w:spacing w:val="2"/>
          <w:sz w:val="24"/>
          <w:szCs w:val="24"/>
        </w:rPr>
        <w:t>N</w:t>
      </w:r>
      <w:r w:rsidR="001C42C6" w:rsidRPr="00EE7EE7">
        <w:rPr>
          <w:rFonts w:ascii="Bookman Old Style" w:eastAsia="Arial" w:hAnsi="Bookman Old Style" w:cs="Arial"/>
          <w:sz w:val="24"/>
          <w:szCs w:val="24"/>
        </w:rPr>
        <w:t>)</w:t>
      </w:r>
      <w:r w:rsidR="001C42C6">
        <w:rPr>
          <w:rFonts w:ascii="Bookman Old Style" w:eastAsia="Arial" w:hAnsi="Bookman Old Style" w:cs="Arial"/>
          <w:sz w:val="24"/>
          <w:szCs w:val="24"/>
        </w:rPr>
        <w:t xml:space="preserve"> S</w:t>
      </w:r>
      <w:r w:rsidR="001C42C6" w:rsidRPr="00EE7EE7">
        <w:rPr>
          <w:rFonts w:ascii="Bookman Old Style" w:eastAsia="Arial" w:hAnsi="Bookman Old Style" w:cs="Arial"/>
          <w:spacing w:val="4"/>
          <w:sz w:val="24"/>
          <w:szCs w:val="24"/>
        </w:rPr>
        <w:t>M</w:t>
      </w:r>
      <w:r w:rsidR="001C42C6" w:rsidRPr="00EE7EE7">
        <w:rPr>
          <w:rFonts w:ascii="Bookman Old Style" w:eastAsia="Arial" w:hAnsi="Bookman Old Style" w:cs="Arial"/>
          <w:spacing w:val="2"/>
          <w:sz w:val="24"/>
          <w:szCs w:val="24"/>
        </w:rPr>
        <w:t>P</w:t>
      </w:r>
      <w:r w:rsidR="001C42C6" w:rsidRPr="00EE7EE7">
        <w:rPr>
          <w:rFonts w:ascii="Bookman Old Style" w:eastAsia="Arial" w:hAnsi="Bookman Old Style" w:cs="Arial"/>
          <w:sz w:val="24"/>
          <w:szCs w:val="24"/>
        </w:rPr>
        <w:t>/</w:t>
      </w:r>
      <w:r w:rsidR="001C42C6" w:rsidRPr="00EE7EE7">
        <w:rPr>
          <w:rFonts w:ascii="Bookman Old Style" w:eastAsia="Arial" w:hAnsi="Bookman Old Style" w:cs="Arial"/>
          <w:spacing w:val="3"/>
          <w:sz w:val="24"/>
          <w:szCs w:val="24"/>
        </w:rPr>
        <w:t>s</w:t>
      </w:r>
      <w:r w:rsidR="001C42C6" w:rsidRPr="00EE7EE7">
        <w:rPr>
          <w:rFonts w:ascii="Bookman Old Style" w:eastAsia="Arial" w:hAnsi="Bookman Old Style" w:cs="Arial"/>
          <w:spacing w:val="7"/>
          <w:sz w:val="24"/>
          <w:szCs w:val="24"/>
        </w:rPr>
        <w:t>e</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4"/>
          <w:sz w:val="24"/>
          <w:szCs w:val="24"/>
        </w:rPr>
        <w:t>e</w:t>
      </w:r>
      <w:r w:rsidR="001C42C6" w:rsidRPr="00EE7EE7">
        <w:rPr>
          <w:rFonts w:ascii="Bookman Old Style" w:eastAsia="Arial" w:hAnsi="Bookman Old Style" w:cs="Arial"/>
          <w:spacing w:val="1"/>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3"/>
          <w:sz w:val="24"/>
          <w:szCs w:val="24"/>
        </w:rPr>
        <w:t>j</w:t>
      </w:r>
      <w:r w:rsidR="001C42C6" w:rsidRPr="00EE7EE7">
        <w:rPr>
          <w:rFonts w:ascii="Bookman Old Style" w:eastAsia="Arial" w:hAnsi="Bookman Old Style" w:cs="Arial"/>
          <w:spacing w:val="2"/>
          <w:sz w:val="24"/>
          <w:szCs w:val="24"/>
        </w:rPr>
        <w:t>at</w:t>
      </w:r>
      <w:r w:rsidR="001C42C6" w:rsidRPr="00EE7EE7">
        <w:rPr>
          <w:rFonts w:ascii="Bookman Old Style" w:eastAsia="Arial" w:hAnsi="Bookman Old Style" w:cs="Arial"/>
          <w:sz w:val="24"/>
          <w:szCs w:val="24"/>
        </w:rPr>
        <w:t>;</w:t>
      </w:r>
    </w:p>
    <w:p w:rsidR="00A20B0B" w:rsidRDefault="00A20B0B" w:rsidP="009748ED">
      <w:pPr>
        <w:spacing w:before="60" w:line="288" w:lineRule="auto"/>
        <w:ind w:left="810" w:right="158" w:hanging="270"/>
        <w:jc w:val="both"/>
        <w:rPr>
          <w:rFonts w:ascii="Bookman Old Style" w:eastAsia="Arial" w:hAnsi="Bookman Old Style" w:cs="Arial"/>
          <w:spacing w:val="50"/>
          <w:sz w:val="24"/>
          <w:szCs w:val="24"/>
        </w:rPr>
      </w:pPr>
      <w:r>
        <w:rPr>
          <w:rFonts w:ascii="Bookman Old Style" w:eastAsia="Arial" w:hAnsi="Bookman Old Style" w:cs="Arial"/>
          <w:sz w:val="24"/>
          <w:szCs w:val="24"/>
        </w:rPr>
        <w:t xml:space="preserve">    c</w:t>
      </w:r>
      <w:r w:rsidR="001C42C6" w:rsidRPr="00EE7EE7">
        <w:rPr>
          <w:rFonts w:ascii="Bookman Old Style" w:eastAsia="Arial" w:hAnsi="Bookman Old Style" w:cs="Arial"/>
          <w:sz w:val="24"/>
          <w:szCs w:val="24"/>
        </w:rPr>
        <w:t>)</w:t>
      </w:r>
      <w:r>
        <w:rPr>
          <w:rFonts w:ascii="Bookman Old Style" w:eastAsia="Arial" w:hAnsi="Bookman Old Style" w:cs="Arial"/>
          <w:sz w:val="24"/>
          <w:szCs w:val="24"/>
        </w:rPr>
        <w:t xml:space="preserve">  </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k</w:t>
      </w:r>
      <w:r w:rsidR="001C42C6" w:rsidRPr="00EE7EE7">
        <w:rPr>
          <w:rFonts w:ascii="Bookman Old Style" w:eastAsia="Arial" w:hAnsi="Bookman Old Style" w:cs="Arial"/>
          <w:spacing w:val="-2"/>
          <w:sz w:val="24"/>
          <w:szCs w:val="24"/>
        </w:rPr>
        <w:t>t</w:t>
      </w:r>
      <w:r w:rsidR="001C42C6" w:rsidRPr="00EE7EE7">
        <w:rPr>
          <w:rFonts w:ascii="Bookman Old Style" w:eastAsia="Arial" w:hAnsi="Bookman Old Style" w:cs="Arial"/>
          <w:sz w:val="24"/>
          <w:szCs w:val="24"/>
        </w:rPr>
        <w:t xml:space="preserve">a </w:t>
      </w:r>
      <w:r w:rsidR="001C42C6" w:rsidRPr="00EE7EE7">
        <w:rPr>
          <w:rFonts w:ascii="Bookman Old Style" w:eastAsia="Arial" w:hAnsi="Bookman Old Style" w:cs="Arial"/>
          <w:spacing w:val="61"/>
          <w:sz w:val="24"/>
          <w:szCs w:val="24"/>
        </w:rPr>
        <w:t xml:space="preserve"> </w:t>
      </w:r>
      <w:r w:rsidR="001C42C6" w:rsidRPr="00EE7EE7">
        <w:rPr>
          <w:rFonts w:ascii="Bookman Old Style" w:eastAsia="Arial" w:hAnsi="Bookman Old Style" w:cs="Arial"/>
          <w:spacing w:val="-2"/>
          <w:sz w:val="24"/>
          <w:szCs w:val="24"/>
        </w:rPr>
        <w:t>k</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1"/>
          <w:sz w:val="24"/>
          <w:szCs w:val="24"/>
        </w:rPr>
        <w:t>hi</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48"/>
          <w:sz w:val="24"/>
          <w:szCs w:val="24"/>
        </w:rPr>
        <w:t xml:space="preserve"> </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pacing w:val="1"/>
          <w:sz w:val="24"/>
          <w:szCs w:val="24"/>
        </w:rPr>
        <w:t>en</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52"/>
          <w:sz w:val="24"/>
          <w:szCs w:val="24"/>
        </w:rPr>
        <w:t xml:space="preserve"> </w:t>
      </w:r>
      <w:r w:rsidR="001C42C6" w:rsidRPr="00EE7EE7">
        <w:rPr>
          <w:rFonts w:ascii="Bookman Old Style" w:eastAsia="Arial" w:hAnsi="Bookman Old Style" w:cs="Arial"/>
          <w:spacing w:val="1"/>
          <w:sz w:val="24"/>
          <w:szCs w:val="24"/>
        </w:rPr>
        <w:t>bata</w:t>
      </w:r>
      <w:r w:rsidR="001C42C6" w:rsidRPr="00EE7EE7">
        <w:rPr>
          <w:rFonts w:ascii="Bookman Old Style" w:eastAsia="Arial" w:hAnsi="Bookman Old Style" w:cs="Arial"/>
          <w:sz w:val="24"/>
          <w:szCs w:val="24"/>
        </w:rPr>
        <w:t xml:space="preserve">s </w:t>
      </w:r>
      <w:r w:rsidR="001C42C6" w:rsidRPr="00EE7EE7">
        <w:rPr>
          <w:rFonts w:ascii="Bookman Old Style" w:eastAsia="Arial" w:hAnsi="Bookman Old Style" w:cs="Arial"/>
          <w:spacing w:val="56"/>
          <w:sz w:val="24"/>
          <w:szCs w:val="24"/>
        </w:rPr>
        <w:t xml:space="preserve"> </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 xml:space="preserve">sia  </w:t>
      </w:r>
      <w:r w:rsidR="001C42C6" w:rsidRPr="00EE7EE7">
        <w:rPr>
          <w:rFonts w:ascii="Bookman Old Style" w:eastAsia="Arial" w:hAnsi="Bookman Old Style" w:cs="Arial"/>
          <w:spacing w:val="39"/>
          <w:sz w:val="24"/>
          <w:szCs w:val="24"/>
        </w:rPr>
        <w:t xml:space="preserve"> </w:t>
      </w:r>
      <w:r w:rsidR="001C42C6" w:rsidRPr="00EE7EE7">
        <w:rPr>
          <w:rFonts w:ascii="Bookman Old Style" w:eastAsia="Arial" w:hAnsi="Bookman Old Style" w:cs="Arial"/>
          <w:spacing w:val="2"/>
          <w:sz w:val="24"/>
          <w:szCs w:val="24"/>
        </w:rPr>
        <w:t>p</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2"/>
          <w:sz w:val="24"/>
          <w:szCs w:val="24"/>
        </w:rPr>
        <w:t>i</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z w:val="24"/>
          <w:szCs w:val="24"/>
        </w:rPr>
        <w:t xml:space="preserve">g </w:t>
      </w:r>
      <w:r w:rsidR="001C42C6" w:rsidRPr="00EE7EE7">
        <w:rPr>
          <w:rFonts w:ascii="Bookman Old Style" w:eastAsia="Arial" w:hAnsi="Bookman Old Style" w:cs="Arial"/>
          <w:spacing w:val="54"/>
          <w:sz w:val="24"/>
          <w:szCs w:val="24"/>
        </w:rPr>
        <w:t xml:space="preserve"> </w:t>
      </w:r>
      <w:r w:rsidR="001C42C6" w:rsidRPr="00EE7EE7">
        <w:rPr>
          <w:rFonts w:ascii="Bookman Old Style" w:eastAsia="Arial" w:hAnsi="Bookman Old Style" w:cs="Arial"/>
          <w:spacing w:val="1"/>
          <w:sz w:val="24"/>
          <w:szCs w:val="24"/>
        </w:rPr>
        <w:t>t</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1"/>
          <w:sz w:val="24"/>
          <w:szCs w:val="24"/>
        </w:rPr>
        <w:t>ng</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z w:val="24"/>
          <w:szCs w:val="24"/>
        </w:rPr>
        <w:t xml:space="preserve">i </w:t>
      </w:r>
      <w:r w:rsidR="001C42C6" w:rsidRPr="00EE7EE7">
        <w:rPr>
          <w:rFonts w:ascii="Bookman Old Style" w:eastAsia="Arial" w:hAnsi="Bookman Old Style" w:cs="Arial"/>
          <w:spacing w:val="56"/>
          <w:sz w:val="24"/>
          <w:szCs w:val="24"/>
        </w:rPr>
        <w:t xml:space="preserve"> </w:t>
      </w:r>
      <w:r w:rsidR="001C42C6" w:rsidRPr="00EE7EE7">
        <w:rPr>
          <w:rFonts w:ascii="Bookman Old Style" w:eastAsia="Arial" w:hAnsi="Bookman Old Style" w:cs="Arial"/>
          <w:spacing w:val="1"/>
          <w:sz w:val="24"/>
          <w:szCs w:val="24"/>
        </w:rPr>
        <w:t>2</w:t>
      </w:r>
      <w:r w:rsidR="001C42C6" w:rsidRPr="00EE7EE7">
        <w:rPr>
          <w:rFonts w:ascii="Bookman Old Style" w:eastAsia="Arial" w:hAnsi="Bookman Old Style" w:cs="Arial"/>
          <w:sz w:val="24"/>
          <w:szCs w:val="24"/>
        </w:rPr>
        <w:t xml:space="preserve">1 </w:t>
      </w:r>
      <w:r w:rsidR="001C42C6" w:rsidRPr="00EE7EE7">
        <w:rPr>
          <w:rFonts w:ascii="Bookman Old Style" w:eastAsia="Arial" w:hAnsi="Bookman Old Style" w:cs="Arial"/>
          <w:spacing w:val="65"/>
          <w:sz w:val="24"/>
          <w:szCs w:val="24"/>
        </w:rPr>
        <w:t xml:space="preserve"> </w:t>
      </w:r>
      <w:r w:rsidR="001C42C6" w:rsidRPr="00EE7EE7">
        <w:rPr>
          <w:rFonts w:ascii="Bookman Old Style" w:eastAsia="Arial" w:hAnsi="Bookman Old Style" w:cs="Arial"/>
          <w:sz w:val="24"/>
          <w:szCs w:val="24"/>
        </w:rPr>
        <w:t>(d</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a</w:t>
      </w:r>
      <w:r w:rsidR="001C42C6" w:rsidRPr="00EE7EE7">
        <w:rPr>
          <w:rFonts w:ascii="Bookman Old Style" w:eastAsia="Arial" w:hAnsi="Bookman Old Style" w:cs="Arial"/>
          <w:spacing w:val="50"/>
          <w:sz w:val="24"/>
          <w:szCs w:val="24"/>
        </w:rPr>
        <w:t xml:space="preserve"> </w:t>
      </w:r>
      <w:r>
        <w:rPr>
          <w:rFonts w:ascii="Bookman Old Style" w:eastAsia="Arial" w:hAnsi="Bookman Old Style" w:cs="Arial"/>
          <w:spacing w:val="50"/>
          <w:sz w:val="24"/>
          <w:szCs w:val="24"/>
        </w:rPr>
        <w:t xml:space="preserve"> </w:t>
      </w:r>
    </w:p>
    <w:p w:rsidR="00A20B0B" w:rsidRDefault="00A20B0B" w:rsidP="009748ED">
      <w:pPr>
        <w:spacing w:before="60" w:line="288" w:lineRule="auto"/>
        <w:ind w:left="810" w:right="158" w:hanging="270"/>
        <w:jc w:val="both"/>
        <w:rPr>
          <w:rFonts w:ascii="Bookman Old Style" w:eastAsia="Arial" w:hAnsi="Bookman Old Style" w:cs="Arial"/>
          <w:spacing w:val="-3"/>
          <w:sz w:val="24"/>
          <w:szCs w:val="24"/>
        </w:rPr>
      </w:pPr>
      <w:r>
        <w:rPr>
          <w:rFonts w:ascii="Bookman Old Style" w:eastAsia="Arial" w:hAnsi="Bookman Old Style" w:cs="Arial"/>
          <w:spacing w:val="50"/>
          <w:sz w:val="24"/>
          <w:szCs w:val="24"/>
        </w:rPr>
        <w:t xml:space="preserve">     </w:t>
      </w:r>
      <w:r w:rsidR="001C42C6" w:rsidRPr="00EE7EE7">
        <w:rPr>
          <w:rFonts w:ascii="Bookman Old Style" w:eastAsia="Arial" w:hAnsi="Bookman Old Style" w:cs="Arial"/>
          <w:spacing w:val="2"/>
          <w:sz w:val="24"/>
          <w:szCs w:val="24"/>
        </w:rPr>
        <w:t>p</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1"/>
          <w:sz w:val="24"/>
          <w:szCs w:val="24"/>
        </w:rPr>
        <w:t>u</w:t>
      </w:r>
      <w:r w:rsidR="009748ED">
        <w:rPr>
          <w:rFonts w:ascii="Bookman Old Style" w:eastAsia="Arial" w:hAnsi="Bookman Old Style" w:cs="Arial"/>
          <w:sz w:val="24"/>
          <w:szCs w:val="24"/>
        </w:rPr>
        <w:t xml:space="preserve">h </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3"/>
          <w:sz w:val="24"/>
          <w:szCs w:val="24"/>
        </w:rPr>
        <w:t>t</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 xml:space="preserve">)  </w:t>
      </w:r>
      <w:r w:rsidR="001C42C6" w:rsidRPr="00EE7EE7">
        <w:rPr>
          <w:rFonts w:ascii="Bookman Old Style" w:eastAsia="Arial" w:hAnsi="Bookman Old Style" w:cs="Arial"/>
          <w:spacing w:val="4"/>
          <w:sz w:val="24"/>
          <w:szCs w:val="24"/>
        </w:rPr>
        <w:t xml:space="preserve"> </w:t>
      </w:r>
      <w:r w:rsidR="001C42C6" w:rsidRPr="00EE7EE7">
        <w:rPr>
          <w:rFonts w:ascii="Bookman Old Style" w:eastAsia="Arial" w:hAnsi="Bookman Old Style" w:cs="Arial"/>
          <w:spacing w:val="1"/>
          <w:sz w:val="24"/>
          <w:szCs w:val="24"/>
        </w:rPr>
        <w:t>t</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1"/>
          <w:sz w:val="24"/>
          <w:szCs w:val="24"/>
        </w:rPr>
        <w:t>hu</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66"/>
          <w:sz w:val="24"/>
          <w:szCs w:val="24"/>
        </w:rPr>
        <w:t xml:space="preserve"> </w:t>
      </w:r>
      <w:r w:rsidR="001C42C6" w:rsidRPr="00EE7EE7">
        <w:rPr>
          <w:rFonts w:ascii="Bookman Old Style" w:eastAsia="Arial" w:hAnsi="Bookman Old Style" w:cs="Arial"/>
          <w:spacing w:val="1"/>
          <w:sz w:val="24"/>
          <w:szCs w:val="24"/>
        </w:rPr>
        <w:t>pad</w:t>
      </w:r>
      <w:r w:rsidR="001C42C6" w:rsidRPr="00EE7EE7">
        <w:rPr>
          <w:rFonts w:ascii="Bookman Old Style" w:eastAsia="Arial" w:hAnsi="Bookman Old Style" w:cs="Arial"/>
          <w:sz w:val="24"/>
          <w:szCs w:val="24"/>
        </w:rPr>
        <w:t xml:space="preserve">a  </w:t>
      </w:r>
      <w:r w:rsidR="001C42C6" w:rsidRPr="00EE7EE7">
        <w:rPr>
          <w:rFonts w:ascii="Bookman Old Style" w:eastAsia="Arial" w:hAnsi="Bookman Old Style" w:cs="Arial"/>
          <w:spacing w:val="1"/>
          <w:sz w:val="24"/>
          <w:szCs w:val="24"/>
        </w:rPr>
        <w:t xml:space="preserve"> a</w:t>
      </w:r>
      <w:r w:rsidR="001C42C6" w:rsidRPr="00EE7EE7">
        <w:rPr>
          <w:rFonts w:ascii="Bookman Old Style" w:eastAsia="Arial" w:hAnsi="Bookman Old Style" w:cs="Arial"/>
          <w:spacing w:val="-3"/>
          <w:sz w:val="24"/>
          <w:szCs w:val="24"/>
        </w:rPr>
        <w:t>w</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l  </w:t>
      </w:r>
      <w:r w:rsidR="001C42C6" w:rsidRPr="00EE7EE7">
        <w:rPr>
          <w:rFonts w:ascii="Bookman Old Style" w:eastAsia="Arial" w:hAnsi="Bookman Old Style" w:cs="Arial"/>
          <w:spacing w:val="4"/>
          <w:sz w:val="24"/>
          <w:szCs w:val="24"/>
        </w:rPr>
        <w:t xml:space="preserve"> </w:t>
      </w:r>
      <w:r w:rsidR="001C42C6" w:rsidRPr="00EE7EE7">
        <w:rPr>
          <w:rFonts w:ascii="Bookman Old Style" w:eastAsia="Arial" w:hAnsi="Bookman Old Style" w:cs="Arial"/>
          <w:spacing w:val="3"/>
          <w:sz w:val="24"/>
          <w:szCs w:val="24"/>
        </w:rPr>
        <w:t>t</w:t>
      </w:r>
      <w:r w:rsidR="001C42C6" w:rsidRPr="00EE7EE7">
        <w:rPr>
          <w:rFonts w:ascii="Bookman Old Style" w:eastAsia="Arial" w:hAnsi="Bookman Old Style" w:cs="Arial"/>
          <w:spacing w:val="1"/>
          <w:sz w:val="24"/>
          <w:szCs w:val="24"/>
        </w:rPr>
        <w:t>ahu</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66"/>
          <w:sz w:val="24"/>
          <w:szCs w:val="24"/>
        </w:rPr>
        <w:t xml:space="preserve"> </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58"/>
          <w:sz w:val="24"/>
          <w:szCs w:val="24"/>
        </w:rPr>
        <w:t xml:space="preserve"> </w:t>
      </w:r>
      <w:r w:rsidR="001C42C6" w:rsidRPr="00EE7EE7">
        <w:rPr>
          <w:rFonts w:ascii="Bookman Old Style" w:eastAsia="Arial" w:hAnsi="Bookman Old Style" w:cs="Arial"/>
          <w:spacing w:val="1"/>
          <w:sz w:val="24"/>
          <w:szCs w:val="24"/>
        </w:rPr>
        <w:t>ba</w:t>
      </w:r>
      <w:r w:rsidR="001C42C6" w:rsidRPr="00EE7EE7">
        <w:rPr>
          <w:rFonts w:ascii="Bookman Old Style" w:eastAsia="Arial" w:hAnsi="Bookman Old Style" w:cs="Arial"/>
          <w:sz w:val="24"/>
          <w:szCs w:val="24"/>
        </w:rPr>
        <w:t>ru</w:t>
      </w:r>
      <w:r w:rsidR="001C42C6" w:rsidRPr="00EE7EE7">
        <w:rPr>
          <w:rFonts w:ascii="Bookman Old Style" w:eastAsia="Arial" w:hAnsi="Bookman Old Style" w:cs="Arial"/>
          <w:spacing w:val="-3"/>
          <w:sz w:val="24"/>
          <w:szCs w:val="24"/>
        </w:rPr>
        <w:t xml:space="preserve"> </w:t>
      </w:r>
    </w:p>
    <w:p w:rsidR="001C42C6" w:rsidRPr="00EE7EE7" w:rsidRDefault="00A20B0B" w:rsidP="009748ED">
      <w:pPr>
        <w:spacing w:before="60" w:line="288" w:lineRule="auto"/>
        <w:ind w:left="810" w:right="158" w:hanging="270"/>
        <w:jc w:val="both"/>
        <w:rPr>
          <w:rFonts w:ascii="Bookman Old Style" w:eastAsia="Arial" w:hAnsi="Bookman Old Style" w:cs="Arial"/>
          <w:sz w:val="24"/>
          <w:szCs w:val="24"/>
        </w:rPr>
      </w:pPr>
      <w:r>
        <w:rPr>
          <w:rFonts w:ascii="Bookman Old Style" w:eastAsia="Arial" w:hAnsi="Bookman Old Style" w:cs="Arial"/>
          <w:spacing w:val="-3"/>
          <w:sz w:val="24"/>
          <w:szCs w:val="24"/>
        </w:rPr>
        <w:t xml:space="preserve">        </w:t>
      </w:r>
      <w:r w:rsidR="001C42C6" w:rsidRPr="00EE7EE7">
        <w:rPr>
          <w:rFonts w:ascii="Bookman Old Style" w:eastAsia="Arial" w:hAnsi="Bookman Old Style" w:cs="Arial"/>
          <w:spacing w:val="-1"/>
          <w:sz w:val="24"/>
          <w:szCs w:val="24"/>
        </w:rPr>
        <w:t>2</w:t>
      </w:r>
      <w:r w:rsidR="001C42C6" w:rsidRPr="00EE7EE7">
        <w:rPr>
          <w:rFonts w:ascii="Bookman Old Style" w:eastAsia="Arial" w:hAnsi="Bookman Old Style" w:cs="Arial"/>
          <w:spacing w:val="2"/>
          <w:sz w:val="24"/>
          <w:szCs w:val="24"/>
        </w:rPr>
        <w:t>01</w:t>
      </w:r>
      <w:r w:rsidR="001C42C6">
        <w:rPr>
          <w:rFonts w:ascii="Bookman Old Style" w:eastAsia="Arial" w:hAnsi="Bookman Old Style" w:cs="Arial"/>
          <w:spacing w:val="2"/>
          <w:sz w:val="24"/>
          <w:szCs w:val="24"/>
        </w:rPr>
        <w:t>8</w:t>
      </w:r>
      <w:r w:rsidR="001C42C6" w:rsidRPr="00EE7EE7">
        <w:rPr>
          <w:rFonts w:ascii="Bookman Old Style" w:eastAsia="Arial" w:hAnsi="Bookman Old Style" w:cs="Arial"/>
          <w:spacing w:val="2"/>
          <w:sz w:val="24"/>
          <w:szCs w:val="24"/>
        </w:rPr>
        <w:t>/201</w:t>
      </w:r>
      <w:r w:rsidR="001C42C6">
        <w:rPr>
          <w:rFonts w:ascii="Bookman Old Style" w:eastAsia="Arial" w:hAnsi="Bookman Old Style" w:cs="Arial"/>
          <w:spacing w:val="2"/>
          <w:sz w:val="24"/>
          <w:szCs w:val="24"/>
        </w:rPr>
        <w:t>9</w:t>
      </w:r>
      <w:r w:rsidR="001C42C6" w:rsidRPr="00EE7EE7">
        <w:rPr>
          <w:rFonts w:ascii="Bookman Old Style" w:eastAsia="Arial" w:hAnsi="Bookman Old Style" w:cs="Arial"/>
          <w:sz w:val="24"/>
          <w:szCs w:val="24"/>
        </w:rPr>
        <w:t>;</w:t>
      </w:r>
    </w:p>
    <w:p w:rsidR="001C42C6" w:rsidRPr="00EE7EE7" w:rsidRDefault="00A53F4B" w:rsidP="009748ED">
      <w:pPr>
        <w:spacing w:before="59"/>
        <w:ind w:left="1080" w:right="2469" w:hanging="540"/>
        <w:jc w:val="both"/>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E550EA">
        <w:rPr>
          <w:rFonts w:ascii="Bookman Old Style" w:eastAsia="Arial" w:hAnsi="Bookman Old Style" w:cs="Arial"/>
          <w:spacing w:val="1"/>
          <w:sz w:val="24"/>
          <w:szCs w:val="24"/>
        </w:rPr>
        <w:t xml:space="preserve"> </w:t>
      </w:r>
      <w:r>
        <w:rPr>
          <w:rFonts w:ascii="Bookman Old Style" w:eastAsia="Arial" w:hAnsi="Bookman Old Style" w:cs="Arial"/>
          <w:spacing w:val="1"/>
          <w:sz w:val="24"/>
          <w:szCs w:val="24"/>
        </w:rPr>
        <w:t>d</w:t>
      </w:r>
      <w:r w:rsidR="001C42C6">
        <w:rPr>
          <w:rFonts w:ascii="Bookman Old Style" w:eastAsia="Arial" w:hAnsi="Bookman Old Style" w:cs="Arial"/>
          <w:spacing w:val="1"/>
          <w:sz w:val="24"/>
          <w:szCs w:val="24"/>
        </w:rPr>
        <w:t>)</w:t>
      </w:r>
      <w:r w:rsidR="009748ED">
        <w:rPr>
          <w:rFonts w:ascii="Bookman Old Style" w:eastAsia="Arial" w:hAnsi="Bookman Old Style" w:cs="Arial"/>
          <w:spacing w:val="1"/>
          <w:sz w:val="24"/>
          <w:szCs w:val="24"/>
        </w:rPr>
        <w:t xml:space="preserve"> </w:t>
      </w:r>
      <w:r w:rsidR="001C42C6" w:rsidRPr="00EE7EE7">
        <w:rPr>
          <w:rFonts w:ascii="Bookman Old Style" w:eastAsia="Arial" w:hAnsi="Bookman Old Style" w:cs="Arial"/>
          <w:spacing w:val="1"/>
          <w:sz w:val="24"/>
          <w:szCs w:val="24"/>
        </w:rPr>
        <w:t>Ka</w:t>
      </w:r>
      <w:r w:rsidR="001C42C6" w:rsidRPr="00EE7EE7">
        <w:rPr>
          <w:rFonts w:ascii="Bookman Old Style" w:eastAsia="Arial" w:hAnsi="Bookman Old Style" w:cs="Arial"/>
          <w:sz w:val="24"/>
          <w:szCs w:val="24"/>
        </w:rPr>
        <w:t>rtu</w:t>
      </w:r>
      <w:r w:rsidR="001C42C6" w:rsidRPr="00EE7EE7">
        <w:rPr>
          <w:rFonts w:ascii="Bookman Old Style" w:eastAsia="Arial" w:hAnsi="Bookman Old Style" w:cs="Arial"/>
          <w:spacing w:val="-11"/>
          <w:sz w:val="24"/>
          <w:szCs w:val="24"/>
        </w:rPr>
        <w:t xml:space="preserve"> </w:t>
      </w:r>
      <w:r w:rsidR="001C42C6" w:rsidRPr="00EE7EE7">
        <w:rPr>
          <w:rFonts w:ascii="Bookman Old Style" w:eastAsia="Arial" w:hAnsi="Bookman Old Style" w:cs="Arial"/>
          <w:spacing w:val="-1"/>
          <w:sz w:val="24"/>
          <w:szCs w:val="24"/>
        </w:rPr>
        <w:t>K</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3"/>
          <w:sz w:val="24"/>
          <w:szCs w:val="24"/>
        </w:rPr>
        <w:t>l</w:t>
      </w:r>
      <w:r w:rsidR="001C42C6" w:rsidRPr="00EE7EE7">
        <w:rPr>
          <w:rFonts w:ascii="Bookman Old Style" w:eastAsia="Arial" w:hAnsi="Bookman Old Style" w:cs="Arial"/>
          <w:spacing w:val="1"/>
          <w:sz w:val="24"/>
          <w:szCs w:val="24"/>
        </w:rPr>
        <w:t>ua</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 xml:space="preserve">a </w:t>
      </w:r>
      <w:r w:rsidR="001C42C6" w:rsidRPr="00EE7EE7">
        <w:rPr>
          <w:rFonts w:ascii="Bookman Old Style" w:eastAsia="Arial" w:hAnsi="Bookman Old Style" w:cs="Arial"/>
          <w:spacing w:val="-1"/>
          <w:sz w:val="24"/>
          <w:szCs w:val="24"/>
        </w:rPr>
        <w:t>(</w:t>
      </w:r>
      <w:r w:rsidR="001C42C6" w:rsidRPr="00EE7EE7">
        <w:rPr>
          <w:rFonts w:ascii="Bookman Old Style" w:eastAsia="Arial" w:hAnsi="Bookman Old Style" w:cs="Arial"/>
          <w:spacing w:val="4"/>
          <w:sz w:val="24"/>
          <w:szCs w:val="24"/>
        </w:rPr>
        <w:t>K</w:t>
      </w:r>
      <w:r w:rsidR="001C42C6" w:rsidRPr="00EE7EE7">
        <w:rPr>
          <w:rFonts w:ascii="Bookman Old Style" w:eastAsia="Arial" w:hAnsi="Bookman Old Style" w:cs="Arial"/>
          <w:spacing w:val="-1"/>
          <w:sz w:val="24"/>
          <w:szCs w:val="24"/>
        </w:rPr>
        <w:t>K</w:t>
      </w:r>
      <w:r w:rsidR="001C42C6" w:rsidRPr="00EE7EE7">
        <w:rPr>
          <w:rFonts w:ascii="Bookman Old Style" w:eastAsia="Arial" w:hAnsi="Bookman Old Style" w:cs="Arial"/>
          <w:sz w:val="24"/>
          <w:szCs w:val="24"/>
        </w:rPr>
        <w:t xml:space="preserve">) </w:t>
      </w:r>
      <w:r w:rsidR="009748ED" w:rsidRPr="009748ED">
        <w:rPr>
          <w:rFonts w:ascii="Bookman Old Style" w:eastAsia="Arial" w:hAnsi="Bookman Old Style" w:cs="Arial"/>
          <w:sz w:val="24"/>
          <w:szCs w:val="24"/>
        </w:rPr>
        <w:t xml:space="preserve">TMT </w:t>
      </w:r>
      <w:r w:rsidR="001C42C6" w:rsidRPr="009748ED">
        <w:rPr>
          <w:rFonts w:ascii="Bookman Old Style" w:eastAsia="Arial" w:hAnsi="Bookman Old Style" w:cs="Arial"/>
          <w:sz w:val="24"/>
          <w:szCs w:val="24"/>
        </w:rPr>
        <w:t>minim</w:t>
      </w:r>
      <w:r w:rsidR="009748ED">
        <w:rPr>
          <w:rFonts w:ascii="Bookman Old Style" w:eastAsia="Arial" w:hAnsi="Bookman Old Style" w:cs="Arial"/>
          <w:sz w:val="24"/>
          <w:szCs w:val="24"/>
        </w:rPr>
        <w:t>al 6 bulan terakhir</w:t>
      </w:r>
      <w:r w:rsidR="001C369A">
        <w:rPr>
          <w:rFonts w:ascii="Bookman Old Style" w:eastAsia="Arial" w:hAnsi="Bookman Old Style" w:cs="Arial"/>
          <w:sz w:val="24"/>
          <w:szCs w:val="24"/>
        </w:rPr>
        <w:t>.</w:t>
      </w:r>
    </w:p>
    <w:p w:rsidR="001C42C6" w:rsidRPr="00EE7EE7" w:rsidRDefault="001C42C6" w:rsidP="001C42C6">
      <w:pPr>
        <w:spacing w:line="200" w:lineRule="exact"/>
        <w:rPr>
          <w:rFonts w:ascii="Bookman Old Style" w:hAnsi="Bookman Old Style"/>
          <w:sz w:val="24"/>
          <w:szCs w:val="24"/>
        </w:rPr>
      </w:pPr>
    </w:p>
    <w:p w:rsidR="001C42C6" w:rsidRDefault="00A53F4B" w:rsidP="001C369A">
      <w:pPr>
        <w:spacing w:line="285" w:lineRule="auto"/>
        <w:ind w:left="810" w:right="151" w:hanging="540"/>
        <w:rPr>
          <w:rFonts w:ascii="Bookman Old Style" w:eastAsia="Arial" w:hAnsi="Bookman Old Style" w:cs="Arial"/>
          <w:sz w:val="24"/>
          <w:szCs w:val="24"/>
        </w:rPr>
      </w:pPr>
      <w:r>
        <w:rPr>
          <w:rFonts w:ascii="Bookman Old Style" w:eastAsia="Arial" w:hAnsi="Bookman Old Style" w:cs="Arial"/>
          <w:spacing w:val="1"/>
          <w:sz w:val="24"/>
          <w:szCs w:val="24"/>
        </w:rPr>
        <w:t xml:space="preserve">       e)</w:t>
      </w:r>
      <w:r w:rsidR="001C42C6" w:rsidRPr="00EE7EE7">
        <w:rPr>
          <w:rFonts w:ascii="Bookman Old Style" w:eastAsia="Arial" w:hAnsi="Bookman Old Style" w:cs="Arial"/>
          <w:sz w:val="24"/>
          <w:szCs w:val="24"/>
        </w:rPr>
        <w:t xml:space="preserve"> F</w:t>
      </w:r>
      <w:r w:rsidR="001C42C6" w:rsidRPr="00EE7EE7">
        <w:rPr>
          <w:rFonts w:ascii="Bookman Old Style" w:eastAsia="Arial" w:hAnsi="Bookman Old Style" w:cs="Arial"/>
          <w:spacing w:val="-1"/>
          <w:sz w:val="24"/>
          <w:szCs w:val="24"/>
        </w:rPr>
        <w:t>o</w:t>
      </w:r>
      <w:r w:rsidR="001C42C6" w:rsidRPr="00EE7EE7">
        <w:rPr>
          <w:rFonts w:ascii="Bookman Old Style" w:eastAsia="Arial" w:hAnsi="Bookman Old Style" w:cs="Arial"/>
          <w:spacing w:val="3"/>
          <w:sz w:val="24"/>
          <w:szCs w:val="24"/>
        </w:rPr>
        <w:t>t</w:t>
      </w:r>
      <w:r w:rsidR="001C42C6" w:rsidRPr="00EE7EE7">
        <w:rPr>
          <w:rFonts w:ascii="Bookman Old Style" w:eastAsia="Arial" w:hAnsi="Bookman Old Style" w:cs="Arial"/>
          <w:sz w:val="24"/>
          <w:szCs w:val="24"/>
        </w:rPr>
        <w:t xml:space="preserve">o    </w:t>
      </w:r>
      <w:r w:rsidR="001C42C6" w:rsidRPr="00EE7EE7">
        <w:rPr>
          <w:rFonts w:ascii="Bookman Old Style" w:eastAsia="Arial" w:hAnsi="Bookman Old Style" w:cs="Arial"/>
          <w:spacing w:val="29"/>
          <w:sz w:val="24"/>
          <w:szCs w:val="24"/>
        </w:rPr>
        <w:t xml:space="preserve"> </w:t>
      </w:r>
      <w:r w:rsidR="001C42C6" w:rsidRPr="00EE7EE7">
        <w:rPr>
          <w:rFonts w:ascii="Bookman Old Style" w:eastAsia="Arial" w:hAnsi="Bookman Old Style" w:cs="Arial"/>
          <w:sz w:val="24"/>
          <w:szCs w:val="24"/>
        </w:rPr>
        <w:t>c</w:t>
      </w:r>
      <w:r w:rsidR="001C42C6" w:rsidRPr="00EE7EE7">
        <w:rPr>
          <w:rFonts w:ascii="Bookman Old Style" w:eastAsia="Arial" w:hAnsi="Bookman Old Style" w:cs="Arial"/>
          <w:spacing w:val="1"/>
          <w:sz w:val="24"/>
          <w:szCs w:val="24"/>
        </w:rPr>
        <w:t>op</w:t>
      </w:r>
      <w:r w:rsidR="001C42C6" w:rsidRPr="00EE7EE7">
        <w:rPr>
          <w:rFonts w:ascii="Bookman Old Style" w:eastAsia="Arial" w:hAnsi="Bookman Old Style" w:cs="Arial"/>
          <w:sz w:val="24"/>
          <w:szCs w:val="24"/>
        </w:rPr>
        <w:t xml:space="preserve">y    </w:t>
      </w:r>
      <w:r w:rsidR="001C42C6" w:rsidRPr="00EE7EE7">
        <w:rPr>
          <w:rFonts w:ascii="Bookman Old Style" w:eastAsia="Arial" w:hAnsi="Bookman Old Style" w:cs="Arial"/>
          <w:spacing w:val="25"/>
          <w:sz w:val="24"/>
          <w:szCs w:val="24"/>
        </w:rPr>
        <w:t xml:space="preserve"> </w:t>
      </w:r>
      <w:r w:rsidR="001C42C6" w:rsidRPr="00EE7EE7">
        <w:rPr>
          <w:rFonts w:ascii="Bookman Old Style" w:eastAsia="Arial" w:hAnsi="Bookman Old Style" w:cs="Arial"/>
          <w:spacing w:val="1"/>
          <w:sz w:val="24"/>
          <w:szCs w:val="24"/>
        </w:rPr>
        <w:t>da</w:t>
      </w:r>
      <w:r w:rsidR="001C42C6" w:rsidRPr="00EE7EE7">
        <w:rPr>
          <w:rFonts w:ascii="Bookman Old Style" w:eastAsia="Arial" w:hAnsi="Bookman Old Style" w:cs="Arial"/>
          <w:sz w:val="24"/>
          <w:szCs w:val="24"/>
        </w:rPr>
        <w:t xml:space="preserve">n    </w:t>
      </w:r>
      <w:r w:rsidR="001C42C6" w:rsidRPr="00EE7EE7">
        <w:rPr>
          <w:rFonts w:ascii="Bookman Old Style" w:eastAsia="Arial" w:hAnsi="Bookman Old Style" w:cs="Arial"/>
          <w:spacing w:val="31"/>
          <w:sz w:val="24"/>
          <w:szCs w:val="24"/>
        </w:rPr>
        <w:t xml:space="preserve"> </w:t>
      </w:r>
      <w:r w:rsidR="001C42C6" w:rsidRPr="00EE7EE7">
        <w:rPr>
          <w:rFonts w:ascii="Bookman Old Style" w:eastAsia="Arial" w:hAnsi="Bookman Old Style" w:cs="Arial"/>
          <w:spacing w:val="1"/>
          <w:sz w:val="24"/>
          <w:szCs w:val="24"/>
        </w:rPr>
        <w:t>t</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z w:val="24"/>
          <w:szCs w:val="24"/>
        </w:rPr>
        <w:t>l</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 xml:space="preserve">h    </w:t>
      </w:r>
      <w:r w:rsidR="001C42C6" w:rsidRPr="00EE7EE7">
        <w:rPr>
          <w:rFonts w:ascii="Bookman Old Style" w:eastAsia="Arial" w:hAnsi="Bookman Old Style" w:cs="Arial"/>
          <w:spacing w:val="30"/>
          <w:sz w:val="24"/>
          <w:szCs w:val="24"/>
        </w:rPr>
        <w:t xml:space="preserve"> </w:t>
      </w:r>
      <w:r w:rsidR="001C42C6" w:rsidRPr="00EE7EE7">
        <w:rPr>
          <w:rFonts w:ascii="Bookman Old Style" w:eastAsia="Arial" w:hAnsi="Bookman Old Style" w:cs="Arial"/>
          <w:spacing w:val="-1"/>
          <w:sz w:val="24"/>
          <w:szCs w:val="24"/>
        </w:rPr>
        <w:t>d</w:t>
      </w:r>
      <w:r w:rsidR="001C42C6" w:rsidRPr="00EE7EE7">
        <w:rPr>
          <w:rFonts w:ascii="Bookman Old Style" w:eastAsia="Arial" w:hAnsi="Bookman Old Style" w:cs="Arial"/>
          <w:sz w:val="24"/>
          <w:szCs w:val="24"/>
        </w:rPr>
        <w:t>i</w:t>
      </w:r>
      <w:r w:rsidR="001C42C6" w:rsidRPr="00EE7EE7">
        <w:rPr>
          <w:rFonts w:ascii="Bookman Old Style" w:eastAsia="Arial" w:hAnsi="Bookman Old Style" w:cs="Arial"/>
          <w:spacing w:val="-3"/>
          <w:sz w:val="24"/>
          <w:szCs w:val="24"/>
        </w:rPr>
        <w:t>l</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g</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3"/>
          <w:sz w:val="24"/>
          <w:szCs w:val="24"/>
        </w:rPr>
        <w:t>l</w:t>
      </w:r>
      <w:r w:rsidR="001C42C6" w:rsidRPr="00EE7EE7">
        <w:rPr>
          <w:rFonts w:ascii="Bookman Old Style" w:eastAsia="Arial" w:hAnsi="Bookman Old Style" w:cs="Arial"/>
          <w:spacing w:val="-1"/>
          <w:sz w:val="24"/>
          <w:szCs w:val="24"/>
        </w:rPr>
        <w:t>i</w:t>
      </w:r>
      <w:r w:rsidR="001C42C6" w:rsidRPr="00EE7EE7">
        <w:rPr>
          <w:rFonts w:ascii="Bookman Old Style" w:eastAsia="Arial" w:hAnsi="Bookman Old Style" w:cs="Arial"/>
          <w:sz w:val="24"/>
          <w:szCs w:val="24"/>
        </w:rPr>
        <w:t xml:space="preserve">sir    </w:t>
      </w:r>
      <w:r w:rsidR="001C42C6" w:rsidRPr="00EE7EE7">
        <w:rPr>
          <w:rFonts w:ascii="Bookman Old Style" w:eastAsia="Arial" w:hAnsi="Bookman Old Style" w:cs="Arial"/>
          <w:spacing w:val="19"/>
          <w:sz w:val="24"/>
          <w:szCs w:val="24"/>
        </w:rPr>
        <w:t xml:space="preserve"> </w:t>
      </w:r>
      <w:r w:rsidR="001C42C6" w:rsidRPr="00EE7EE7">
        <w:rPr>
          <w:rFonts w:ascii="Bookman Old Style" w:eastAsia="Arial" w:hAnsi="Bookman Old Style" w:cs="Arial"/>
          <w:spacing w:val="4"/>
          <w:sz w:val="24"/>
          <w:szCs w:val="24"/>
        </w:rPr>
        <w:t>pe</w:t>
      </w:r>
      <w:r w:rsidR="001C42C6" w:rsidRPr="00EE7EE7">
        <w:rPr>
          <w:rFonts w:ascii="Bookman Old Style" w:eastAsia="Arial" w:hAnsi="Bookman Old Style" w:cs="Arial"/>
          <w:sz w:val="24"/>
          <w:szCs w:val="24"/>
        </w:rPr>
        <w:t>j</w:t>
      </w:r>
      <w:r w:rsidR="001C42C6" w:rsidRPr="00EE7EE7">
        <w:rPr>
          <w:rFonts w:ascii="Bookman Old Style" w:eastAsia="Arial" w:hAnsi="Bookman Old Style" w:cs="Arial"/>
          <w:spacing w:val="1"/>
          <w:sz w:val="24"/>
          <w:szCs w:val="24"/>
        </w:rPr>
        <w:t>aba</w:t>
      </w:r>
      <w:r w:rsidR="001C42C6" w:rsidRPr="00EE7EE7">
        <w:rPr>
          <w:rFonts w:ascii="Bookman Old Style" w:eastAsia="Arial" w:hAnsi="Bookman Old Style" w:cs="Arial"/>
          <w:sz w:val="24"/>
          <w:szCs w:val="24"/>
        </w:rPr>
        <w:t xml:space="preserve">t    </w:t>
      </w:r>
      <w:r w:rsidR="001C42C6" w:rsidRPr="00EE7EE7">
        <w:rPr>
          <w:rFonts w:ascii="Bookman Old Style" w:eastAsia="Arial" w:hAnsi="Bookman Old Style" w:cs="Arial"/>
          <w:spacing w:val="20"/>
          <w:sz w:val="24"/>
          <w:szCs w:val="24"/>
        </w:rPr>
        <w:t xml:space="preserve"> </w:t>
      </w:r>
      <w:r w:rsidR="001C42C6" w:rsidRPr="00EE7EE7">
        <w:rPr>
          <w:rFonts w:ascii="Bookman Old Style" w:eastAsia="Arial" w:hAnsi="Bookman Old Style" w:cs="Arial"/>
          <w:spacing w:val="-4"/>
          <w:sz w:val="24"/>
          <w:szCs w:val="24"/>
        </w:rPr>
        <w:t>b</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r</w:t>
      </w:r>
      <w:r w:rsidR="001C42C6" w:rsidRPr="00EE7EE7">
        <w:rPr>
          <w:rFonts w:ascii="Bookman Old Style" w:eastAsia="Arial" w:hAnsi="Bookman Old Style" w:cs="Arial"/>
          <w:spacing w:val="-5"/>
          <w:sz w:val="24"/>
          <w:szCs w:val="24"/>
        </w:rPr>
        <w:t>w</w:t>
      </w:r>
      <w:r w:rsidR="001C42C6" w:rsidRPr="00EE7EE7">
        <w:rPr>
          <w:rFonts w:ascii="Bookman Old Style" w:eastAsia="Arial" w:hAnsi="Bookman Old Style" w:cs="Arial"/>
          <w:spacing w:val="6"/>
          <w:sz w:val="24"/>
          <w:szCs w:val="24"/>
        </w:rPr>
        <w:t>e</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pacing w:val="1"/>
          <w:sz w:val="24"/>
          <w:szCs w:val="24"/>
        </w:rPr>
        <w:t>n</w:t>
      </w:r>
      <w:r w:rsidR="001C42C6" w:rsidRPr="00EE7EE7">
        <w:rPr>
          <w:rFonts w:ascii="Bookman Old Style" w:eastAsia="Arial" w:hAnsi="Bookman Old Style" w:cs="Arial"/>
          <w:spacing w:val="-1"/>
          <w:sz w:val="24"/>
          <w:szCs w:val="24"/>
        </w:rPr>
        <w:t>g</w:t>
      </w:r>
      <w:r w:rsidR="001C42C6">
        <w:rPr>
          <w:rFonts w:ascii="Bookman Old Style" w:eastAsia="Arial" w:hAnsi="Bookman Old Style" w:cs="Arial"/>
          <w:sz w:val="24"/>
          <w:szCs w:val="24"/>
        </w:rPr>
        <w:t xml:space="preserve">,  </w:t>
      </w:r>
    </w:p>
    <w:p w:rsidR="001C42C6" w:rsidRPr="00EE7EE7" w:rsidRDefault="001C42C6" w:rsidP="001C369A">
      <w:pPr>
        <w:spacing w:line="285" w:lineRule="auto"/>
        <w:ind w:left="810" w:right="151" w:hanging="540"/>
        <w:rPr>
          <w:rFonts w:ascii="Bookman Old Style" w:eastAsia="Arial" w:hAnsi="Bookman Old Style" w:cs="Arial"/>
          <w:sz w:val="24"/>
          <w:szCs w:val="24"/>
        </w:rPr>
      </w:pPr>
      <w:r>
        <w:rPr>
          <w:rFonts w:ascii="Bookman Old Style" w:eastAsia="Arial" w:hAnsi="Bookman Old Style" w:cs="Arial"/>
          <w:sz w:val="24"/>
          <w:szCs w:val="24"/>
        </w:rPr>
        <w:t xml:space="preserve">    </w:t>
      </w:r>
      <w:r w:rsidR="00A53F4B">
        <w:rPr>
          <w:rFonts w:ascii="Bookman Old Style" w:eastAsia="Arial" w:hAnsi="Bookman Old Style" w:cs="Arial"/>
          <w:sz w:val="24"/>
          <w:szCs w:val="24"/>
        </w:rPr>
        <w:t xml:space="preserve">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ta </w:t>
      </w:r>
      <w:r w:rsidRPr="00EE7EE7">
        <w:rPr>
          <w:rFonts w:ascii="Bookman Old Style" w:eastAsia="Arial" w:hAnsi="Bookman Old Style" w:cs="Arial"/>
          <w:spacing w:val="-1"/>
          <w:w w:val="99"/>
          <w:sz w:val="24"/>
          <w:szCs w:val="24"/>
        </w:rPr>
        <w:t>m</w:t>
      </w:r>
      <w:r w:rsidRPr="00EE7EE7">
        <w:rPr>
          <w:rFonts w:ascii="Bookman Old Style" w:eastAsia="Arial" w:hAnsi="Bookman Old Style" w:cs="Arial"/>
          <w:spacing w:val="4"/>
          <w:w w:val="99"/>
          <w:sz w:val="24"/>
          <w:szCs w:val="24"/>
        </w:rPr>
        <w:t>e</w:t>
      </w:r>
      <w:r w:rsidRPr="00EE7EE7">
        <w:rPr>
          <w:rFonts w:ascii="Bookman Old Style" w:eastAsia="Arial" w:hAnsi="Bookman Old Style" w:cs="Arial"/>
          <w:spacing w:val="1"/>
          <w:w w:val="99"/>
          <w:sz w:val="24"/>
          <w:szCs w:val="24"/>
        </w:rPr>
        <w:t>n</w:t>
      </w:r>
      <w:r w:rsidRPr="00EE7EE7">
        <w:rPr>
          <w:rFonts w:ascii="Bookman Old Style" w:eastAsia="Arial" w:hAnsi="Bookman Old Style" w:cs="Arial"/>
          <w:spacing w:val="-1"/>
          <w:w w:val="99"/>
          <w:sz w:val="24"/>
          <w:szCs w:val="24"/>
        </w:rPr>
        <w:t>u</w:t>
      </w:r>
      <w:r w:rsidRPr="00EE7EE7">
        <w:rPr>
          <w:rFonts w:ascii="Bookman Old Style" w:eastAsia="Arial" w:hAnsi="Bookman Old Style" w:cs="Arial"/>
          <w:spacing w:val="1"/>
          <w:w w:val="99"/>
          <w:sz w:val="24"/>
          <w:szCs w:val="24"/>
        </w:rPr>
        <w:t>n</w:t>
      </w:r>
      <w:r w:rsidRPr="00EE7EE7">
        <w:rPr>
          <w:rFonts w:ascii="Bookman Old Style" w:eastAsia="Arial" w:hAnsi="Bookman Old Style" w:cs="Arial"/>
          <w:w w:val="99"/>
          <w:sz w:val="24"/>
          <w:szCs w:val="24"/>
        </w:rPr>
        <w:t>j</w:t>
      </w:r>
      <w:r w:rsidRPr="00EE7EE7">
        <w:rPr>
          <w:rFonts w:ascii="Bookman Old Style" w:eastAsia="Arial" w:hAnsi="Bookman Old Style" w:cs="Arial"/>
          <w:spacing w:val="1"/>
          <w:w w:val="99"/>
          <w:sz w:val="24"/>
          <w:szCs w:val="24"/>
        </w:rPr>
        <w:t>u</w:t>
      </w:r>
      <w:r w:rsidRPr="00EE7EE7">
        <w:rPr>
          <w:rFonts w:ascii="Bookman Old Style" w:eastAsia="Arial" w:hAnsi="Bookman Old Style" w:cs="Arial"/>
          <w:w w:val="99"/>
          <w:sz w:val="24"/>
          <w:szCs w:val="24"/>
        </w:rPr>
        <w:t>kk</w:t>
      </w:r>
      <w:r w:rsidRPr="00EE7EE7">
        <w:rPr>
          <w:rFonts w:ascii="Bookman Old Style" w:eastAsia="Arial" w:hAnsi="Bookman Old Style" w:cs="Arial"/>
          <w:spacing w:val="4"/>
          <w:w w:val="99"/>
          <w:sz w:val="24"/>
          <w:szCs w:val="24"/>
        </w:rPr>
        <w:t>a</w:t>
      </w:r>
      <w:r w:rsidRPr="00EE7EE7">
        <w:rPr>
          <w:rFonts w:ascii="Bookman Old Style" w:eastAsia="Arial" w:hAnsi="Bookman Old Style" w:cs="Arial"/>
          <w:w w:val="99"/>
          <w:sz w:val="24"/>
          <w:szCs w:val="24"/>
        </w:rPr>
        <w:t>n</w:t>
      </w:r>
      <w:r w:rsidRPr="00EE7EE7">
        <w:rPr>
          <w:rFonts w:ascii="Bookman Old Style" w:eastAsia="Arial" w:hAnsi="Bookman Old Style" w:cs="Arial"/>
          <w:spacing w:val="-16"/>
          <w:w w:val="99"/>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l</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a</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z w:val="24"/>
          <w:szCs w:val="24"/>
        </w:rPr>
        <w:t>(</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1"/>
          <w:sz w:val="24"/>
          <w:szCs w:val="24"/>
        </w:rPr>
        <w:t>ad</w:t>
      </w:r>
      <w:r w:rsidRPr="00EE7EE7">
        <w:rPr>
          <w:rFonts w:ascii="Bookman Old Style" w:eastAsia="Arial" w:hAnsi="Bookman Old Style" w:cs="Arial"/>
          <w:sz w:val="24"/>
          <w:szCs w:val="24"/>
        </w:rPr>
        <w:t>a</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t</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2"/>
          <w:sz w:val="24"/>
          <w:szCs w:val="24"/>
        </w:rPr>
        <w:t>v</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3"/>
          <w:sz w:val="24"/>
          <w:szCs w:val="24"/>
        </w:rPr>
        <w:t>f</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si</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66"/>
          <w:sz w:val="24"/>
          <w:szCs w:val="24"/>
        </w:rPr>
        <w:t xml:space="preserve"> </w:t>
      </w:r>
      <w:r w:rsidRPr="00EE7EE7">
        <w:rPr>
          <w:rFonts w:ascii="Bookman Old Style" w:eastAsia="Arial" w:hAnsi="Bookman Old Style" w:cs="Arial"/>
          <w:sz w:val="24"/>
          <w:szCs w:val="24"/>
        </w:rPr>
        <w:t>:</w:t>
      </w:r>
    </w:p>
    <w:p w:rsidR="00A20B0B" w:rsidRDefault="00A20B0B" w:rsidP="00A20B0B">
      <w:pPr>
        <w:spacing w:before="6" w:line="287" w:lineRule="auto"/>
        <w:ind w:left="900" w:right="153" w:hanging="360"/>
        <w:jc w:val="both"/>
        <w:rPr>
          <w:rFonts w:ascii="Bookman Old Style" w:eastAsia="Arial" w:hAnsi="Bookman Old Style" w:cs="Arial"/>
          <w:sz w:val="24"/>
          <w:szCs w:val="24"/>
        </w:rPr>
      </w:pPr>
      <w:r>
        <w:rPr>
          <w:rFonts w:ascii="Bookman Old Style" w:eastAsia="Arial" w:hAnsi="Bookman Old Style" w:cs="Arial"/>
          <w:sz w:val="24"/>
          <w:szCs w:val="24"/>
        </w:rPr>
        <w:t xml:space="preserve">        - </w:t>
      </w:r>
      <w:r w:rsidR="00A53F4B">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k</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p</w:t>
      </w:r>
      <w:r w:rsidRPr="00EE7EE7">
        <w:rPr>
          <w:rFonts w:ascii="Bookman Old Style" w:eastAsia="Arial" w:hAnsi="Bookman Old Style" w:cs="Arial"/>
          <w:sz w:val="24"/>
          <w:szCs w:val="24"/>
        </w:rPr>
        <w:t>u</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1"/>
          <w:sz w:val="24"/>
          <w:szCs w:val="24"/>
        </w:rPr>
        <w:t>SK</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1"/>
          <w:sz w:val="24"/>
          <w:szCs w:val="24"/>
        </w:rPr>
        <w:t>M</w:t>
      </w:r>
      <w:r w:rsidRPr="00EE7EE7">
        <w:rPr>
          <w:rFonts w:ascii="Bookman Old Style" w:eastAsia="Arial" w:hAnsi="Bookman Old Style" w:cs="Arial"/>
          <w:sz w:val="24"/>
          <w:szCs w:val="24"/>
        </w:rPr>
        <w:t>)</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ata</w:t>
      </w:r>
      <w:r w:rsidRPr="00EE7EE7">
        <w:rPr>
          <w:rFonts w:ascii="Bookman Old Style" w:eastAsia="Arial" w:hAnsi="Bookman Old Style" w:cs="Arial"/>
          <w:sz w:val="24"/>
          <w:szCs w:val="24"/>
        </w:rPr>
        <w:t>u</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4"/>
          <w:sz w:val="24"/>
          <w:szCs w:val="24"/>
        </w:rPr>
        <w:t>b</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3"/>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a</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g </w:t>
      </w:r>
      <w:r>
        <w:rPr>
          <w:rFonts w:ascii="Bookman Old Style" w:eastAsia="Arial" w:hAnsi="Bookman Old Style" w:cs="Arial"/>
          <w:sz w:val="24"/>
          <w:szCs w:val="24"/>
        </w:rPr>
        <w:t xml:space="preserve">  </w:t>
      </w:r>
    </w:p>
    <w:p w:rsidR="00A20B0B" w:rsidRDefault="00A20B0B" w:rsidP="00A20B0B">
      <w:pPr>
        <w:spacing w:before="6" w:line="287" w:lineRule="auto"/>
        <w:ind w:left="900" w:right="153" w:hanging="360"/>
        <w:jc w:val="both"/>
        <w:rPr>
          <w:rFonts w:ascii="Bookman Old Style" w:eastAsia="Arial" w:hAnsi="Bookman Old Style" w:cs="Arial"/>
          <w:spacing w:val="2"/>
          <w:sz w:val="24"/>
          <w:szCs w:val="24"/>
        </w:rPr>
      </w:pPr>
      <w:r>
        <w:rPr>
          <w:rFonts w:ascii="Bookman Old Style" w:eastAsia="Arial" w:hAnsi="Bookman Old Style" w:cs="Arial"/>
          <w:sz w:val="24"/>
          <w:szCs w:val="24"/>
        </w:rPr>
        <w:t xml:space="preserve">          </w:t>
      </w:r>
      <w:r w:rsidR="00A53F4B">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itk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z w:val="24"/>
          <w:szCs w:val="24"/>
        </w:rPr>
        <w:t>(</w:t>
      </w:r>
      <w:r w:rsidRPr="00A20B0B">
        <w:rPr>
          <w:rFonts w:ascii="Bookman Old Style" w:eastAsia="Arial" w:hAnsi="Bookman Old Style" w:cs="Arial"/>
          <w:spacing w:val="-1"/>
          <w:sz w:val="24"/>
          <w:szCs w:val="24"/>
        </w:rPr>
        <w:t xml:space="preserve">lurah /kepala desa </w:t>
      </w:r>
      <w:r w:rsidRPr="00EE7EE7">
        <w:rPr>
          <w:rFonts w:ascii="Bookman Old Style" w:eastAsia="Arial" w:hAnsi="Bookman Old Style" w:cs="Arial"/>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2"/>
          <w:sz w:val="24"/>
          <w:szCs w:val="24"/>
        </w:rPr>
        <w:t xml:space="preserve"> </w:t>
      </w:r>
    </w:p>
    <w:p w:rsidR="00A20B0B" w:rsidRPr="00EE7EE7" w:rsidRDefault="00A20B0B" w:rsidP="00A20B0B">
      <w:pPr>
        <w:spacing w:before="6" w:line="287" w:lineRule="auto"/>
        <w:ind w:left="900" w:right="153" w:hanging="360"/>
        <w:jc w:val="both"/>
        <w:rPr>
          <w:rFonts w:ascii="Bookman Old Style" w:eastAsia="Arial" w:hAnsi="Bookman Old Style" w:cs="Arial"/>
          <w:sz w:val="24"/>
          <w:szCs w:val="24"/>
        </w:rPr>
      </w:pPr>
      <w:r>
        <w:rPr>
          <w:rFonts w:ascii="Bookman Old Style" w:eastAsia="Arial" w:hAnsi="Bookman Old Style" w:cs="Arial"/>
          <w:spacing w:val="2"/>
          <w:sz w:val="24"/>
          <w:szCs w:val="24"/>
        </w:rPr>
        <w:t xml:space="preserve">          </w:t>
      </w:r>
      <w:r w:rsidR="00A53F4B">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l</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a</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ku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/mis</w:t>
      </w:r>
      <w:r w:rsidRPr="00EE7EE7">
        <w:rPr>
          <w:rFonts w:ascii="Bookman Old Style" w:eastAsia="Arial" w:hAnsi="Bookman Old Style" w:cs="Arial"/>
          <w:spacing w:val="3"/>
          <w:sz w:val="24"/>
          <w:szCs w:val="24"/>
        </w:rPr>
        <w:t>k</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A20B0B" w:rsidRDefault="00A20B0B" w:rsidP="00A20B0B">
      <w:pPr>
        <w:spacing w:before="5" w:line="288" w:lineRule="auto"/>
        <w:ind w:left="900" w:right="153" w:hanging="360"/>
        <w:jc w:val="both"/>
        <w:rPr>
          <w:rFonts w:ascii="Bookman Old Style" w:eastAsia="Arial" w:hAnsi="Bookman Old Style" w:cs="Arial"/>
          <w:spacing w:val="46"/>
          <w:sz w:val="24"/>
          <w:szCs w:val="24"/>
        </w:rPr>
      </w:pPr>
      <w:r>
        <w:rPr>
          <w:rFonts w:ascii="Bookman Old Style" w:eastAsia="Arial" w:hAnsi="Bookman Old Style" w:cs="Arial"/>
          <w:sz w:val="24"/>
          <w:szCs w:val="24"/>
        </w:rPr>
        <w:t xml:space="preserve">        - </w:t>
      </w:r>
      <w:r w:rsidR="00A53F4B">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m </w:t>
      </w:r>
      <w:r w:rsidRPr="00EE7EE7">
        <w:rPr>
          <w:rFonts w:ascii="Bookman Old Style" w:eastAsia="Arial" w:hAnsi="Bookman Old Style" w:cs="Arial"/>
          <w:spacing w:val="48"/>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 xml:space="preserve">si </w:t>
      </w:r>
      <w:r w:rsidRPr="00EE7EE7">
        <w:rPr>
          <w:rFonts w:ascii="Bookman Old Style" w:eastAsia="Arial" w:hAnsi="Bookman Old Style" w:cs="Arial"/>
          <w:spacing w:val="44"/>
          <w:sz w:val="24"/>
          <w:szCs w:val="24"/>
        </w:rPr>
        <w:t xml:space="preserve"> </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44"/>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50"/>
          <w:sz w:val="24"/>
          <w:szCs w:val="24"/>
        </w:rPr>
        <w:t xml:space="preserve"> </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li</w:t>
      </w:r>
      <w:r w:rsidRPr="00EE7EE7">
        <w:rPr>
          <w:rFonts w:ascii="Bookman Old Style" w:eastAsia="Arial" w:hAnsi="Bookman Old Style" w:cs="Arial"/>
          <w:sz w:val="24"/>
          <w:szCs w:val="24"/>
        </w:rPr>
        <w:t xml:space="preserve">ki </w:t>
      </w:r>
      <w:r w:rsidRPr="00EE7EE7">
        <w:rPr>
          <w:rFonts w:ascii="Bookman Old Style" w:eastAsia="Arial" w:hAnsi="Bookman Old Style" w:cs="Arial"/>
          <w:spacing w:val="45"/>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55"/>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Pr>
          <w:rFonts w:ascii="Bookman Old Style" w:eastAsia="Arial" w:hAnsi="Bookman Old Style" w:cs="Arial"/>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ia </w:t>
      </w:r>
      <w:r w:rsidRPr="00EE7EE7">
        <w:rPr>
          <w:rFonts w:ascii="Bookman Old Style" w:eastAsia="Arial" w:hAnsi="Bookman Old Style" w:cs="Arial"/>
          <w:spacing w:val="46"/>
          <w:sz w:val="24"/>
          <w:szCs w:val="24"/>
        </w:rPr>
        <w:t xml:space="preserve"> </w:t>
      </w:r>
    </w:p>
    <w:p w:rsidR="00186F90" w:rsidRDefault="00A20B0B" w:rsidP="00186F90">
      <w:pPr>
        <w:spacing w:before="5" w:line="288" w:lineRule="auto"/>
        <w:ind w:left="900" w:right="153" w:hanging="360"/>
        <w:jc w:val="both"/>
        <w:rPr>
          <w:rFonts w:ascii="Bookman Old Style" w:eastAsia="Arial" w:hAnsi="Bookman Old Style" w:cs="Arial"/>
          <w:sz w:val="24"/>
          <w:szCs w:val="24"/>
        </w:rPr>
      </w:pPr>
      <w:r>
        <w:rPr>
          <w:rFonts w:ascii="Bookman Old Style" w:eastAsia="Arial" w:hAnsi="Bookman Old Style" w:cs="Arial"/>
          <w:spacing w:val="46"/>
          <w:sz w:val="24"/>
          <w:szCs w:val="24"/>
        </w:rPr>
        <w:t xml:space="preserve">      </w:t>
      </w:r>
      <w:r w:rsidR="00A53F4B">
        <w:rPr>
          <w:rFonts w:ascii="Bookman Old Style" w:eastAsia="Arial" w:hAnsi="Bookman Old Style" w:cs="Arial"/>
          <w:spacing w:val="46"/>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Pr>
          <w:rFonts w:ascii="Bookman Old Style" w:eastAsia="Arial" w:hAnsi="Bookman Old Style" w:cs="Arial"/>
          <w:sz w:val="24"/>
          <w:szCs w:val="24"/>
        </w:rPr>
        <w:t xml:space="preserve">g </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A53F4B" w:rsidRPr="00186F90" w:rsidRDefault="00A53F4B" w:rsidP="00186F90">
      <w:pPr>
        <w:pStyle w:val="ListParagraph"/>
        <w:numPr>
          <w:ilvl w:val="0"/>
          <w:numId w:val="26"/>
        </w:numPr>
        <w:spacing w:before="5" w:line="288" w:lineRule="auto"/>
        <w:ind w:right="153"/>
        <w:jc w:val="both"/>
        <w:rPr>
          <w:rFonts w:ascii="Bookman Old Style" w:eastAsia="Arial" w:hAnsi="Bookman Old Style" w:cs="Arial"/>
          <w:sz w:val="24"/>
          <w:szCs w:val="24"/>
        </w:rPr>
      </w:pPr>
      <w:r w:rsidRPr="00186F90">
        <w:rPr>
          <w:rFonts w:ascii="Bookman Old Style" w:eastAsia="Arial" w:hAnsi="Bookman Old Style" w:cs="Arial"/>
          <w:spacing w:val="-1"/>
          <w:sz w:val="24"/>
          <w:szCs w:val="24"/>
        </w:rPr>
        <w:t>S</w:t>
      </w:r>
      <w:r w:rsidRPr="00186F90">
        <w:rPr>
          <w:rFonts w:ascii="Bookman Old Style" w:eastAsia="Arial" w:hAnsi="Bookman Old Style" w:cs="Arial"/>
          <w:spacing w:val="1"/>
          <w:sz w:val="24"/>
          <w:szCs w:val="24"/>
        </w:rPr>
        <w:t>u</w:t>
      </w:r>
      <w:r w:rsidRPr="00186F90">
        <w:rPr>
          <w:rFonts w:ascii="Bookman Old Style" w:eastAsia="Arial" w:hAnsi="Bookman Old Style" w:cs="Arial"/>
          <w:sz w:val="24"/>
          <w:szCs w:val="24"/>
        </w:rPr>
        <w:t>r</w:t>
      </w:r>
      <w:r w:rsidRPr="00186F90">
        <w:rPr>
          <w:rFonts w:ascii="Bookman Old Style" w:eastAsia="Arial" w:hAnsi="Bookman Old Style" w:cs="Arial"/>
          <w:spacing w:val="1"/>
          <w:sz w:val="24"/>
          <w:szCs w:val="24"/>
        </w:rPr>
        <w:t>a</w:t>
      </w:r>
      <w:r w:rsidRPr="00186F90">
        <w:rPr>
          <w:rFonts w:ascii="Bookman Old Style" w:eastAsia="Arial" w:hAnsi="Bookman Old Style" w:cs="Arial"/>
          <w:sz w:val="24"/>
          <w:szCs w:val="24"/>
        </w:rPr>
        <w:t xml:space="preserve">t   </w:t>
      </w:r>
      <w:r w:rsidRPr="00186F90">
        <w:rPr>
          <w:rFonts w:ascii="Bookman Old Style" w:eastAsia="Arial" w:hAnsi="Bookman Old Style" w:cs="Arial"/>
          <w:spacing w:val="8"/>
          <w:sz w:val="24"/>
          <w:szCs w:val="24"/>
        </w:rPr>
        <w:t xml:space="preserve"> </w:t>
      </w:r>
      <w:r w:rsidRPr="00186F90">
        <w:rPr>
          <w:rFonts w:ascii="Bookman Old Style" w:eastAsia="Arial" w:hAnsi="Bookman Old Style" w:cs="Arial"/>
          <w:spacing w:val="1"/>
          <w:sz w:val="24"/>
          <w:szCs w:val="24"/>
        </w:rPr>
        <w:t>k</w:t>
      </w:r>
      <w:r w:rsidRPr="00186F90">
        <w:rPr>
          <w:rFonts w:ascii="Bookman Old Style" w:eastAsia="Arial" w:hAnsi="Bookman Old Style" w:cs="Arial"/>
          <w:spacing w:val="6"/>
          <w:sz w:val="24"/>
          <w:szCs w:val="24"/>
        </w:rPr>
        <w:t>e</w:t>
      </w:r>
      <w:r w:rsidRPr="00186F90">
        <w:rPr>
          <w:rFonts w:ascii="Bookman Old Style" w:eastAsia="Arial" w:hAnsi="Bookman Old Style" w:cs="Arial"/>
          <w:spacing w:val="-2"/>
          <w:sz w:val="24"/>
          <w:szCs w:val="24"/>
        </w:rPr>
        <w:t>t</w:t>
      </w:r>
      <w:r w:rsidRPr="00186F90">
        <w:rPr>
          <w:rFonts w:ascii="Bookman Old Style" w:eastAsia="Arial" w:hAnsi="Bookman Old Style" w:cs="Arial"/>
          <w:spacing w:val="4"/>
          <w:sz w:val="24"/>
          <w:szCs w:val="24"/>
        </w:rPr>
        <w:t>e</w:t>
      </w:r>
      <w:r w:rsidRPr="00186F90">
        <w:rPr>
          <w:rFonts w:ascii="Bookman Old Style" w:eastAsia="Arial" w:hAnsi="Bookman Old Style" w:cs="Arial"/>
          <w:sz w:val="24"/>
          <w:szCs w:val="24"/>
        </w:rPr>
        <w:t>r</w:t>
      </w:r>
      <w:r w:rsidRPr="00186F90">
        <w:rPr>
          <w:rFonts w:ascii="Bookman Old Style" w:eastAsia="Arial" w:hAnsi="Bookman Old Style" w:cs="Arial"/>
          <w:spacing w:val="1"/>
          <w:sz w:val="24"/>
          <w:szCs w:val="24"/>
        </w:rPr>
        <w:t>an</w:t>
      </w:r>
      <w:r w:rsidRPr="00186F90">
        <w:rPr>
          <w:rFonts w:ascii="Bookman Old Style" w:eastAsia="Arial" w:hAnsi="Bookman Old Style" w:cs="Arial"/>
          <w:spacing w:val="-1"/>
          <w:sz w:val="24"/>
          <w:szCs w:val="24"/>
        </w:rPr>
        <w:t>g</w:t>
      </w:r>
      <w:r w:rsidRPr="00186F90">
        <w:rPr>
          <w:rFonts w:ascii="Bookman Old Style" w:eastAsia="Arial" w:hAnsi="Bookman Old Style" w:cs="Arial"/>
          <w:spacing w:val="1"/>
          <w:sz w:val="24"/>
          <w:szCs w:val="24"/>
        </w:rPr>
        <w:t>a</w:t>
      </w:r>
      <w:r w:rsidRPr="00186F90">
        <w:rPr>
          <w:rFonts w:ascii="Bookman Old Style" w:eastAsia="Arial" w:hAnsi="Bookman Old Style" w:cs="Arial"/>
          <w:sz w:val="24"/>
          <w:szCs w:val="24"/>
        </w:rPr>
        <w:t xml:space="preserve">n   </w:t>
      </w:r>
      <w:r w:rsidRPr="00186F90">
        <w:rPr>
          <w:rFonts w:ascii="Bookman Old Style" w:eastAsia="Arial" w:hAnsi="Bookman Old Style" w:cs="Arial"/>
          <w:spacing w:val="-1"/>
          <w:sz w:val="24"/>
          <w:szCs w:val="24"/>
        </w:rPr>
        <w:t>a</w:t>
      </w:r>
      <w:r w:rsidRPr="00186F90">
        <w:rPr>
          <w:rFonts w:ascii="Bookman Old Style" w:eastAsia="Arial" w:hAnsi="Bookman Old Style" w:cs="Arial"/>
          <w:spacing w:val="1"/>
          <w:sz w:val="24"/>
          <w:szCs w:val="24"/>
        </w:rPr>
        <w:t>n</w:t>
      </w:r>
      <w:r w:rsidRPr="00186F90">
        <w:rPr>
          <w:rFonts w:ascii="Bookman Old Style" w:eastAsia="Arial" w:hAnsi="Bookman Old Style" w:cs="Arial"/>
          <w:spacing w:val="6"/>
          <w:sz w:val="24"/>
          <w:szCs w:val="24"/>
        </w:rPr>
        <w:t>a</w:t>
      </w:r>
      <w:r w:rsidRPr="00186F90">
        <w:rPr>
          <w:rFonts w:ascii="Bookman Old Style" w:eastAsia="Arial" w:hAnsi="Bookman Old Style" w:cs="Arial"/>
          <w:sz w:val="24"/>
          <w:szCs w:val="24"/>
        </w:rPr>
        <w:t xml:space="preserve">k   </w:t>
      </w:r>
      <w:r w:rsidRPr="00186F90">
        <w:rPr>
          <w:rFonts w:ascii="Bookman Old Style" w:eastAsia="Arial" w:hAnsi="Bookman Old Style" w:cs="Arial"/>
          <w:spacing w:val="9"/>
          <w:sz w:val="24"/>
          <w:szCs w:val="24"/>
        </w:rPr>
        <w:t xml:space="preserve"> </w:t>
      </w:r>
      <w:r w:rsidRPr="00186F90">
        <w:rPr>
          <w:rFonts w:ascii="Bookman Old Style" w:eastAsia="Arial" w:hAnsi="Bookman Old Style" w:cs="Arial"/>
          <w:spacing w:val="-1"/>
          <w:sz w:val="24"/>
          <w:szCs w:val="24"/>
        </w:rPr>
        <w:t>g</w:t>
      </w:r>
      <w:r w:rsidRPr="00186F90">
        <w:rPr>
          <w:rFonts w:ascii="Bookman Old Style" w:eastAsia="Arial" w:hAnsi="Bookman Old Style" w:cs="Arial"/>
          <w:spacing w:val="1"/>
          <w:sz w:val="24"/>
          <w:szCs w:val="24"/>
        </w:rPr>
        <w:t>u</w:t>
      </w:r>
      <w:r w:rsidRPr="00186F90">
        <w:rPr>
          <w:rFonts w:ascii="Bookman Old Style" w:eastAsia="Arial" w:hAnsi="Bookman Old Style" w:cs="Arial"/>
          <w:spacing w:val="-1"/>
          <w:sz w:val="24"/>
          <w:szCs w:val="24"/>
        </w:rPr>
        <w:t>r</w:t>
      </w:r>
      <w:r w:rsidRPr="00186F90">
        <w:rPr>
          <w:rFonts w:ascii="Bookman Old Style" w:eastAsia="Arial" w:hAnsi="Bookman Old Style" w:cs="Arial"/>
          <w:sz w:val="24"/>
          <w:szCs w:val="24"/>
        </w:rPr>
        <w:t xml:space="preserve">u   </w:t>
      </w:r>
      <w:r w:rsidRPr="00186F90">
        <w:rPr>
          <w:rFonts w:ascii="Bookman Old Style" w:eastAsia="Arial" w:hAnsi="Bookman Old Style" w:cs="Arial"/>
          <w:spacing w:val="10"/>
          <w:sz w:val="24"/>
          <w:szCs w:val="24"/>
        </w:rPr>
        <w:t xml:space="preserve"> </w:t>
      </w:r>
      <w:r w:rsidRPr="00186F90">
        <w:rPr>
          <w:rFonts w:ascii="Bookman Old Style" w:eastAsia="Arial" w:hAnsi="Bookman Old Style" w:cs="Arial"/>
          <w:spacing w:val="1"/>
          <w:sz w:val="24"/>
          <w:szCs w:val="24"/>
        </w:rPr>
        <w:t>ata</w:t>
      </w:r>
      <w:r w:rsidRPr="00186F90">
        <w:rPr>
          <w:rFonts w:ascii="Bookman Old Style" w:eastAsia="Arial" w:hAnsi="Bookman Old Style" w:cs="Arial"/>
          <w:sz w:val="24"/>
          <w:szCs w:val="24"/>
        </w:rPr>
        <w:t xml:space="preserve">u   </w:t>
      </w:r>
      <w:r w:rsidRPr="00186F90">
        <w:rPr>
          <w:rFonts w:ascii="Bookman Old Style" w:eastAsia="Arial" w:hAnsi="Bookman Old Style" w:cs="Arial"/>
          <w:spacing w:val="10"/>
          <w:sz w:val="24"/>
          <w:szCs w:val="24"/>
        </w:rPr>
        <w:t xml:space="preserve"> </w:t>
      </w:r>
      <w:r w:rsidRPr="00186F90">
        <w:rPr>
          <w:rFonts w:ascii="Bookman Old Style" w:eastAsia="Arial" w:hAnsi="Bookman Old Style" w:cs="Arial"/>
          <w:spacing w:val="-4"/>
          <w:sz w:val="24"/>
          <w:szCs w:val="24"/>
        </w:rPr>
        <w:t>t</w:t>
      </w:r>
      <w:r w:rsidRPr="00186F90">
        <w:rPr>
          <w:rFonts w:ascii="Bookman Old Style" w:eastAsia="Arial" w:hAnsi="Bookman Old Style" w:cs="Arial"/>
          <w:spacing w:val="4"/>
          <w:sz w:val="24"/>
          <w:szCs w:val="24"/>
        </w:rPr>
        <w:t>e</w:t>
      </w:r>
      <w:r w:rsidRPr="00186F90">
        <w:rPr>
          <w:rFonts w:ascii="Bookman Old Style" w:eastAsia="Arial" w:hAnsi="Bookman Old Style" w:cs="Arial"/>
          <w:spacing w:val="1"/>
          <w:sz w:val="24"/>
          <w:szCs w:val="24"/>
        </w:rPr>
        <w:t>na</w:t>
      </w:r>
      <w:r w:rsidRPr="00186F90">
        <w:rPr>
          <w:rFonts w:ascii="Bookman Old Style" w:eastAsia="Arial" w:hAnsi="Bookman Old Style" w:cs="Arial"/>
          <w:spacing w:val="-1"/>
          <w:sz w:val="24"/>
          <w:szCs w:val="24"/>
        </w:rPr>
        <w:t>g</w:t>
      </w:r>
      <w:r w:rsidRPr="00186F90">
        <w:rPr>
          <w:rFonts w:ascii="Bookman Old Style" w:eastAsia="Arial" w:hAnsi="Bookman Old Style" w:cs="Arial"/>
          <w:sz w:val="24"/>
          <w:szCs w:val="24"/>
        </w:rPr>
        <w:t xml:space="preserve">a   </w:t>
      </w:r>
      <w:r w:rsidRPr="00186F90">
        <w:rPr>
          <w:rFonts w:ascii="Bookman Old Style" w:eastAsia="Arial" w:hAnsi="Bookman Old Style" w:cs="Arial"/>
          <w:spacing w:val="8"/>
          <w:sz w:val="24"/>
          <w:szCs w:val="24"/>
        </w:rPr>
        <w:t xml:space="preserve"> </w:t>
      </w:r>
      <w:r w:rsidRPr="00186F90">
        <w:rPr>
          <w:rFonts w:ascii="Bookman Old Style" w:eastAsia="Arial" w:hAnsi="Bookman Old Style" w:cs="Arial"/>
          <w:spacing w:val="-2"/>
          <w:sz w:val="24"/>
          <w:szCs w:val="24"/>
        </w:rPr>
        <w:t>k</w:t>
      </w:r>
      <w:r w:rsidRPr="00186F90">
        <w:rPr>
          <w:rFonts w:ascii="Bookman Old Style" w:eastAsia="Arial" w:hAnsi="Bookman Old Style" w:cs="Arial"/>
          <w:spacing w:val="1"/>
          <w:sz w:val="24"/>
          <w:szCs w:val="24"/>
        </w:rPr>
        <w:t>e</w:t>
      </w:r>
      <w:r w:rsidRPr="00186F90">
        <w:rPr>
          <w:rFonts w:ascii="Bookman Old Style" w:eastAsia="Arial" w:hAnsi="Bookman Old Style" w:cs="Arial"/>
          <w:spacing w:val="-1"/>
          <w:sz w:val="24"/>
          <w:szCs w:val="24"/>
        </w:rPr>
        <w:t>p</w:t>
      </w:r>
      <w:r w:rsidRPr="00186F90">
        <w:rPr>
          <w:rFonts w:ascii="Bookman Old Style" w:eastAsia="Arial" w:hAnsi="Bookman Old Style" w:cs="Arial"/>
          <w:spacing w:val="4"/>
          <w:sz w:val="24"/>
          <w:szCs w:val="24"/>
        </w:rPr>
        <w:t>e</w:t>
      </w:r>
      <w:r w:rsidRPr="00186F90">
        <w:rPr>
          <w:rFonts w:ascii="Bookman Old Style" w:eastAsia="Arial" w:hAnsi="Bookman Old Style" w:cs="Arial"/>
          <w:spacing w:val="1"/>
          <w:sz w:val="24"/>
          <w:szCs w:val="24"/>
        </w:rPr>
        <w:t>n</w:t>
      </w:r>
      <w:r w:rsidRPr="00186F90">
        <w:rPr>
          <w:rFonts w:ascii="Bookman Old Style" w:eastAsia="Arial" w:hAnsi="Bookman Old Style" w:cs="Arial"/>
          <w:spacing w:val="-1"/>
          <w:sz w:val="24"/>
          <w:szCs w:val="24"/>
        </w:rPr>
        <w:t>d</w:t>
      </w:r>
      <w:r w:rsidRPr="00186F90">
        <w:rPr>
          <w:rFonts w:ascii="Bookman Old Style" w:eastAsia="Arial" w:hAnsi="Bookman Old Style" w:cs="Arial"/>
          <w:sz w:val="24"/>
          <w:szCs w:val="24"/>
        </w:rPr>
        <w:t>i</w:t>
      </w:r>
      <w:r w:rsidRPr="00186F90">
        <w:rPr>
          <w:rFonts w:ascii="Bookman Old Style" w:eastAsia="Arial" w:hAnsi="Bookman Old Style" w:cs="Arial"/>
          <w:spacing w:val="1"/>
          <w:sz w:val="24"/>
          <w:szCs w:val="24"/>
        </w:rPr>
        <w:t>d</w:t>
      </w:r>
      <w:r w:rsidRPr="00186F90">
        <w:rPr>
          <w:rFonts w:ascii="Bookman Old Style" w:eastAsia="Arial" w:hAnsi="Bookman Old Style" w:cs="Arial"/>
          <w:spacing w:val="2"/>
          <w:sz w:val="24"/>
          <w:szCs w:val="24"/>
        </w:rPr>
        <w:t>i</w:t>
      </w:r>
      <w:r w:rsidRPr="00186F90">
        <w:rPr>
          <w:rFonts w:ascii="Bookman Old Style" w:eastAsia="Arial" w:hAnsi="Bookman Old Style" w:cs="Arial"/>
          <w:sz w:val="24"/>
          <w:szCs w:val="24"/>
        </w:rPr>
        <w:t>k</w:t>
      </w:r>
      <w:r w:rsidRPr="00186F90">
        <w:rPr>
          <w:rFonts w:ascii="Bookman Old Style" w:eastAsia="Arial" w:hAnsi="Bookman Old Style" w:cs="Arial"/>
          <w:spacing w:val="-1"/>
          <w:sz w:val="24"/>
          <w:szCs w:val="24"/>
        </w:rPr>
        <w:t>a</w:t>
      </w:r>
      <w:r w:rsidRPr="00186F90">
        <w:rPr>
          <w:rFonts w:ascii="Bookman Old Style" w:eastAsia="Arial" w:hAnsi="Bookman Old Style" w:cs="Arial"/>
          <w:spacing w:val="1"/>
          <w:sz w:val="24"/>
          <w:szCs w:val="24"/>
        </w:rPr>
        <w:t>n</w:t>
      </w:r>
      <w:r w:rsidRPr="00186F90">
        <w:rPr>
          <w:rFonts w:ascii="Bookman Old Style" w:eastAsia="Arial" w:hAnsi="Bookman Old Style" w:cs="Arial"/>
          <w:sz w:val="24"/>
          <w:szCs w:val="24"/>
        </w:rPr>
        <w:t xml:space="preserve">,   </w:t>
      </w:r>
    </w:p>
    <w:p w:rsidR="00A53F4B" w:rsidRDefault="00A53F4B" w:rsidP="00A53F4B">
      <w:pPr>
        <w:spacing w:before="6" w:line="285" w:lineRule="auto"/>
        <w:ind w:left="1170" w:right="73" w:hanging="270"/>
        <w:jc w:val="both"/>
        <w:rPr>
          <w:rFonts w:ascii="Bookman Old Style" w:eastAsia="Arial" w:hAnsi="Bookman Old Style" w:cs="Arial"/>
          <w:sz w:val="24"/>
          <w:szCs w:val="24"/>
        </w:rPr>
      </w:pPr>
      <w:r>
        <w:rPr>
          <w:rFonts w:ascii="Bookman Old Style" w:eastAsia="Arial" w:hAnsi="Bookman Old Style" w:cs="Arial"/>
          <w:sz w:val="24"/>
          <w:szCs w:val="24"/>
        </w:rPr>
        <w:t xml:space="preserve">       </w:t>
      </w:r>
      <w:r w:rsidRPr="009748ED">
        <w:rPr>
          <w:rFonts w:ascii="Bookman Old Style" w:eastAsia="Arial" w:hAnsi="Bookman Old Style" w:cs="Arial"/>
          <w:sz w:val="24"/>
          <w:szCs w:val="24"/>
        </w:rPr>
        <w:t>baik PNS maupun non PNS</w:t>
      </w:r>
      <w:r>
        <w:rPr>
          <w:rFonts w:ascii="Bookman Old Style" w:eastAsia="Arial" w:hAnsi="Bookman Old Style" w:cs="Arial"/>
          <w:sz w:val="24"/>
          <w:szCs w:val="24"/>
        </w:rPr>
        <w:t xml:space="preserve"> dari Kepala Satuan Pendidikan tempat     </w:t>
      </w:r>
    </w:p>
    <w:p w:rsidR="001320DA" w:rsidRDefault="00A53F4B" w:rsidP="001320DA">
      <w:pPr>
        <w:spacing w:before="6" w:line="285" w:lineRule="auto"/>
        <w:ind w:left="1170" w:right="73" w:hanging="270"/>
        <w:jc w:val="both"/>
        <w:rPr>
          <w:rFonts w:ascii="Bookman Old Style" w:eastAsia="Arial" w:hAnsi="Bookman Old Style" w:cs="Arial"/>
          <w:sz w:val="24"/>
          <w:szCs w:val="24"/>
        </w:rPr>
      </w:pPr>
      <w:r>
        <w:rPr>
          <w:rFonts w:ascii="Bookman Old Style" w:eastAsia="Arial" w:hAnsi="Bookman Old Style" w:cs="Arial"/>
          <w:sz w:val="24"/>
          <w:szCs w:val="24"/>
        </w:rPr>
        <w:t xml:space="preserve">       bertugas</w:t>
      </w:r>
      <w:r w:rsidRPr="00EE7EE7">
        <w:rPr>
          <w:rFonts w:ascii="Bookman Old Style" w:eastAsia="Arial" w:hAnsi="Bookman Old Style" w:cs="Arial"/>
          <w:sz w:val="24"/>
          <w:szCs w:val="24"/>
        </w:rPr>
        <w:t>,</w:t>
      </w:r>
      <w:r w:rsidRPr="00EE7EE7">
        <w:rPr>
          <w:rFonts w:ascii="Bookman Old Style" w:eastAsia="Arial" w:hAnsi="Bookman Old Style" w:cs="Arial"/>
          <w:spacing w:val="53"/>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ap</w:t>
      </w:r>
      <w:r w:rsidRPr="00EE7EE7">
        <w:rPr>
          <w:rFonts w:ascii="Bookman Old Style" w:eastAsia="Arial" w:hAnsi="Bookman Old Style" w:cs="Arial"/>
          <w:sz w:val="24"/>
          <w:szCs w:val="24"/>
        </w:rPr>
        <w:t>i</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z w:val="24"/>
          <w:szCs w:val="24"/>
        </w:rPr>
        <w:t>K</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ga</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w:t>
      </w:r>
    </w:p>
    <w:p w:rsidR="001C42C6" w:rsidRPr="00EE7EE7" w:rsidRDefault="00A53F4B" w:rsidP="001320DA">
      <w:pPr>
        <w:spacing w:before="6" w:line="285" w:lineRule="auto"/>
        <w:ind w:left="1170" w:right="73" w:hanging="270"/>
        <w:jc w:val="both"/>
        <w:rPr>
          <w:rFonts w:ascii="Bookman Old Style" w:eastAsia="Arial" w:hAnsi="Bookman Old Style" w:cs="Arial"/>
          <w:sz w:val="24"/>
          <w:szCs w:val="24"/>
        </w:rPr>
      </w:pPr>
      <w:r>
        <w:rPr>
          <w:rFonts w:ascii="Bookman Old Style" w:eastAsia="Arial" w:hAnsi="Bookman Old Style" w:cs="Arial"/>
          <w:sz w:val="24"/>
          <w:szCs w:val="24"/>
        </w:rPr>
        <w:t>f)</w:t>
      </w:r>
      <w:r w:rsidR="001C42C6" w:rsidRPr="00EE7EE7">
        <w:rPr>
          <w:rFonts w:ascii="Bookman Old Style" w:eastAsia="Arial" w:hAnsi="Bookman Old Style" w:cs="Arial"/>
          <w:spacing w:val="65"/>
          <w:sz w:val="24"/>
          <w:szCs w:val="24"/>
        </w:rPr>
        <w:t xml:space="preserve"> </w:t>
      </w:r>
      <w:r w:rsidR="001C42C6" w:rsidRPr="00EE7EE7">
        <w:rPr>
          <w:rFonts w:ascii="Bookman Old Style" w:eastAsia="Arial" w:hAnsi="Bookman Old Style" w:cs="Arial"/>
          <w:spacing w:val="-1"/>
          <w:sz w:val="24"/>
          <w:szCs w:val="24"/>
        </w:rPr>
        <w:t>P</w:t>
      </w:r>
      <w:r w:rsidR="001C42C6" w:rsidRPr="00EE7EE7">
        <w:rPr>
          <w:rFonts w:ascii="Bookman Old Style" w:eastAsia="Arial" w:hAnsi="Bookman Old Style" w:cs="Arial"/>
          <w:spacing w:val="1"/>
          <w:sz w:val="24"/>
          <w:szCs w:val="24"/>
        </w:rPr>
        <w:t>e</w:t>
      </w:r>
      <w:r w:rsidR="001C42C6" w:rsidRPr="00EE7EE7">
        <w:rPr>
          <w:rFonts w:ascii="Bookman Old Style" w:eastAsia="Arial" w:hAnsi="Bookman Old Style" w:cs="Arial"/>
          <w:sz w:val="24"/>
          <w:szCs w:val="24"/>
        </w:rPr>
        <w:t>rs</w:t>
      </w:r>
      <w:r w:rsidR="001C42C6" w:rsidRPr="00EE7EE7">
        <w:rPr>
          <w:rFonts w:ascii="Bookman Old Style" w:eastAsia="Arial" w:hAnsi="Bookman Old Style" w:cs="Arial"/>
          <w:spacing w:val="-2"/>
          <w:sz w:val="24"/>
          <w:szCs w:val="24"/>
        </w:rPr>
        <w:t>y</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r</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t</w:t>
      </w:r>
      <w:r w:rsidR="001C42C6" w:rsidRPr="00EE7EE7">
        <w:rPr>
          <w:rFonts w:ascii="Bookman Old Style" w:eastAsia="Arial" w:hAnsi="Bookman Old Style" w:cs="Arial"/>
          <w:spacing w:val="1"/>
          <w:sz w:val="24"/>
          <w:szCs w:val="24"/>
        </w:rPr>
        <w:t>a</w:t>
      </w:r>
      <w:r w:rsidR="001C42C6" w:rsidRPr="00EE7EE7">
        <w:rPr>
          <w:rFonts w:ascii="Bookman Old Style" w:eastAsia="Arial" w:hAnsi="Bookman Old Style" w:cs="Arial"/>
          <w:sz w:val="24"/>
          <w:szCs w:val="24"/>
        </w:rPr>
        <w:t>n</w:t>
      </w:r>
      <w:r w:rsidR="001C42C6" w:rsidRPr="00EE7EE7">
        <w:rPr>
          <w:rFonts w:ascii="Bookman Old Style" w:eastAsia="Arial" w:hAnsi="Bookman Old Style" w:cs="Arial"/>
          <w:spacing w:val="-12"/>
          <w:sz w:val="24"/>
          <w:szCs w:val="24"/>
        </w:rPr>
        <w:t xml:space="preserve"> </w:t>
      </w:r>
      <w:r w:rsidR="001C42C6" w:rsidRPr="00EE7EE7">
        <w:rPr>
          <w:rFonts w:ascii="Bookman Old Style" w:eastAsia="Arial" w:hAnsi="Bookman Old Style" w:cs="Arial"/>
          <w:sz w:val="24"/>
          <w:szCs w:val="24"/>
        </w:rPr>
        <w:t>k</w:t>
      </w:r>
      <w:r w:rsidR="001C42C6" w:rsidRPr="00EE7EE7">
        <w:rPr>
          <w:rFonts w:ascii="Bookman Old Style" w:eastAsia="Arial" w:hAnsi="Bookman Old Style" w:cs="Arial"/>
          <w:spacing w:val="-1"/>
          <w:sz w:val="24"/>
          <w:szCs w:val="24"/>
        </w:rPr>
        <w:t>h</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1"/>
          <w:sz w:val="24"/>
          <w:szCs w:val="24"/>
        </w:rPr>
        <w:t>u</w:t>
      </w:r>
      <w:r w:rsidR="001C42C6" w:rsidRPr="00EE7EE7">
        <w:rPr>
          <w:rFonts w:ascii="Bookman Old Style" w:eastAsia="Arial" w:hAnsi="Bookman Old Style" w:cs="Arial"/>
          <w:sz w:val="24"/>
          <w:szCs w:val="24"/>
        </w:rPr>
        <w:t>s</w:t>
      </w:r>
      <w:r w:rsidR="001C42C6" w:rsidRPr="00EE7EE7">
        <w:rPr>
          <w:rFonts w:ascii="Bookman Old Style" w:eastAsia="Arial" w:hAnsi="Bookman Old Style" w:cs="Arial"/>
          <w:spacing w:val="-8"/>
          <w:sz w:val="24"/>
          <w:szCs w:val="24"/>
        </w:rPr>
        <w:t xml:space="preserve"> </w:t>
      </w:r>
      <w:r w:rsidR="001C42C6" w:rsidRPr="00EE7EE7">
        <w:rPr>
          <w:rFonts w:ascii="Bookman Old Style" w:eastAsia="Arial" w:hAnsi="Bookman Old Style" w:cs="Arial"/>
          <w:spacing w:val="1"/>
          <w:sz w:val="24"/>
          <w:szCs w:val="24"/>
        </w:rPr>
        <w:t>S</w:t>
      </w:r>
      <w:r w:rsidR="001C42C6" w:rsidRPr="00EE7EE7">
        <w:rPr>
          <w:rFonts w:ascii="Bookman Old Style" w:eastAsia="Arial" w:hAnsi="Bookman Old Style" w:cs="Arial"/>
          <w:sz w:val="24"/>
          <w:szCs w:val="24"/>
        </w:rPr>
        <w:t>MK</w:t>
      </w:r>
      <w:r>
        <w:rPr>
          <w:rFonts w:ascii="Bookman Old Style" w:eastAsia="Arial" w:hAnsi="Bookman Old Style" w:cs="Arial"/>
          <w:sz w:val="24"/>
          <w:szCs w:val="24"/>
        </w:rPr>
        <w:t>;</w:t>
      </w:r>
    </w:p>
    <w:p w:rsidR="001C42C6" w:rsidRDefault="00A53F4B" w:rsidP="00402A7E">
      <w:pPr>
        <w:ind w:left="900" w:right="76"/>
        <w:contextualSpacing/>
        <w:jc w:val="both"/>
        <w:rPr>
          <w:rFonts w:ascii="Bookman Old Style" w:eastAsia="Arial" w:hAnsi="Bookman Old Style" w:cs="Arial"/>
          <w:sz w:val="24"/>
          <w:szCs w:val="24"/>
        </w:rPr>
      </w:pPr>
      <w:r>
        <w:rPr>
          <w:rFonts w:ascii="Bookman Old Style" w:eastAsia="Arial" w:hAnsi="Bookman Old Style" w:cs="Arial"/>
          <w:spacing w:val="-1"/>
          <w:sz w:val="24"/>
          <w:szCs w:val="24"/>
        </w:rPr>
        <w:t xml:space="preserve">   -  </w:t>
      </w:r>
      <w:r w:rsidR="001C42C6" w:rsidRPr="004B0074">
        <w:rPr>
          <w:rFonts w:ascii="Bookman Old Style" w:eastAsia="Arial" w:hAnsi="Bookman Old Style" w:cs="Arial"/>
          <w:spacing w:val="-1"/>
          <w:sz w:val="24"/>
          <w:szCs w:val="24"/>
        </w:rPr>
        <w:t>S</w:t>
      </w:r>
      <w:r w:rsidR="001C42C6" w:rsidRPr="004B0074">
        <w:rPr>
          <w:rFonts w:ascii="Bookman Old Style" w:eastAsia="Arial" w:hAnsi="Bookman Old Style" w:cs="Arial"/>
          <w:spacing w:val="1"/>
          <w:sz w:val="24"/>
          <w:szCs w:val="24"/>
        </w:rPr>
        <w:t>u</w:t>
      </w:r>
      <w:r w:rsidR="001C42C6" w:rsidRPr="004B0074">
        <w:rPr>
          <w:rFonts w:ascii="Bookman Old Style" w:eastAsia="Arial" w:hAnsi="Bookman Old Style" w:cs="Arial"/>
          <w:sz w:val="24"/>
          <w:szCs w:val="24"/>
        </w:rPr>
        <w:t>r</w:t>
      </w:r>
      <w:r w:rsidR="001C42C6" w:rsidRPr="004B0074">
        <w:rPr>
          <w:rFonts w:ascii="Bookman Old Style" w:eastAsia="Arial" w:hAnsi="Bookman Old Style" w:cs="Arial"/>
          <w:spacing w:val="1"/>
          <w:sz w:val="24"/>
          <w:szCs w:val="24"/>
        </w:rPr>
        <w:t>a</w:t>
      </w:r>
      <w:r w:rsidR="001C42C6" w:rsidRPr="004B0074">
        <w:rPr>
          <w:rFonts w:ascii="Bookman Old Style" w:eastAsia="Arial" w:hAnsi="Bookman Old Style" w:cs="Arial"/>
          <w:sz w:val="24"/>
          <w:szCs w:val="24"/>
        </w:rPr>
        <w:t>t</w:t>
      </w:r>
      <w:r w:rsidR="001C42C6" w:rsidRPr="004B0074">
        <w:rPr>
          <w:rFonts w:ascii="Bookman Old Style" w:eastAsia="Arial" w:hAnsi="Bookman Old Style" w:cs="Arial"/>
          <w:spacing w:val="-12"/>
          <w:sz w:val="24"/>
          <w:szCs w:val="24"/>
        </w:rPr>
        <w:t xml:space="preserve"> </w:t>
      </w:r>
      <w:r w:rsidR="001C42C6" w:rsidRPr="004B0074">
        <w:rPr>
          <w:rFonts w:ascii="Bookman Old Style" w:eastAsia="Arial" w:hAnsi="Bookman Old Style" w:cs="Arial"/>
          <w:sz w:val="24"/>
          <w:szCs w:val="24"/>
        </w:rPr>
        <w:t>k</w:t>
      </w:r>
      <w:r w:rsidR="001C42C6" w:rsidRPr="004B0074">
        <w:rPr>
          <w:rFonts w:ascii="Bookman Old Style" w:eastAsia="Arial" w:hAnsi="Bookman Old Style" w:cs="Arial"/>
          <w:spacing w:val="6"/>
          <w:sz w:val="24"/>
          <w:szCs w:val="24"/>
        </w:rPr>
        <w:t>e</w:t>
      </w:r>
      <w:r w:rsidR="001C42C6" w:rsidRPr="004B0074">
        <w:rPr>
          <w:rFonts w:ascii="Bookman Old Style" w:eastAsia="Arial" w:hAnsi="Bookman Old Style" w:cs="Arial"/>
          <w:spacing w:val="-4"/>
          <w:sz w:val="24"/>
          <w:szCs w:val="24"/>
        </w:rPr>
        <w:t>t</w:t>
      </w:r>
      <w:r w:rsidR="001C42C6" w:rsidRPr="004B0074">
        <w:rPr>
          <w:rFonts w:ascii="Bookman Old Style" w:eastAsia="Arial" w:hAnsi="Bookman Old Style" w:cs="Arial"/>
          <w:spacing w:val="4"/>
          <w:sz w:val="24"/>
          <w:szCs w:val="24"/>
        </w:rPr>
        <w:t>e</w:t>
      </w:r>
      <w:r w:rsidR="001C42C6" w:rsidRPr="004B0074">
        <w:rPr>
          <w:rFonts w:ascii="Bookman Old Style" w:eastAsia="Arial" w:hAnsi="Bookman Old Style" w:cs="Arial"/>
          <w:sz w:val="24"/>
          <w:szCs w:val="24"/>
        </w:rPr>
        <w:t>r</w:t>
      </w:r>
      <w:r w:rsidR="001C42C6" w:rsidRPr="004B0074">
        <w:rPr>
          <w:rFonts w:ascii="Bookman Old Style" w:eastAsia="Arial" w:hAnsi="Bookman Old Style" w:cs="Arial"/>
          <w:spacing w:val="1"/>
          <w:sz w:val="24"/>
          <w:szCs w:val="24"/>
        </w:rPr>
        <w:t>an</w:t>
      </w:r>
      <w:r w:rsidR="001C42C6" w:rsidRPr="004B0074">
        <w:rPr>
          <w:rFonts w:ascii="Bookman Old Style" w:eastAsia="Arial" w:hAnsi="Bookman Old Style" w:cs="Arial"/>
          <w:spacing w:val="-1"/>
          <w:sz w:val="24"/>
          <w:szCs w:val="24"/>
        </w:rPr>
        <w:t>g</w:t>
      </w:r>
      <w:r w:rsidR="001C42C6" w:rsidRPr="004B0074">
        <w:rPr>
          <w:rFonts w:ascii="Bookman Old Style" w:eastAsia="Arial" w:hAnsi="Bookman Old Style" w:cs="Arial"/>
          <w:spacing w:val="1"/>
          <w:sz w:val="24"/>
          <w:szCs w:val="24"/>
        </w:rPr>
        <w:t>a</w:t>
      </w:r>
      <w:r w:rsidR="001C42C6" w:rsidRPr="004B0074">
        <w:rPr>
          <w:rFonts w:ascii="Bookman Old Style" w:eastAsia="Arial" w:hAnsi="Bookman Old Style" w:cs="Arial"/>
          <w:sz w:val="24"/>
          <w:szCs w:val="24"/>
        </w:rPr>
        <w:t>n</w:t>
      </w:r>
      <w:r w:rsidR="001C42C6" w:rsidRPr="004B0074">
        <w:rPr>
          <w:rFonts w:ascii="Bookman Old Style" w:eastAsia="Arial" w:hAnsi="Bookman Old Style" w:cs="Arial"/>
          <w:spacing w:val="-25"/>
          <w:sz w:val="24"/>
          <w:szCs w:val="24"/>
        </w:rPr>
        <w:t xml:space="preserve"> </w:t>
      </w:r>
      <w:r w:rsidR="001C42C6" w:rsidRPr="004B0074">
        <w:rPr>
          <w:rFonts w:ascii="Bookman Old Style" w:eastAsia="Arial" w:hAnsi="Bookman Old Style" w:cs="Arial"/>
          <w:spacing w:val="-2"/>
          <w:sz w:val="24"/>
          <w:szCs w:val="24"/>
        </w:rPr>
        <w:t>s</w:t>
      </w:r>
      <w:r w:rsidR="001C42C6" w:rsidRPr="004B0074">
        <w:rPr>
          <w:rFonts w:ascii="Bookman Old Style" w:eastAsia="Arial" w:hAnsi="Bookman Old Style" w:cs="Arial"/>
          <w:spacing w:val="4"/>
          <w:sz w:val="24"/>
          <w:szCs w:val="24"/>
        </w:rPr>
        <w:t>e</w:t>
      </w:r>
      <w:r w:rsidR="001C42C6" w:rsidRPr="004B0074">
        <w:rPr>
          <w:rFonts w:ascii="Bookman Old Style" w:eastAsia="Arial" w:hAnsi="Bookman Old Style" w:cs="Arial"/>
          <w:spacing w:val="1"/>
          <w:sz w:val="24"/>
          <w:szCs w:val="24"/>
        </w:rPr>
        <w:t>ha</w:t>
      </w:r>
      <w:r w:rsidR="001C42C6" w:rsidRPr="004B0074">
        <w:rPr>
          <w:rFonts w:ascii="Bookman Old Style" w:eastAsia="Arial" w:hAnsi="Bookman Old Style" w:cs="Arial"/>
          <w:sz w:val="24"/>
          <w:szCs w:val="24"/>
        </w:rPr>
        <w:t>t.</w:t>
      </w:r>
    </w:p>
    <w:p w:rsidR="00B64988" w:rsidRDefault="00B64988" w:rsidP="00402A7E">
      <w:pPr>
        <w:ind w:left="900" w:right="76"/>
        <w:contextualSpacing/>
        <w:jc w:val="both"/>
        <w:rPr>
          <w:rFonts w:ascii="Bookman Old Style" w:eastAsia="Arial" w:hAnsi="Bookman Old Style" w:cs="Arial"/>
          <w:sz w:val="24"/>
          <w:szCs w:val="24"/>
        </w:rPr>
      </w:pPr>
    </w:p>
    <w:p w:rsidR="00B64988" w:rsidRDefault="00B64988" w:rsidP="00402A7E">
      <w:pPr>
        <w:ind w:left="900" w:right="76"/>
        <w:contextualSpacing/>
        <w:jc w:val="both"/>
        <w:rPr>
          <w:rFonts w:ascii="Bookman Old Style" w:eastAsia="Arial" w:hAnsi="Bookman Old Style" w:cs="Arial"/>
          <w:sz w:val="24"/>
          <w:szCs w:val="24"/>
        </w:rPr>
      </w:pPr>
    </w:p>
    <w:p w:rsidR="00B64988" w:rsidRDefault="00B64988" w:rsidP="00402A7E">
      <w:pPr>
        <w:ind w:left="900" w:right="76"/>
        <w:contextualSpacing/>
        <w:jc w:val="both"/>
        <w:rPr>
          <w:rFonts w:ascii="Bookman Old Style" w:eastAsia="Arial" w:hAnsi="Bookman Old Style" w:cs="Arial"/>
          <w:sz w:val="24"/>
          <w:szCs w:val="24"/>
        </w:rPr>
      </w:pPr>
    </w:p>
    <w:p w:rsidR="00B64988" w:rsidRPr="004B0074" w:rsidRDefault="00B64988" w:rsidP="00402A7E">
      <w:pPr>
        <w:ind w:left="900" w:right="76"/>
        <w:contextualSpacing/>
        <w:jc w:val="both"/>
        <w:rPr>
          <w:rFonts w:ascii="Bookman Old Style" w:eastAsia="Arial" w:hAnsi="Bookman Old Style" w:cs="Arial"/>
          <w:sz w:val="24"/>
          <w:szCs w:val="24"/>
        </w:rPr>
      </w:pPr>
    </w:p>
    <w:p w:rsidR="001C42C6" w:rsidRDefault="00A53F4B" w:rsidP="00E550EA">
      <w:pPr>
        <w:spacing w:before="6"/>
        <w:ind w:left="1350" w:right="76" w:hanging="540"/>
        <w:contextualSpacing/>
        <w:jc w:val="both"/>
        <w:rPr>
          <w:rFonts w:ascii="Bookman Old Style" w:eastAsia="Arial" w:hAnsi="Bookman Old Style" w:cs="Arial"/>
          <w:spacing w:val="8"/>
          <w:sz w:val="24"/>
          <w:szCs w:val="24"/>
        </w:rPr>
      </w:pPr>
      <w:r>
        <w:rPr>
          <w:rFonts w:ascii="Bookman Old Style" w:eastAsia="Arial" w:hAnsi="Bookman Old Style" w:cs="Arial"/>
          <w:spacing w:val="1"/>
          <w:sz w:val="24"/>
          <w:szCs w:val="24"/>
        </w:rPr>
        <w:lastRenderedPageBreak/>
        <w:t xml:space="preserve">    - </w:t>
      </w:r>
      <w:r w:rsidR="001C42C6" w:rsidRPr="001C369A">
        <w:rPr>
          <w:rFonts w:ascii="Bookman Old Style" w:eastAsia="Arial" w:hAnsi="Bookman Old Style" w:cs="Arial"/>
          <w:spacing w:val="1"/>
          <w:sz w:val="24"/>
          <w:szCs w:val="24"/>
        </w:rPr>
        <w:t>Be</w:t>
      </w:r>
      <w:r w:rsidR="001C42C6" w:rsidRPr="001C369A">
        <w:rPr>
          <w:rFonts w:ascii="Bookman Old Style" w:eastAsia="Arial" w:hAnsi="Bookman Old Style" w:cs="Arial"/>
          <w:sz w:val="24"/>
          <w:szCs w:val="24"/>
        </w:rPr>
        <w:t>r</w:t>
      </w:r>
      <w:r w:rsidR="001C42C6" w:rsidRPr="001C369A">
        <w:rPr>
          <w:rFonts w:ascii="Bookman Old Style" w:eastAsia="Arial" w:hAnsi="Bookman Old Style" w:cs="Arial"/>
          <w:spacing w:val="1"/>
          <w:sz w:val="24"/>
          <w:szCs w:val="24"/>
        </w:rPr>
        <w:t>da</w:t>
      </w:r>
      <w:r w:rsidR="001C42C6" w:rsidRPr="001C369A">
        <w:rPr>
          <w:rFonts w:ascii="Bookman Old Style" w:eastAsia="Arial" w:hAnsi="Bookman Old Style" w:cs="Arial"/>
          <w:spacing w:val="-2"/>
          <w:sz w:val="24"/>
          <w:szCs w:val="24"/>
        </w:rPr>
        <w:t>s</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rk</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n t</w:t>
      </w:r>
      <w:r w:rsidR="001C42C6" w:rsidRPr="001C369A">
        <w:rPr>
          <w:rFonts w:ascii="Bookman Old Style" w:eastAsia="Arial" w:hAnsi="Bookman Old Style" w:cs="Arial"/>
          <w:spacing w:val="-1"/>
          <w:sz w:val="24"/>
          <w:szCs w:val="24"/>
        </w:rPr>
        <w:t>u</w:t>
      </w:r>
      <w:r w:rsidR="001C42C6" w:rsidRPr="001C369A">
        <w:rPr>
          <w:rFonts w:ascii="Bookman Old Style" w:eastAsia="Arial" w:hAnsi="Bookman Old Style" w:cs="Arial"/>
          <w:spacing w:val="1"/>
          <w:sz w:val="24"/>
          <w:szCs w:val="24"/>
        </w:rPr>
        <w:t>n</w:t>
      </w:r>
      <w:r w:rsidR="001C42C6" w:rsidRPr="001C369A">
        <w:rPr>
          <w:rFonts w:ascii="Bookman Old Style" w:eastAsia="Arial" w:hAnsi="Bookman Old Style" w:cs="Arial"/>
          <w:sz w:val="24"/>
          <w:szCs w:val="24"/>
        </w:rPr>
        <w:t>t</w:t>
      </w:r>
      <w:r w:rsidR="001C42C6" w:rsidRPr="001C369A">
        <w:rPr>
          <w:rFonts w:ascii="Bookman Old Style" w:eastAsia="Arial" w:hAnsi="Bookman Old Style" w:cs="Arial"/>
          <w:spacing w:val="-1"/>
          <w:sz w:val="24"/>
          <w:szCs w:val="24"/>
        </w:rPr>
        <w:t>u</w:t>
      </w:r>
      <w:r w:rsidR="001C42C6" w:rsidRPr="001C369A">
        <w:rPr>
          <w:rFonts w:ascii="Bookman Old Style" w:eastAsia="Arial" w:hAnsi="Bookman Old Style" w:cs="Arial"/>
          <w:sz w:val="24"/>
          <w:szCs w:val="24"/>
        </w:rPr>
        <w:t>t</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n</w:t>
      </w:r>
      <w:r w:rsidR="001C42C6" w:rsidRPr="001C369A">
        <w:rPr>
          <w:rFonts w:ascii="Bookman Old Style" w:eastAsia="Arial" w:hAnsi="Bookman Old Style" w:cs="Arial"/>
          <w:spacing w:val="3"/>
          <w:sz w:val="24"/>
          <w:szCs w:val="24"/>
        </w:rPr>
        <w:t xml:space="preserve"> </w:t>
      </w:r>
      <w:r w:rsidR="001C42C6" w:rsidRPr="001C369A">
        <w:rPr>
          <w:rFonts w:ascii="Bookman Old Style" w:eastAsia="Arial" w:hAnsi="Bookman Old Style" w:cs="Arial"/>
          <w:sz w:val="24"/>
          <w:szCs w:val="24"/>
        </w:rPr>
        <w:t>D</w:t>
      </w:r>
      <w:r w:rsidR="001C42C6" w:rsidRPr="001C369A">
        <w:rPr>
          <w:rFonts w:ascii="Bookman Old Style" w:eastAsia="Arial" w:hAnsi="Bookman Old Style" w:cs="Arial"/>
          <w:spacing w:val="1"/>
          <w:sz w:val="24"/>
          <w:szCs w:val="24"/>
        </w:rPr>
        <w:t>un</w:t>
      </w:r>
      <w:r w:rsidR="001C42C6" w:rsidRPr="001C369A">
        <w:rPr>
          <w:rFonts w:ascii="Bookman Old Style" w:eastAsia="Arial" w:hAnsi="Bookman Old Style" w:cs="Arial"/>
          <w:sz w:val="24"/>
          <w:szCs w:val="24"/>
        </w:rPr>
        <w:t>ia</w:t>
      </w:r>
      <w:r w:rsidR="001C42C6" w:rsidRPr="001C369A">
        <w:rPr>
          <w:rFonts w:ascii="Bookman Old Style" w:eastAsia="Arial" w:hAnsi="Bookman Old Style" w:cs="Arial"/>
          <w:spacing w:val="8"/>
          <w:sz w:val="24"/>
          <w:szCs w:val="24"/>
        </w:rPr>
        <w:t xml:space="preserve"> </w:t>
      </w:r>
      <w:r w:rsidR="001C42C6" w:rsidRPr="001C369A">
        <w:rPr>
          <w:rFonts w:ascii="Bookman Old Style" w:eastAsia="Arial" w:hAnsi="Bookman Old Style" w:cs="Arial"/>
          <w:spacing w:val="1"/>
          <w:sz w:val="24"/>
          <w:szCs w:val="24"/>
        </w:rPr>
        <w:t>Ke</w:t>
      </w:r>
      <w:r w:rsidR="001C42C6" w:rsidRPr="001C369A">
        <w:rPr>
          <w:rFonts w:ascii="Bookman Old Style" w:eastAsia="Arial" w:hAnsi="Bookman Old Style" w:cs="Arial"/>
          <w:sz w:val="24"/>
          <w:szCs w:val="24"/>
        </w:rPr>
        <w:t>rja</w:t>
      </w:r>
      <w:r w:rsidR="001C42C6" w:rsidRPr="001C369A">
        <w:rPr>
          <w:rFonts w:ascii="Bookman Old Style" w:eastAsia="Arial" w:hAnsi="Bookman Old Style" w:cs="Arial"/>
          <w:spacing w:val="8"/>
          <w:sz w:val="24"/>
          <w:szCs w:val="24"/>
        </w:rPr>
        <w:t xml:space="preserve"> </w:t>
      </w:r>
      <w:r w:rsidR="001C42C6" w:rsidRPr="001C369A">
        <w:rPr>
          <w:rFonts w:ascii="Bookman Old Style" w:eastAsia="Arial" w:hAnsi="Bookman Old Style" w:cs="Arial"/>
          <w:spacing w:val="-1"/>
          <w:sz w:val="24"/>
          <w:szCs w:val="24"/>
        </w:rPr>
        <w:t>u</w:t>
      </w:r>
      <w:r w:rsidR="001C42C6" w:rsidRPr="001C369A">
        <w:rPr>
          <w:rFonts w:ascii="Bookman Old Style" w:eastAsia="Arial" w:hAnsi="Bookman Old Style" w:cs="Arial"/>
          <w:spacing w:val="1"/>
          <w:sz w:val="24"/>
          <w:szCs w:val="24"/>
        </w:rPr>
        <w:t>n</w:t>
      </w:r>
      <w:r w:rsidR="001C42C6" w:rsidRPr="001C369A">
        <w:rPr>
          <w:rFonts w:ascii="Bookman Old Style" w:eastAsia="Arial" w:hAnsi="Bookman Old Style" w:cs="Arial"/>
          <w:sz w:val="24"/>
          <w:szCs w:val="24"/>
        </w:rPr>
        <w:t>t</w:t>
      </w:r>
      <w:r w:rsidR="001C42C6" w:rsidRPr="001C369A">
        <w:rPr>
          <w:rFonts w:ascii="Bookman Old Style" w:eastAsia="Arial" w:hAnsi="Bookman Old Style" w:cs="Arial"/>
          <w:spacing w:val="1"/>
          <w:sz w:val="24"/>
          <w:szCs w:val="24"/>
        </w:rPr>
        <w:t>u</w:t>
      </w:r>
      <w:r w:rsidR="001C42C6" w:rsidRPr="001C369A">
        <w:rPr>
          <w:rFonts w:ascii="Bookman Old Style" w:eastAsia="Arial" w:hAnsi="Bookman Old Style" w:cs="Arial"/>
          <w:sz w:val="24"/>
          <w:szCs w:val="24"/>
        </w:rPr>
        <w:t>k</w:t>
      </w:r>
      <w:r w:rsidR="001C42C6" w:rsidRPr="001C369A">
        <w:rPr>
          <w:rFonts w:ascii="Bookman Old Style" w:eastAsia="Arial" w:hAnsi="Bookman Old Style" w:cs="Arial"/>
          <w:spacing w:val="7"/>
          <w:sz w:val="24"/>
          <w:szCs w:val="24"/>
        </w:rPr>
        <w:t xml:space="preserve"> </w:t>
      </w:r>
      <w:r w:rsidR="001C42C6" w:rsidRPr="001C369A">
        <w:rPr>
          <w:rFonts w:ascii="Bookman Old Style" w:eastAsia="Arial" w:hAnsi="Bookman Old Style" w:cs="Arial"/>
          <w:sz w:val="24"/>
          <w:szCs w:val="24"/>
        </w:rPr>
        <w:t>k</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pacing w:val="-2"/>
          <w:sz w:val="24"/>
          <w:szCs w:val="24"/>
        </w:rPr>
        <w:t>t</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z w:val="24"/>
          <w:szCs w:val="24"/>
        </w:rPr>
        <w:t>rs</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z w:val="24"/>
          <w:szCs w:val="24"/>
        </w:rPr>
        <w:t>r</w:t>
      </w:r>
      <w:r w:rsidR="001C42C6" w:rsidRPr="001C369A">
        <w:rPr>
          <w:rFonts w:ascii="Bookman Old Style" w:eastAsia="Arial" w:hAnsi="Bookman Old Style" w:cs="Arial"/>
          <w:spacing w:val="1"/>
          <w:sz w:val="24"/>
          <w:szCs w:val="24"/>
        </w:rPr>
        <w:t>ap</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n t</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pacing w:val="2"/>
          <w:sz w:val="24"/>
          <w:szCs w:val="24"/>
        </w:rPr>
        <w:t>m</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pacing w:val="-2"/>
          <w:sz w:val="24"/>
          <w:szCs w:val="24"/>
        </w:rPr>
        <w:t>t</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n</w:t>
      </w:r>
      <w:r w:rsidR="001C42C6" w:rsidRPr="001C369A">
        <w:rPr>
          <w:rFonts w:ascii="Bookman Old Style" w:eastAsia="Arial" w:hAnsi="Bookman Old Style" w:cs="Arial"/>
          <w:spacing w:val="5"/>
          <w:sz w:val="24"/>
          <w:szCs w:val="24"/>
        </w:rPr>
        <w:t xml:space="preserve"> </w:t>
      </w:r>
      <w:r w:rsidR="001C42C6" w:rsidRPr="001C369A">
        <w:rPr>
          <w:rFonts w:ascii="Bookman Old Style" w:eastAsia="Arial" w:hAnsi="Bookman Old Style" w:cs="Arial"/>
          <w:spacing w:val="-1"/>
          <w:sz w:val="24"/>
          <w:szCs w:val="24"/>
        </w:rPr>
        <w:t>da</w:t>
      </w:r>
      <w:r w:rsidR="001C42C6" w:rsidRPr="001C369A">
        <w:rPr>
          <w:rFonts w:ascii="Bookman Old Style" w:eastAsia="Arial" w:hAnsi="Bookman Old Style" w:cs="Arial"/>
          <w:sz w:val="24"/>
          <w:szCs w:val="24"/>
        </w:rPr>
        <w:t>n</w:t>
      </w:r>
      <w:r w:rsidR="00E550EA">
        <w:rPr>
          <w:rFonts w:ascii="Bookman Old Style" w:eastAsia="Arial" w:hAnsi="Bookman Old Style" w:cs="Arial"/>
          <w:spacing w:val="10"/>
          <w:sz w:val="24"/>
          <w:szCs w:val="24"/>
        </w:rPr>
        <w:t xml:space="preserve"> </w:t>
      </w:r>
      <w:r w:rsidR="001C42C6" w:rsidRPr="001C369A">
        <w:rPr>
          <w:rFonts w:ascii="Bookman Old Style" w:eastAsia="Arial" w:hAnsi="Bookman Old Style" w:cs="Arial"/>
          <w:spacing w:val="1"/>
          <w:sz w:val="24"/>
          <w:szCs w:val="24"/>
        </w:rPr>
        <w:t>P</w:t>
      </w:r>
      <w:r w:rsidR="001C42C6" w:rsidRPr="001C369A">
        <w:rPr>
          <w:rFonts w:ascii="Bookman Old Style" w:eastAsia="Arial" w:hAnsi="Bookman Old Style" w:cs="Arial"/>
          <w:sz w:val="24"/>
          <w:szCs w:val="24"/>
        </w:rPr>
        <w:t>r</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kt</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z w:val="24"/>
          <w:szCs w:val="24"/>
        </w:rPr>
        <w:t xml:space="preserve">k </w:t>
      </w:r>
      <w:r w:rsidR="001C42C6" w:rsidRPr="001C369A">
        <w:rPr>
          <w:rFonts w:ascii="Bookman Old Style" w:eastAsia="Arial" w:hAnsi="Bookman Old Style" w:cs="Arial"/>
          <w:spacing w:val="1"/>
          <w:sz w:val="24"/>
          <w:szCs w:val="24"/>
        </w:rPr>
        <w:t>Ke</w:t>
      </w:r>
      <w:r w:rsidR="001C42C6" w:rsidRPr="001C369A">
        <w:rPr>
          <w:rFonts w:ascii="Bookman Old Style" w:eastAsia="Arial" w:hAnsi="Bookman Old Style" w:cs="Arial"/>
          <w:sz w:val="24"/>
          <w:szCs w:val="24"/>
        </w:rPr>
        <w:t>rja</w:t>
      </w:r>
      <w:r w:rsidR="001C42C6" w:rsidRPr="001C369A">
        <w:rPr>
          <w:rFonts w:ascii="Bookman Old Style" w:eastAsia="Arial" w:hAnsi="Bookman Old Style" w:cs="Arial"/>
          <w:spacing w:val="7"/>
          <w:sz w:val="24"/>
          <w:szCs w:val="24"/>
        </w:rPr>
        <w:t xml:space="preserve"> </w:t>
      </w:r>
      <w:r w:rsidR="001C42C6" w:rsidRPr="001C369A">
        <w:rPr>
          <w:rFonts w:ascii="Bookman Old Style" w:eastAsia="Arial" w:hAnsi="Bookman Old Style" w:cs="Arial"/>
          <w:sz w:val="24"/>
          <w:szCs w:val="24"/>
        </w:rPr>
        <w:t>i</w:t>
      </w:r>
      <w:r w:rsidR="001C42C6" w:rsidRPr="001C369A">
        <w:rPr>
          <w:rFonts w:ascii="Bookman Old Style" w:eastAsia="Arial" w:hAnsi="Bookman Old Style" w:cs="Arial"/>
          <w:spacing w:val="1"/>
          <w:sz w:val="24"/>
          <w:szCs w:val="24"/>
        </w:rPr>
        <w:t>ndu</w:t>
      </w:r>
      <w:r w:rsidR="001C42C6" w:rsidRPr="001C369A">
        <w:rPr>
          <w:rFonts w:ascii="Bookman Old Style" w:eastAsia="Arial" w:hAnsi="Bookman Old Style" w:cs="Arial"/>
          <w:sz w:val="24"/>
          <w:szCs w:val="24"/>
        </w:rPr>
        <w:t>stri,</w:t>
      </w:r>
      <w:r w:rsidR="001C42C6" w:rsidRPr="001C369A">
        <w:rPr>
          <w:rFonts w:ascii="Bookman Old Style" w:eastAsia="Arial" w:hAnsi="Bookman Old Style" w:cs="Arial"/>
          <w:spacing w:val="4"/>
          <w:sz w:val="24"/>
          <w:szCs w:val="24"/>
        </w:rPr>
        <w:t xml:space="preserve"> </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pacing w:val="1"/>
          <w:sz w:val="24"/>
          <w:szCs w:val="24"/>
        </w:rPr>
        <w:t>d</w:t>
      </w:r>
      <w:r w:rsidR="001C42C6" w:rsidRPr="001C369A">
        <w:rPr>
          <w:rFonts w:ascii="Bookman Old Style" w:eastAsia="Arial" w:hAnsi="Bookman Old Style" w:cs="Arial"/>
          <w:sz w:val="24"/>
          <w:szCs w:val="24"/>
        </w:rPr>
        <w:t>a</w:t>
      </w:r>
      <w:r w:rsidR="001C42C6" w:rsidRPr="001C369A">
        <w:rPr>
          <w:rFonts w:ascii="Bookman Old Style" w:eastAsia="Arial" w:hAnsi="Bookman Old Style" w:cs="Arial"/>
          <w:spacing w:val="9"/>
          <w:sz w:val="24"/>
          <w:szCs w:val="24"/>
        </w:rPr>
        <w:t xml:space="preserve"> </w:t>
      </w:r>
      <w:r w:rsidR="001C42C6" w:rsidRPr="001C369A">
        <w:rPr>
          <w:rFonts w:ascii="Bookman Old Style" w:eastAsia="Arial" w:hAnsi="Bookman Old Style" w:cs="Arial"/>
          <w:spacing w:val="-1"/>
          <w:sz w:val="24"/>
          <w:szCs w:val="24"/>
        </w:rPr>
        <w:t>p</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z w:val="24"/>
          <w:szCs w:val="24"/>
        </w:rPr>
        <w:t>rs</w:t>
      </w:r>
      <w:r w:rsidR="001C42C6" w:rsidRPr="001C369A">
        <w:rPr>
          <w:rFonts w:ascii="Bookman Old Style" w:eastAsia="Arial" w:hAnsi="Bookman Old Style" w:cs="Arial"/>
          <w:spacing w:val="-2"/>
          <w:sz w:val="24"/>
          <w:szCs w:val="24"/>
        </w:rPr>
        <w:t>y</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r</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t</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n k</w:t>
      </w:r>
      <w:r w:rsidR="001C42C6" w:rsidRPr="001C369A">
        <w:rPr>
          <w:rFonts w:ascii="Bookman Old Style" w:eastAsia="Arial" w:hAnsi="Bookman Old Style" w:cs="Arial"/>
          <w:spacing w:val="1"/>
          <w:sz w:val="24"/>
          <w:szCs w:val="24"/>
        </w:rPr>
        <w:t>hu</w:t>
      </w:r>
      <w:r w:rsidR="001C42C6" w:rsidRPr="001C369A">
        <w:rPr>
          <w:rFonts w:ascii="Bookman Old Style" w:eastAsia="Arial" w:hAnsi="Bookman Old Style" w:cs="Arial"/>
          <w:sz w:val="24"/>
          <w:szCs w:val="24"/>
        </w:rPr>
        <w:t>s</w:t>
      </w:r>
      <w:r w:rsidR="001C42C6" w:rsidRPr="001C369A">
        <w:rPr>
          <w:rFonts w:ascii="Bookman Old Style" w:eastAsia="Arial" w:hAnsi="Bookman Old Style" w:cs="Arial"/>
          <w:spacing w:val="1"/>
          <w:sz w:val="24"/>
          <w:szCs w:val="24"/>
        </w:rPr>
        <w:t>u</w:t>
      </w:r>
      <w:r w:rsidR="001C42C6" w:rsidRPr="001C369A">
        <w:rPr>
          <w:rFonts w:ascii="Bookman Old Style" w:eastAsia="Arial" w:hAnsi="Bookman Old Style" w:cs="Arial"/>
          <w:sz w:val="24"/>
          <w:szCs w:val="24"/>
        </w:rPr>
        <w:t>s</w:t>
      </w:r>
      <w:r w:rsidR="001C42C6" w:rsidRPr="001C369A">
        <w:rPr>
          <w:rFonts w:ascii="Bookman Old Style" w:eastAsia="Arial" w:hAnsi="Bookman Old Style" w:cs="Arial"/>
          <w:spacing w:val="4"/>
          <w:sz w:val="24"/>
          <w:szCs w:val="24"/>
        </w:rPr>
        <w:t xml:space="preserve"> </w:t>
      </w:r>
      <w:r w:rsidR="001C42C6" w:rsidRPr="001C369A">
        <w:rPr>
          <w:rFonts w:ascii="Bookman Old Style" w:eastAsia="Arial" w:hAnsi="Bookman Old Style" w:cs="Arial"/>
          <w:spacing w:val="-2"/>
          <w:sz w:val="24"/>
          <w:szCs w:val="24"/>
        </w:rPr>
        <w:t>y</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pacing w:val="1"/>
          <w:sz w:val="24"/>
          <w:szCs w:val="24"/>
        </w:rPr>
        <w:t>n</w:t>
      </w:r>
      <w:r w:rsidR="001C42C6" w:rsidRPr="001C369A">
        <w:rPr>
          <w:rFonts w:ascii="Bookman Old Style" w:eastAsia="Arial" w:hAnsi="Bookman Old Style" w:cs="Arial"/>
          <w:sz w:val="24"/>
          <w:szCs w:val="24"/>
        </w:rPr>
        <w:t>g</w:t>
      </w:r>
      <w:r w:rsidR="001C42C6" w:rsidRPr="001C369A">
        <w:rPr>
          <w:rFonts w:ascii="Bookman Old Style" w:eastAsia="Arial" w:hAnsi="Bookman Old Style" w:cs="Arial"/>
          <w:spacing w:val="5"/>
          <w:sz w:val="24"/>
          <w:szCs w:val="24"/>
        </w:rPr>
        <w:t xml:space="preserve"> </w:t>
      </w:r>
      <w:r w:rsidR="001C42C6" w:rsidRPr="001C369A">
        <w:rPr>
          <w:rFonts w:ascii="Bookman Old Style" w:eastAsia="Arial" w:hAnsi="Bookman Old Style" w:cs="Arial"/>
          <w:spacing w:val="1"/>
          <w:sz w:val="24"/>
          <w:szCs w:val="24"/>
        </w:rPr>
        <w:t>ha</w:t>
      </w:r>
      <w:r w:rsidR="001C42C6" w:rsidRPr="001C369A">
        <w:rPr>
          <w:rFonts w:ascii="Bookman Old Style" w:eastAsia="Arial" w:hAnsi="Bookman Old Style" w:cs="Arial"/>
          <w:sz w:val="24"/>
          <w:szCs w:val="24"/>
        </w:rPr>
        <w:t>r</w:t>
      </w:r>
      <w:r w:rsidR="001C42C6" w:rsidRPr="001C369A">
        <w:rPr>
          <w:rFonts w:ascii="Bookman Old Style" w:eastAsia="Arial" w:hAnsi="Bookman Old Style" w:cs="Arial"/>
          <w:spacing w:val="1"/>
          <w:sz w:val="24"/>
          <w:szCs w:val="24"/>
        </w:rPr>
        <w:t>u</w:t>
      </w:r>
      <w:r w:rsidR="001C42C6" w:rsidRPr="001C369A">
        <w:rPr>
          <w:rFonts w:ascii="Bookman Old Style" w:eastAsia="Arial" w:hAnsi="Bookman Old Style" w:cs="Arial"/>
          <w:sz w:val="24"/>
          <w:szCs w:val="24"/>
        </w:rPr>
        <w:t>s</w:t>
      </w:r>
      <w:r w:rsidR="001C42C6" w:rsidRPr="001C369A">
        <w:rPr>
          <w:rFonts w:ascii="Bookman Old Style" w:eastAsia="Arial" w:hAnsi="Bookman Old Style" w:cs="Arial"/>
          <w:spacing w:val="6"/>
          <w:sz w:val="24"/>
          <w:szCs w:val="24"/>
        </w:rPr>
        <w:t xml:space="preserve"> </w:t>
      </w:r>
      <w:r w:rsidR="001C42C6" w:rsidRPr="001C369A">
        <w:rPr>
          <w:rFonts w:ascii="Bookman Old Style" w:eastAsia="Arial" w:hAnsi="Bookman Old Style" w:cs="Arial"/>
          <w:spacing w:val="1"/>
          <w:sz w:val="24"/>
          <w:szCs w:val="24"/>
        </w:rPr>
        <w:t>d</w:t>
      </w:r>
      <w:r w:rsidR="001C42C6" w:rsidRPr="001C369A">
        <w:rPr>
          <w:rFonts w:ascii="Bookman Old Style" w:eastAsia="Arial" w:hAnsi="Bookman Old Style" w:cs="Arial"/>
          <w:sz w:val="24"/>
          <w:szCs w:val="24"/>
        </w:rPr>
        <w:t>i</w:t>
      </w:r>
      <w:r w:rsidR="001C42C6" w:rsidRPr="001C369A">
        <w:rPr>
          <w:rFonts w:ascii="Bookman Old Style" w:eastAsia="Arial" w:hAnsi="Bookman Old Style" w:cs="Arial"/>
          <w:spacing w:val="1"/>
          <w:sz w:val="24"/>
          <w:szCs w:val="24"/>
        </w:rPr>
        <w:t>pe</w:t>
      </w:r>
      <w:r w:rsidR="001C42C6" w:rsidRPr="001C369A">
        <w:rPr>
          <w:rFonts w:ascii="Bookman Old Style" w:eastAsia="Arial" w:hAnsi="Bookman Old Style" w:cs="Arial"/>
          <w:spacing w:val="-1"/>
          <w:sz w:val="24"/>
          <w:szCs w:val="24"/>
        </w:rPr>
        <w:t>n</w:t>
      </w:r>
      <w:r w:rsidR="001C42C6" w:rsidRPr="001C369A">
        <w:rPr>
          <w:rFonts w:ascii="Bookman Old Style" w:eastAsia="Arial" w:hAnsi="Bookman Old Style" w:cs="Arial"/>
          <w:spacing w:val="1"/>
          <w:sz w:val="24"/>
          <w:szCs w:val="24"/>
        </w:rPr>
        <w:t>uh</w:t>
      </w:r>
      <w:r w:rsidR="001C42C6" w:rsidRPr="001C369A">
        <w:rPr>
          <w:rFonts w:ascii="Bookman Old Style" w:eastAsia="Arial" w:hAnsi="Bookman Old Style" w:cs="Arial"/>
          <w:sz w:val="24"/>
          <w:szCs w:val="24"/>
        </w:rPr>
        <w:t>i</w:t>
      </w:r>
      <w:r w:rsidR="001C42C6" w:rsidRPr="001C369A">
        <w:rPr>
          <w:rFonts w:ascii="Bookman Old Style" w:eastAsia="Arial" w:hAnsi="Bookman Old Style" w:cs="Arial"/>
          <w:spacing w:val="9"/>
          <w:sz w:val="24"/>
          <w:szCs w:val="24"/>
        </w:rPr>
        <w:t xml:space="preserve"> </w:t>
      </w:r>
      <w:r w:rsidR="001C42C6" w:rsidRPr="001C369A">
        <w:rPr>
          <w:rFonts w:ascii="Bookman Old Style" w:eastAsia="Arial" w:hAnsi="Bookman Old Style" w:cs="Arial"/>
          <w:spacing w:val="-2"/>
          <w:sz w:val="24"/>
          <w:szCs w:val="24"/>
        </w:rPr>
        <w:t>y</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k</w:t>
      </w:r>
      <w:r w:rsidR="001C42C6" w:rsidRPr="001C369A">
        <w:rPr>
          <w:rFonts w:ascii="Bookman Old Style" w:eastAsia="Arial" w:hAnsi="Bookman Old Style" w:cs="Arial"/>
          <w:spacing w:val="1"/>
          <w:sz w:val="24"/>
          <w:szCs w:val="24"/>
        </w:rPr>
        <w:t>n</w:t>
      </w:r>
      <w:r w:rsidR="001C42C6" w:rsidRPr="001C369A">
        <w:rPr>
          <w:rFonts w:ascii="Bookman Old Style" w:eastAsia="Arial" w:hAnsi="Bookman Old Style" w:cs="Arial"/>
          <w:sz w:val="24"/>
          <w:szCs w:val="24"/>
        </w:rPr>
        <w:t>i</w:t>
      </w:r>
      <w:r w:rsidR="001C42C6" w:rsidRPr="001C369A">
        <w:rPr>
          <w:rFonts w:ascii="Bookman Old Style" w:eastAsia="Arial" w:hAnsi="Bookman Old Style" w:cs="Arial"/>
          <w:spacing w:val="6"/>
          <w:sz w:val="24"/>
          <w:szCs w:val="24"/>
        </w:rPr>
        <w:t xml:space="preserve"> </w:t>
      </w:r>
      <w:r w:rsidR="001C42C6" w:rsidRPr="001C369A">
        <w:rPr>
          <w:rFonts w:ascii="Bookman Old Style" w:eastAsia="Arial" w:hAnsi="Bookman Old Style" w:cs="Arial"/>
          <w:sz w:val="24"/>
          <w:szCs w:val="24"/>
        </w:rPr>
        <w:t>ti</w:t>
      </w:r>
      <w:r w:rsidR="001C42C6" w:rsidRPr="001C369A">
        <w:rPr>
          <w:rFonts w:ascii="Bookman Old Style" w:eastAsia="Arial" w:hAnsi="Bookman Old Style" w:cs="Arial"/>
          <w:spacing w:val="1"/>
          <w:sz w:val="24"/>
          <w:szCs w:val="24"/>
        </w:rPr>
        <w:t>da</w:t>
      </w:r>
      <w:r w:rsidR="001C42C6" w:rsidRPr="001C369A">
        <w:rPr>
          <w:rFonts w:ascii="Bookman Old Style" w:eastAsia="Arial" w:hAnsi="Bookman Old Style" w:cs="Arial"/>
          <w:sz w:val="24"/>
          <w:szCs w:val="24"/>
        </w:rPr>
        <w:t xml:space="preserve">k </w:t>
      </w:r>
      <w:r w:rsidR="001C42C6" w:rsidRPr="001C369A">
        <w:rPr>
          <w:rFonts w:ascii="Bookman Old Style" w:eastAsia="Arial" w:hAnsi="Bookman Old Style" w:cs="Arial"/>
          <w:spacing w:val="2"/>
          <w:sz w:val="24"/>
          <w:szCs w:val="24"/>
        </w:rPr>
        <w:t>m</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pacing w:val="2"/>
          <w:sz w:val="24"/>
          <w:szCs w:val="24"/>
        </w:rPr>
        <w:t>m</w:t>
      </w:r>
      <w:r w:rsidR="001C42C6" w:rsidRPr="001C369A">
        <w:rPr>
          <w:rFonts w:ascii="Bookman Old Style" w:eastAsia="Arial" w:hAnsi="Bookman Old Style" w:cs="Arial"/>
          <w:sz w:val="24"/>
          <w:szCs w:val="24"/>
        </w:rPr>
        <w:t>iliki</w:t>
      </w:r>
      <w:r w:rsidR="001C42C6" w:rsidRPr="001C369A">
        <w:rPr>
          <w:rFonts w:ascii="Bookman Old Style" w:eastAsia="Arial" w:hAnsi="Bookman Old Style" w:cs="Arial"/>
          <w:spacing w:val="2"/>
          <w:sz w:val="24"/>
          <w:szCs w:val="24"/>
        </w:rPr>
        <w:t xml:space="preserve"> </w:t>
      </w:r>
      <w:r w:rsidR="001C42C6" w:rsidRPr="001C369A">
        <w:rPr>
          <w:rFonts w:ascii="Bookman Old Style" w:eastAsia="Arial" w:hAnsi="Bookman Old Style" w:cs="Arial"/>
          <w:sz w:val="24"/>
          <w:szCs w:val="24"/>
        </w:rPr>
        <w:t>k</w:t>
      </w:r>
      <w:r w:rsidR="001C42C6" w:rsidRPr="001C369A">
        <w:rPr>
          <w:rFonts w:ascii="Bookman Old Style" w:eastAsia="Arial" w:hAnsi="Bookman Old Style" w:cs="Arial"/>
          <w:spacing w:val="1"/>
          <w:sz w:val="24"/>
          <w:szCs w:val="24"/>
        </w:rPr>
        <w:t>enda</w:t>
      </w:r>
      <w:r w:rsidR="001C42C6" w:rsidRPr="001C369A">
        <w:rPr>
          <w:rFonts w:ascii="Bookman Old Style" w:eastAsia="Arial" w:hAnsi="Bookman Old Style" w:cs="Arial"/>
          <w:sz w:val="24"/>
          <w:szCs w:val="24"/>
        </w:rPr>
        <w:t>la</w:t>
      </w:r>
      <w:r w:rsidR="001C42C6" w:rsidRPr="001C369A">
        <w:rPr>
          <w:rFonts w:ascii="Bookman Old Style" w:eastAsia="Arial" w:hAnsi="Bookman Old Style" w:cs="Arial"/>
          <w:spacing w:val="1"/>
          <w:sz w:val="24"/>
          <w:szCs w:val="24"/>
        </w:rPr>
        <w:t xml:space="preserve"> </w:t>
      </w:r>
      <w:r w:rsidR="001C42C6" w:rsidRPr="001C369A">
        <w:rPr>
          <w:rFonts w:ascii="Bookman Old Style" w:eastAsia="Arial" w:hAnsi="Bookman Old Style" w:cs="Arial"/>
          <w:spacing w:val="3"/>
          <w:sz w:val="24"/>
          <w:szCs w:val="24"/>
        </w:rPr>
        <w:t>f</w:t>
      </w:r>
      <w:r w:rsidR="001C42C6" w:rsidRPr="001C369A">
        <w:rPr>
          <w:rFonts w:ascii="Bookman Old Style" w:eastAsia="Arial" w:hAnsi="Bookman Old Style" w:cs="Arial"/>
          <w:sz w:val="24"/>
          <w:szCs w:val="24"/>
        </w:rPr>
        <w:t>isik</w:t>
      </w:r>
      <w:r w:rsidR="001C42C6" w:rsidRPr="001C369A">
        <w:rPr>
          <w:rFonts w:ascii="Bookman Old Style" w:eastAsia="Arial" w:hAnsi="Bookman Old Style" w:cs="Arial"/>
          <w:spacing w:val="6"/>
          <w:sz w:val="24"/>
          <w:szCs w:val="24"/>
        </w:rPr>
        <w:t xml:space="preserve"> </w:t>
      </w:r>
      <w:r w:rsidR="001C42C6" w:rsidRPr="001C369A">
        <w:rPr>
          <w:rFonts w:ascii="Bookman Old Style" w:eastAsia="Arial" w:hAnsi="Bookman Old Style" w:cs="Arial"/>
          <w:spacing w:val="1"/>
          <w:sz w:val="24"/>
          <w:szCs w:val="24"/>
        </w:rPr>
        <w:t>un</w:t>
      </w:r>
      <w:r w:rsidR="001C42C6" w:rsidRPr="001C369A">
        <w:rPr>
          <w:rFonts w:ascii="Bookman Old Style" w:eastAsia="Arial" w:hAnsi="Bookman Old Style" w:cs="Arial"/>
          <w:sz w:val="24"/>
          <w:szCs w:val="24"/>
        </w:rPr>
        <w:t>t</w:t>
      </w:r>
      <w:r w:rsidR="001C42C6" w:rsidRPr="001C369A">
        <w:rPr>
          <w:rFonts w:ascii="Bookman Old Style" w:eastAsia="Arial" w:hAnsi="Bookman Old Style" w:cs="Arial"/>
          <w:spacing w:val="1"/>
          <w:sz w:val="24"/>
          <w:szCs w:val="24"/>
        </w:rPr>
        <w:t>u</w:t>
      </w:r>
      <w:r w:rsidR="001C42C6" w:rsidRPr="001C369A">
        <w:rPr>
          <w:rFonts w:ascii="Bookman Old Style" w:eastAsia="Arial" w:hAnsi="Bookman Old Style" w:cs="Arial"/>
          <w:sz w:val="24"/>
          <w:szCs w:val="24"/>
        </w:rPr>
        <w:t>k</w:t>
      </w:r>
      <w:r w:rsidR="001C42C6" w:rsidRPr="001C369A">
        <w:rPr>
          <w:rFonts w:ascii="Bookman Old Style" w:eastAsia="Arial" w:hAnsi="Bookman Old Style" w:cs="Arial"/>
          <w:spacing w:val="4"/>
          <w:sz w:val="24"/>
          <w:szCs w:val="24"/>
        </w:rPr>
        <w:t xml:space="preserve"> </w:t>
      </w:r>
      <w:r w:rsidR="001C42C6" w:rsidRPr="001C369A">
        <w:rPr>
          <w:rFonts w:ascii="Bookman Old Style" w:eastAsia="Arial" w:hAnsi="Bookman Old Style" w:cs="Arial"/>
          <w:sz w:val="24"/>
          <w:szCs w:val="24"/>
        </w:rPr>
        <w:t>m</w:t>
      </w:r>
      <w:r w:rsidR="001C42C6" w:rsidRPr="001C369A">
        <w:rPr>
          <w:rFonts w:ascii="Bookman Old Style" w:eastAsia="Arial" w:hAnsi="Bookman Old Style" w:cs="Arial"/>
          <w:spacing w:val="1"/>
          <w:sz w:val="24"/>
          <w:szCs w:val="24"/>
        </w:rPr>
        <w:t>en</w:t>
      </w:r>
      <w:r w:rsidR="001C42C6" w:rsidRPr="001C369A">
        <w:rPr>
          <w:rFonts w:ascii="Bookman Old Style" w:eastAsia="Arial" w:hAnsi="Bookman Old Style" w:cs="Arial"/>
          <w:spacing w:val="-1"/>
          <w:sz w:val="24"/>
          <w:szCs w:val="24"/>
        </w:rPr>
        <w:t>g</w:t>
      </w:r>
      <w:r w:rsidR="001C42C6" w:rsidRPr="001C369A">
        <w:rPr>
          <w:rFonts w:ascii="Bookman Old Style" w:eastAsia="Arial" w:hAnsi="Bookman Old Style" w:cs="Arial"/>
          <w:sz w:val="24"/>
          <w:szCs w:val="24"/>
        </w:rPr>
        <w:t>ik</w:t>
      </w:r>
      <w:r w:rsidR="001C42C6" w:rsidRPr="001C369A">
        <w:rPr>
          <w:rFonts w:ascii="Bookman Old Style" w:eastAsia="Arial" w:hAnsi="Bookman Old Style" w:cs="Arial"/>
          <w:spacing w:val="1"/>
          <w:sz w:val="24"/>
          <w:szCs w:val="24"/>
        </w:rPr>
        <w:t>u</w:t>
      </w:r>
      <w:r w:rsidR="001C42C6" w:rsidRPr="001C369A">
        <w:rPr>
          <w:rFonts w:ascii="Bookman Old Style" w:eastAsia="Arial" w:hAnsi="Bookman Old Style" w:cs="Arial"/>
          <w:sz w:val="24"/>
          <w:szCs w:val="24"/>
        </w:rPr>
        <w:t>ti k</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pacing w:val="-1"/>
          <w:sz w:val="24"/>
          <w:szCs w:val="24"/>
        </w:rPr>
        <w:t>g</w:t>
      </w:r>
      <w:r w:rsidR="001C42C6" w:rsidRPr="001C369A">
        <w:rPr>
          <w:rFonts w:ascii="Bookman Old Style" w:eastAsia="Arial" w:hAnsi="Bookman Old Style" w:cs="Arial"/>
          <w:sz w:val="24"/>
          <w:szCs w:val="24"/>
        </w:rPr>
        <w:t>i</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t</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n</w:t>
      </w:r>
      <w:r w:rsidR="001C42C6" w:rsidRPr="001C369A">
        <w:rPr>
          <w:rFonts w:ascii="Bookman Old Style" w:eastAsia="Arial" w:hAnsi="Bookman Old Style" w:cs="Arial"/>
          <w:spacing w:val="2"/>
          <w:sz w:val="24"/>
          <w:szCs w:val="24"/>
        </w:rPr>
        <w:t xml:space="preserve"> </w:t>
      </w:r>
      <w:r w:rsidR="001C42C6" w:rsidRPr="001C369A">
        <w:rPr>
          <w:rFonts w:ascii="Bookman Old Style" w:eastAsia="Arial" w:hAnsi="Bookman Old Style" w:cs="Arial"/>
          <w:spacing w:val="1"/>
          <w:sz w:val="24"/>
          <w:szCs w:val="24"/>
        </w:rPr>
        <w:t>be</w:t>
      </w:r>
      <w:r w:rsidR="001C42C6" w:rsidRPr="001C369A">
        <w:rPr>
          <w:rFonts w:ascii="Bookman Old Style" w:eastAsia="Arial" w:hAnsi="Bookman Old Style" w:cs="Arial"/>
          <w:spacing w:val="-3"/>
          <w:sz w:val="24"/>
          <w:szCs w:val="24"/>
        </w:rPr>
        <w:t>l</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j</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r</w:t>
      </w:r>
      <w:r w:rsidR="001C42C6" w:rsidRPr="001C369A">
        <w:rPr>
          <w:rFonts w:ascii="Bookman Old Style" w:eastAsia="Arial" w:hAnsi="Bookman Old Style" w:cs="Arial"/>
          <w:spacing w:val="3"/>
          <w:sz w:val="24"/>
          <w:szCs w:val="24"/>
        </w:rPr>
        <w:t xml:space="preserve"> </w:t>
      </w:r>
      <w:r w:rsidR="001C42C6" w:rsidRPr="001C369A">
        <w:rPr>
          <w:rFonts w:ascii="Bookman Old Style" w:eastAsia="Arial" w:hAnsi="Bookman Old Style" w:cs="Arial"/>
          <w:spacing w:val="2"/>
          <w:sz w:val="24"/>
          <w:szCs w:val="24"/>
        </w:rPr>
        <w:t>m</w:t>
      </w:r>
      <w:r w:rsidR="001C42C6" w:rsidRPr="001C369A">
        <w:rPr>
          <w:rFonts w:ascii="Bookman Old Style" w:eastAsia="Arial" w:hAnsi="Bookman Old Style" w:cs="Arial"/>
          <w:spacing w:val="1"/>
          <w:sz w:val="24"/>
          <w:szCs w:val="24"/>
        </w:rPr>
        <w:t>en</w:t>
      </w:r>
      <w:r w:rsidR="001C42C6" w:rsidRPr="001C369A">
        <w:rPr>
          <w:rFonts w:ascii="Bookman Old Style" w:eastAsia="Arial" w:hAnsi="Bookman Old Style" w:cs="Arial"/>
          <w:spacing w:val="-1"/>
          <w:sz w:val="24"/>
          <w:szCs w:val="24"/>
        </w:rPr>
        <w:t>g</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j</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r s</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z w:val="24"/>
          <w:szCs w:val="24"/>
        </w:rPr>
        <w:t>s</w:t>
      </w:r>
      <w:r w:rsidR="001C42C6" w:rsidRPr="001C369A">
        <w:rPr>
          <w:rFonts w:ascii="Bookman Old Style" w:eastAsia="Arial" w:hAnsi="Bookman Old Style" w:cs="Arial"/>
          <w:spacing w:val="1"/>
          <w:sz w:val="24"/>
          <w:szCs w:val="24"/>
        </w:rPr>
        <w:t>ua</w:t>
      </w:r>
      <w:r w:rsidR="001C42C6" w:rsidRPr="001C369A">
        <w:rPr>
          <w:rFonts w:ascii="Bookman Old Style" w:eastAsia="Arial" w:hAnsi="Bookman Old Style" w:cs="Arial"/>
          <w:sz w:val="24"/>
          <w:szCs w:val="24"/>
        </w:rPr>
        <w:t>i k</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r</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kt</w:t>
      </w:r>
      <w:r w:rsidR="001C42C6" w:rsidRPr="001C369A">
        <w:rPr>
          <w:rFonts w:ascii="Bookman Old Style" w:eastAsia="Arial" w:hAnsi="Bookman Old Style" w:cs="Arial"/>
          <w:spacing w:val="1"/>
          <w:sz w:val="24"/>
          <w:szCs w:val="24"/>
        </w:rPr>
        <w:t>e</w:t>
      </w:r>
      <w:r w:rsidR="001C42C6" w:rsidRPr="001C369A">
        <w:rPr>
          <w:rFonts w:ascii="Bookman Old Style" w:eastAsia="Arial" w:hAnsi="Bookman Old Style" w:cs="Arial"/>
          <w:sz w:val="24"/>
          <w:szCs w:val="24"/>
        </w:rPr>
        <w:t>ristik</w:t>
      </w:r>
      <w:r w:rsidR="001C42C6" w:rsidRPr="001C369A">
        <w:rPr>
          <w:rFonts w:ascii="Bookman Old Style" w:eastAsia="Arial" w:hAnsi="Bookman Old Style" w:cs="Arial"/>
          <w:spacing w:val="1"/>
          <w:sz w:val="24"/>
          <w:szCs w:val="24"/>
        </w:rPr>
        <w:t xml:space="preserve"> </w:t>
      </w:r>
      <w:r w:rsidR="001C42C6" w:rsidRPr="001C369A">
        <w:rPr>
          <w:rFonts w:ascii="Bookman Old Style" w:eastAsia="Arial" w:hAnsi="Bookman Old Style" w:cs="Arial"/>
          <w:spacing w:val="-1"/>
          <w:sz w:val="24"/>
          <w:szCs w:val="24"/>
        </w:rPr>
        <w:t>K</w:t>
      </w:r>
      <w:r w:rsidR="001C42C6" w:rsidRPr="001C369A">
        <w:rPr>
          <w:rFonts w:ascii="Bookman Old Style" w:eastAsia="Arial" w:hAnsi="Bookman Old Style" w:cs="Arial"/>
          <w:spacing w:val="1"/>
          <w:sz w:val="24"/>
          <w:szCs w:val="24"/>
        </w:rPr>
        <w:t>o</w:t>
      </w:r>
      <w:r w:rsidR="001C42C6" w:rsidRPr="001C369A">
        <w:rPr>
          <w:rFonts w:ascii="Bookman Old Style" w:eastAsia="Arial" w:hAnsi="Bookman Old Style" w:cs="Arial"/>
          <w:sz w:val="24"/>
          <w:szCs w:val="24"/>
        </w:rPr>
        <w:t>m</w:t>
      </w:r>
      <w:r w:rsidR="001C42C6" w:rsidRPr="001C369A">
        <w:rPr>
          <w:rFonts w:ascii="Bookman Old Style" w:eastAsia="Arial" w:hAnsi="Bookman Old Style" w:cs="Arial"/>
          <w:spacing w:val="1"/>
          <w:sz w:val="24"/>
          <w:szCs w:val="24"/>
        </w:rPr>
        <w:t>pe</w:t>
      </w:r>
      <w:r w:rsidR="001C42C6" w:rsidRPr="001C369A">
        <w:rPr>
          <w:rFonts w:ascii="Bookman Old Style" w:eastAsia="Arial" w:hAnsi="Bookman Old Style" w:cs="Arial"/>
          <w:spacing w:val="-2"/>
          <w:sz w:val="24"/>
          <w:szCs w:val="24"/>
        </w:rPr>
        <w:t>t</w:t>
      </w:r>
      <w:r w:rsidR="001C42C6" w:rsidRPr="001C369A">
        <w:rPr>
          <w:rFonts w:ascii="Bookman Old Style" w:eastAsia="Arial" w:hAnsi="Bookman Old Style" w:cs="Arial"/>
          <w:spacing w:val="1"/>
          <w:sz w:val="24"/>
          <w:szCs w:val="24"/>
        </w:rPr>
        <w:t>en</w:t>
      </w:r>
      <w:r w:rsidR="001C42C6" w:rsidRPr="001C369A">
        <w:rPr>
          <w:rFonts w:ascii="Bookman Old Style" w:eastAsia="Arial" w:hAnsi="Bookman Old Style" w:cs="Arial"/>
          <w:sz w:val="24"/>
          <w:szCs w:val="24"/>
        </w:rPr>
        <w:t>si</w:t>
      </w:r>
      <w:r w:rsidR="001C42C6" w:rsidRPr="001C369A">
        <w:rPr>
          <w:rFonts w:ascii="Bookman Old Style" w:eastAsia="Arial" w:hAnsi="Bookman Old Style" w:cs="Arial"/>
          <w:spacing w:val="1"/>
          <w:sz w:val="24"/>
          <w:szCs w:val="24"/>
        </w:rPr>
        <w:t xml:space="preserve"> </w:t>
      </w:r>
      <w:r w:rsidR="001C42C6" w:rsidRPr="001C369A">
        <w:rPr>
          <w:rFonts w:ascii="Bookman Old Style" w:eastAsia="Arial" w:hAnsi="Bookman Old Style" w:cs="Arial"/>
          <w:spacing w:val="-1"/>
          <w:sz w:val="24"/>
          <w:szCs w:val="24"/>
        </w:rPr>
        <w:t>K</w:t>
      </w:r>
      <w:r w:rsidR="001C42C6" w:rsidRPr="001C369A">
        <w:rPr>
          <w:rFonts w:ascii="Bookman Old Style" w:eastAsia="Arial" w:hAnsi="Bookman Old Style" w:cs="Arial"/>
          <w:spacing w:val="1"/>
          <w:sz w:val="24"/>
          <w:szCs w:val="24"/>
        </w:rPr>
        <w:t>eah</w:t>
      </w:r>
      <w:r w:rsidR="001C42C6" w:rsidRPr="001C369A">
        <w:rPr>
          <w:rFonts w:ascii="Bookman Old Style" w:eastAsia="Arial" w:hAnsi="Bookman Old Style" w:cs="Arial"/>
          <w:sz w:val="24"/>
          <w:szCs w:val="24"/>
        </w:rPr>
        <w:t>li</w:t>
      </w:r>
      <w:r w:rsidR="001C42C6" w:rsidRPr="001C369A">
        <w:rPr>
          <w:rFonts w:ascii="Bookman Old Style" w:eastAsia="Arial" w:hAnsi="Bookman Old Style" w:cs="Arial"/>
          <w:spacing w:val="-1"/>
          <w:sz w:val="24"/>
          <w:szCs w:val="24"/>
        </w:rPr>
        <w:t>a</w:t>
      </w:r>
      <w:r w:rsidR="001C42C6" w:rsidRPr="001C369A">
        <w:rPr>
          <w:rFonts w:ascii="Bookman Old Style" w:eastAsia="Arial" w:hAnsi="Bookman Old Style" w:cs="Arial"/>
          <w:sz w:val="24"/>
          <w:szCs w:val="24"/>
        </w:rPr>
        <w:t>n</w:t>
      </w:r>
      <w:r w:rsidR="001C42C6" w:rsidRPr="001C369A">
        <w:rPr>
          <w:rFonts w:ascii="Bookman Old Style" w:eastAsia="Arial" w:hAnsi="Bookman Old Style" w:cs="Arial"/>
          <w:spacing w:val="5"/>
          <w:sz w:val="24"/>
          <w:szCs w:val="24"/>
        </w:rPr>
        <w:t xml:space="preserve"> </w:t>
      </w:r>
      <w:r w:rsidR="001C42C6" w:rsidRPr="001C369A">
        <w:rPr>
          <w:rFonts w:ascii="Bookman Old Style" w:eastAsia="Arial" w:hAnsi="Bookman Old Style" w:cs="Arial"/>
          <w:spacing w:val="-2"/>
          <w:sz w:val="24"/>
          <w:szCs w:val="24"/>
        </w:rPr>
        <w:t>y</w:t>
      </w:r>
      <w:r w:rsidR="001C42C6" w:rsidRPr="001C369A">
        <w:rPr>
          <w:rFonts w:ascii="Bookman Old Style" w:eastAsia="Arial" w:hAnsi="Bookman Old Style" w:cs="Arial"/>
          <w:spacing w:val="1"/>
          <w:sz w:val="24"/>
          <w:szCs w:val="24"/>
        </w:rPr>
        <w:t>an</w:t>
      </w:r>
      <w:r w:rsidR="001C42C6" w:rsidRPr="001C369A">
        <w:rPr>
          <w:rFonts w:ascii="Bookman Old Style" w:eastAsia="Arial" w:hAnsi="Bookman Old Style" w:cs="Arial"/>
          <w:sz w:val="24"/>
          <w:szCs w:val="24"/>
        </w:rPr>
        <w:t>g</w:t>
      </w:r>
      <w:r w:rsidR="001C42C6" w:rsidRPr="001C369A">
        <w:rPr>
          <w:rFonts w:ascii="Bookman Old Style" w:eastAsia="Arial" w:hAnsi="Bookman Old Style" w:cs="Arial"/>
          <w:spacing w:val="7"/>
          <w:sz w:val="24"/>
          <w:szCs w:val="24"/>
        </w:rPr>
        <w:t xml:space="preserve"> </w:t>
      </w:r>
      <w:r w:rsidR="001C42C6" w:rsidRPr="001C369A">
        <w:rPr>
          <w:rFonts w:ascii="Bookman Old Style" w:eastAsia="Arial" w:hAnsi="Bookman Old Style" w:cs="Arial"/>
          <w:spacing w:val="1"/>
          <w:sz w:val="24"/>
          <w:szCs w:val="24"/>
        </w:rPr>
        <w:t>d</w:t>
      </w:r>
      <w:r w:rsidR="001C42C6" w:rsidRPr="001C369A">
        <w:rPr>
          <w:rFonts w:ascii="Bookman Old Style" w:eastAsia="Arial" w:hAnsi="Bookman Old Style" w:cs="Arial"/>
          <w:sz w:val="24"/>
          <w:szCs w:val="24"/>
        </w:rPr>
        <w:t>i</w:t>
      </w:r>
      <w:r w:rsidR="001C42C6" w:rsidRPr="001C369A">
        <w:rPr>
          <w:rFonts w:ascii="Bookman Old Style" w:eastAsia="Arial" w:hAnsi="Bookman Old Style" w:cs="Arial"/>
          <w:spacing w:val="1"/>
          <w:sz w:val="24"/>
          <w:szCs w:val="24"/>
        </w:rPr>
        <w:t>p</w:t>
      </w:r>
      <w:r w:rsidR="001C42C6" w:rsidRPr="001C369A">
        <w:rPr>
          <w:rFonts w:ascii="Bookman Old Style" w:eastAsia="Arial" w:hAnsi="Bookman Old Style" w:cs="Arial"/>
          <w:sz w:val="24"/>
          <w:szCs w:val="24"/>
        </w:rPr>
        <w:t>ilih</w:t>
      </w:r>
      <w:r w:rsidR="001C369A" w:rsidRPr="001C369A">
        <w:rPr>
          <w:rFonts w:ascii="Bookman Old Style" w:eastAsia="Arial" w:hAnsi="Bookman Old Style" w:cs="Arial"/>
          <w:sz w:val="24"/>
          <w:szCs w:val="24"/>
        </w:rPr>
        <w:t>.</w:t>
      </w:r>
      <w:r w:rsidR="001C42C6" w:rsidRPr="001C369A">
        <w:rPr>
          <w:rFonts w:ascii="Bookman Old Style" w:eastAsia="Arial" w:hAnsi="Bookman Old Style" w:cs="Arial"/>
          <w:spacing w:val="8"/>
          <w:sz w:val="24"/>
          <w:szCs w:val="24"/>
        </w:rPr>
        <w:t xml:space="preserve"> </w:t>
      </w:r>
    </w:p>
    <w:p w:rsidR="00402A7E" w:rsidRPr="00D063C7" w:rsidRDefault="00402A7E" w:rsidP="00402A7E">
      <w:pPr>
        <w:spacing w:before="6"/>
        <w:ind w:left="1440" w:right="76" w:hanging="630"/>
        <w:contextualSpacing/>
        <w:jc w:val="both"/>
        <w:rPr>
          <w:rFonts w:ascii="Bookman Old Style" w:eastAsia="Arial" w:hAnsi="Bookman Old Style" w:cs="Arial"/>
          <w:sz w:val="24"/>
          <w:szCs w:val="24"/>
        </w:rPr>
      </w:pPr>
    </w:p>
    <w:p w:rsidR="005F053F" w:rsidRDefault="005F053F" w:rsidP="001C369A">
      <w:pPr>
        <w:spacing w:before="6"/>
        <w:ind w:left="533" w:hanging="263"/>
        <w:rPr>
          <w:rFonts w:ascii="Bookman Old Style" w:eastAsia="Arial" w:hAnsi="Bookman Old Style" w:cs="Arial"/>
          <w:sz w:val="24"/>
          <w:szCs w:val="24"/>
        </w:rPr>
      </w:pPr>
      <w:r w:rsidRPr="00ED4314">
        <w:rPr>
          <w:rFonts w:ascii="Bookman Old Style" w:eastAsia="Arial" w:hAnsi="Bookman Old Style" w:cs="Arial"/>
          <w:b/>
          <w:sz w:val="24"/>
          <w:szCs w:val="24"/>
        </w:rPr>
        <w:t xml:space="preserve">d. </w:t>
      </w:r>
      <w:r w:rsidRPr="00ED4314">
        <w:rPr>
          <w:rFonts w:ascii="Bookman Old Style" w:eastAsia="Arial" w:hAnsi="Bookman Old Style" w:cs="Arial"/>
          <w:b/>
          <w:spacing w:val="-1"/>
          <w:sz w:val="24"/>
          <w:szCs w:val="24"/>
        </w:rPr>
        <w:t>K</w:t>
      </w:r>
      <w:r w:rsidRPr="00ED4314">
        <w:rPr>
          <w:rFonts w:ascii="Bookman Old Style" w:eastAsia="Arial" w:hAnsi="Bookman Old Style" w:cs="Arial"/>
          <w:b/>
          <w:spacing w:val="4"/>
          <w:sz w:val="24"/>
          <w:szCs w:val="24"/>
        </w:rPr>
        <w:t>e</w:t>
      </w:r>
      <w:r w:rsidRPr="00ED4314">
        <w:rPr>
          <w:rFonts w:ascii="Bookman Old Style" w:eastAsia="Arial" w:hAnsi="Bookman Old Style" w:cs="Arial"/>
          <w:b/>
          <w:spacing w:val="1"/>
          <w:sz w:val="24"/>
          <w:szCs w:val="24"/>
        </w:rPr>
        <w:t>pa</w:t>
      </w:r>
      <w:r w:rsidRPr="00ED4314">
        <w:rPr>
          <w:rFonts w:ascii="Bookman Old Style" w:eastAsia="Arial" w:hAnsi="Bookman Old Style" w:cs="Arial"/>
          <w:b/>
          <w:spacing w:val="-1"/>
          <w:sz w:val="24"/>
          <w:szCs w:val="24"/>
        </w:rPr>
        <w:t>ni</w:t>
      </w:r>
      <w:r w:rsidRPr="00ED4314">
        <w:rPr>
          <w:rFonts w:ascii="Bookman Old Style" w:eastAsia="Arial" w:hAnsi="Bookman Old Style" w:cs="Arial"/>
          <w:b/>
          <w:spacing w:val="1"/>
          <w:sz w:val="24"/>
          <w:szCs w:val="24"/>
        </w:rPr>
        <w:t>t</w:t>
      </w:r>
      <w:r w:rsidRPr="00ED4314">
        <w:rPr>
          <w:rFonts w:ascii="Bookman Old Style" w:eastAsia="Arial" w:hAnsi="Bookman Old Style" w:cs="Arial"/>
          <w:b/>
          <w:sz w:val="24"/>
          <w:szCs w:val="24"/>
        </w:rPr>
        <w:t>i</w:t>
      </w:r>
      <w:r w:rsidRPr="00ED4314">
        <w:rPr>
          <w:rFonts w:ascii="Bookman Old Style" w:eastAsia="Arial" w:hAnsi="Bookman Old Style" w:cs="Arial"/>
          <w:b/>
          <w:spacing w:val="1"/>
          <w:sz w:val="24"/>
          <w:szCs w:val="24"/>
        </w:rPr>
        <w:t>aa</w:t>
      </w:r>
      <w:r w:rsidRPr="00ED4314">
        <w:rPr>
          <w:rFonts w:ascii="Bookman Old Style" w:eastAsia="Arial" w:hAnsi="Bookman Old Style" w:cs="Arial"/>
          <w:b/>
          <w:sz w:val="24"/>
          <w:szCs w:val="24"/>
        </w:rPr>
        <w:t>n</w:t>
      </w:r>
      <w:r w:rsidRPr="00ED4314">
        <w:rPr>
          <w:rFonts w:ascii="Bookman Old Style" w:eastAsia="Arial" w:hAnsi="Bookman Old Style" w:cs="Arial"/>
          <w:b/>
          <w:spacing w:val="-26"/>
          <w:sz w:val="24"/>
          <w:szCs w:val="24"/>
        </w:rPr>
        <w:t xml:space="preserve"> d</w:t>
      </w:r>
      <w:r w:rsidRPr="00ED4314">
        <w:rPr>
          <w:rFonts w:ascii="Bookman Old Style" w:eastAsia="Arial" w:hAnsi="Bookman Old Style" w:cs="Arial"/>
          <w:b/>
          <w:spacing w:val="1"/>
          <w:sz w:val="24"/>
          <w:szCs w:val="24"/>
        </w:rPr>
        <w:t>a</w:t>
      </w:r>
      <w:r w:rsidRPr="00ED4314">
        <w:rPr>
          <w:rFonts w:ascii="Bookman Old Style" w:eastAsia="Arial" w:hAnsi="Bookman Old Style" w:cs="Arial"/>
          <w:b/>
          <w:sz w:val="24"/>
          <w:szCs w:val="24"/>
        </w:rPr>
        <w:t>l</w:t>
      </w:r>
      <w:r w:rsidRPr="00ED4314">
        <w:rPr>
          <w:rFonts w:ascii="Bookman Old Style" w:eastAsia="Arial" w:hAnsi="Bookman Old Style" w:cs="Arial"/>
          <w:b/>
          <w:spacing w:val="-1"/>
          <w:sz w:val="24"/>
          <w:szCs w:val="24"/>
        </w:rPr>
        <w:t>a</w:t>
      </w:r>
      <w:r w:rsidRPr="00ED4314">
        <w:rPr>
          <w:rFonts w:ascii="Bookman Old Style" w:eastAsia="Arial" w:hAnsi="Bookman Old Style" w:cs="Arial"/>
          <w:b/>
          <w:sz w:val="24"/>
          <w:szCs w:val="24"/>
        </w:rPr>
        <w:t>m</w:t>
      </w:r>
      <w:r w:rsidRPr="00ED4314">
        <w:rPr>
          <w:rFonts w:ascii="Bookman Old Style" w:eastAsia="Arial" w:hAnsi="Bookman Old Style" w:cs="Arial"/>
          <w:b/>
          <w:spacing w:val="-9"/>
          <w:sz w:val="24"/>
          <w:szCs w:val="24"/>
        </w:rPr>
        <w:t xml:space="preserve"> </w:t>
      </w:r>
      <w:r w:rsidRPr="005F7582">
        <w:rPr>
          <w:rFonts w:ascii="Bookman Old Style" w:eastAsia="Arial" w:hAnsi="Bookman Old Style"/>
          <w:b/>
          <w:sz w:val="24"/>
          <w:szCs w:val="24"/>
        </w:rPr>
        <w:t>Penyelenggaraan</w:t>
      </w:r>
      <w:r w:rsidRPr="005F7582">
        <w:rPr>
          <w:rFonts w:ascii="Bookman Old Style" w:eastAsia="Arial" w:hAnsi="Bookman Old Style"/>
          <w:b/>
        </w:rPr>
        <w:t xml:space="preserve"> </w:t>
      </w:r>
      <w:r w:rsidRPr="00ED4314">
        <w:rPr>
          <w:rFonts w:ascii="Bookman Old Style" w:eastAsia="Arial" w:hAnsi="Bookman Old Style" w:cs="Arial"/>
          <w:b/>
          <w:spacing w:val="1"/>
          <w:sz w:val="24"/>
          <w:szCs w:val="24"/>
        </w:rPr>
        <w:t>P</w:t>
      </w:r>
      <w:r w:rsidRPr="00ED4314">
        <w:rPr>
          <w:rFonts w:ascii="Bookman Old Style" w:eastAsia="Arial" w:hAnsi="Bookman Old Style" w:cs="Arial"/>
          <w:b/>
          <w:spacing w:val="2"/>
          <w:sz w:val="24"/>
          <w:szCs w:val="24"/>
        </w:rPr>
        <w:t>P</w:t>
      </w:r>
      <w:r w:rsidRPr="00ED4314">
        <w:rPr>
          <w:rFonts w:ascii="Bookman Old Style" w:eastAsia="Arial" w:hAnsi="Bookman Old Style" w:cs="Arial"/>
          <w:b/>
          <w:sz w:val="24"/>
          <w:szCs w:val="24"/>
        </w:rPr>
        <w:t>D</w:t>
      </w:r>
      <w:r w:rsidRPr="00ED4314">
        <w:rPr>
          <w:rFonts w:ascii="Bookman Old Style" w:eastAsia="Arial" w:hAnsi="Bookman Old Style" w:cs="Arial"/>
          <w:b/>
          <w:spacing w:val="1"/>
          <w:sz w:val="24"/>
          <w:szCs w:val="24"/>
        </w:rPr>
        <w:t>B</w:t>
      </w:r>
      <w:r w:rsidRPr="00616883">
        <w:rPr>
          <w:rFonts w:ascii="Bookman Old Style" w:eastAsia="Arial" w:hAnsi="Bookman Old Style" w:cs="Arial"/>
          <w:sz w:val="24"/>
          <w:szCs w:val="24"/>
        </w:rPr>
        <w:t>;</w:t>
      </w:r>
    </w:p>
    <w:p w:rsidR="001C369A" w:rsidRPr="00EE7EE7" w:rsidRDefault="001C369A" w:rsidP="00E550EA">
      <w:pPr>
        <w:spacing w:before="45" w:line="285" w:lineRule="auto"/>
        <w:ind w:left="630" w:right="158"/>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naa</w:t>
      </w:r>
      <w:r w:rsidRPr="00EE7EE7">
        <w:rPr>
          <w:rFonts w:ascii="Bookman Old Style" w:eastAsia="Arial" w:hAnsi="Bookman Old Style" w:cs="Arial"/>
          <w:sz w:val="24"/>
          <w:szCs w:val="24"/>
        </w:rPr>
        <w:t>n</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im</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n</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ru</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1"/>
          <w:sz w:val="24"/>
          <w:szCs w:val="24"/>
        </w:rPr>
        <w:t>ni</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ia</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 xml:space="preserve"> </w:t>
      </w:r>
      <w:r>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3"/>
          <w:sz w:val="24"/>
          <w:szCs w:val="24"/>
        </w:rPr>
        <w:t>s</w:t>
      </w:r>
      <w:r w:rsidRPr="00EE7EE7">
        <w:rPr>
          <w:rFonts w:ascii="Bookman Old Style" w:eastAsia="Arial" w:hAnsi="Bookman Old Style" w:cs="Arial"/>
          <w:sz w:val="24"/>
          <w:szCs w:val="24"/>
        </w:rPr>
        <w:t>i s</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ku</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oo</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r</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4"/>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k</w:t>
      </w:r>
      <w:r w:rsidRPr="00EE7EE7">
        <w:rPr>
          <w:rFonts w:ascii="Bookman Old Style" w:eastAsia="Arial" w:hAnsi="Bookman Old Style" w:cs="Arial"/>
          <w:sz w:val="24"/>
          <w:szCs w:val="24"/>
        </w:rPr>
        <w:t>u</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w:t>
      </w:r>
    </w:p>
    <w:p w:rsidR="001C369A" w:rsidRDefault="001C369A" w:rsidP="001C369A">
      <w:pPr>
        <w:spacing w:before="4"/>
        <w:ind w:left="360" w:firstLine="270"/>
        <w:jc w:val="both"/>
        <w:rPr>
          <w:rFonts w:ascii="Bookman Old Style" w:eastAsia="Arial" w:hAnsi="Bookman Old Style" w:cs="Arial"/>
          <w:spacing w:val="-10"/>
          <w:sz w:val="24"/>
          <w:szCs w:val="24"/>
        </w:rPr>
      </w:pPr>
      <w:r>
        <w:rPr>
          <w:rFonts w:ascii="Bookman Old Style" w:eastAsia="Arial" w:hAnsi="Bookman Old Style" w:cs="Arial"/>
          <w:sz w:val="24"/>
          <w:szCs w:val="24"/>
        </w:rPr>
        <w:t xml:space="preserve">1. </w:t>
      </w:r>
      <w:r w:rsidRPr="00EE7EE7">
        <w:rPr>
          <w:rFonts w:ascii="Bookman Old Style" w:eastAsia="Arial" w:hAnsi="Bookman Old Style" w:cs="Arial"/>
          <w:spacing w:val="1"/>
          <w:sz w:val="24"/>
          <w:szCs w:val="24"/>
        </w:rPr>
        <w:t>Pan</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3"/>
          <w:sz w:val="24"/>
          <w:szCs w:val="24"/>
        </w:rPr>
        <w:t>t</w:t>
      </w:r>
      <w:r w:rsidRPr="00EE7EE7">
        <w:rPr>
          <w:rFonts w:ascii="Bookman Old Style" w:eastAsia="Arial" w:hAnsi="Bookman Old Style" w:cs="Arial"/>
          <w:sz w:val="24"/>
          <w:szCs w:val="24"/>
        </w:rPr>
        <w:t>ia</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3"/>
          <w:sz w:val="24"/>
          <w:szCs w:val="24"/>
        </w:rPr>
        <w:t xml:space="preserve"> </w:t>
      </w:r>
      <w:r w:rsidR="00A53F4B">
        <w:rPr>
          <w:rFonts w:ascii="Bookman Old Style" w:eastAsia="Arial" w:hAnsi="Bookman Old Style" w:cs="Arial"/>
          <w:spacing w:val="-3"/>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9"/>
          <w:sz w:val="24"/>
          <w:szCs w:val="24"/>
        </w:rPr>
        <w:t xml:space="preserve"> </w:t>
      </w:r>
      <w:r w:rsidR="00A53F4B">
        <w:rPr>
          <w:rFonts w:ascii="Bookman Old Style" w:eastAsia="Arial" w:hAnsi="Bookman Old Style" w:cs="Arial"/>
          <w:spacing w:val="9"/>
          <w:sz w:val="24"/>
          <w:szCs w:val="24"/>
        </w:rPr>
        <w:t>Kepala Dinas</w:t>
      </w:r>
      <w:r w:rsidRPr="00EE7EE7">
        <w:rPr>
          <w:rFonts w:ascii="Bookman Old Style" w:eastAsia="Arial" w:hAnsi="Bookman Old Style" w:cs="Arial"/>
          <w:sz w:val="24"/>
          <w:szCs w:val="24"/>
        </w:rPr>
        <w:t>,</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4"/>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0"/>
          <w:sz w:val="24"/>
          <w:szCs w:val="24"/>
        </w:rPr>
        <w:t xml:space="preserve"> </w:t>
      </w:r>
    </w:p>
    <w:p w:rsidR="001C369A" w:rsidRPr="00EE7EE7" w:rsidRDefault="001C369A" w:rsidP="001C369A">
      <w:pPr>
        <w:spacing w:before="4"/>
        <w:ind w:left="360" w:firstLine="270"/>
        <w:jc w:val="both"/>
        <w:rPr>
          <w:rFonts w:ascii="Bookman Old Style" w:eastAsia="Arial" w:hAnsi="Bookman Old Style" w:cs="Arial"/>
          <w:sz w:val="24"/>
          <w:szCs w:val="24"/>
        </w:rPr>
      </w:pPr>
      <w:r>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z w:val="24"/>
          <w:szCs w:val="24"/>
        </w:rPr>
        <w:t>:</w:t>
      </w:r>
    </w:p>
    <w:p w:rsidR="001C369A" w:rsidRPr="00EE7EE7" w:rsidRDefault="001C369A" w:rsidP="001C369A">
      <w:pPr>
        <w:spacing w:before="57"/>
        <w:ind w:left="990"/>
        <w:rPr>
          <w:rFonts w:ascii="Bookman Old Style" w:eastAsia="Arial" w:hAnsi="Bookman Old Style" w:cs="Arial"/>
          <w:sz w:val="24"/>
          <w:szCs w:val="24"/>
        </w:rPr>
      </w:pP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16"/>
          <w:sz w:val="24"/>
          <w:szCs w:val="24"/>
        </w:rPr>
        <w:t xml:space="preserve"> </w:t>
      </w:r>
      <w:r>
        <w:rPr>
          <w:rFonts w:ascii="Bookman Old Style" w:eastAsia="Arial" w:hAnsi="Bookman Old Style" w:cs="Arial"/>
          <w:spacing w:val="16"/>
          <w:sz w:val="24"/>
          <w:szCs w:val="24"/>
        </w:rPr>
        <w:tab/>
      </w:r>
      <w:r>
        <w:rPr>
          <w:rFonts w:ascii="Bookman Old Style" w:eastAsia="Arial" w:hAnsi="Bookman Old Style" w:cs="Arial"/>
          <w:spacing w:val="16"/>
          <w:sz w:val="24"/>
          <w:szCs w:val="24"/>
        </w:rPr>
        <w:tab/>
      </w:r>
      <w:r w:rsidRPr="00EE7EE7">
        <w:rPr>
          <w:rFonts w:ascii="Bookman Old Style" w:eastAsia="Arial" w:hAnsi="Bookman Old Style" w:cs="Arial"/>
          <w:sz w:val="24"/>
          <w:szCs w:val="24"/>
        </w:rPr>
        <w:t xml:space="preserve">: </w:t>
      </w:r>
      <w:r>
        <w:rPr>
          <w:rFonts w:ascii="Bookman Old Style" w:eastAsia="Arial" w:hAnsi="Bookman Old Style" w:cs="Arial"/>
          <w:sz w:val="24"/>
          <w:szCs w:val="24"/>
        </w:rPr>
        <w:t>1</w:t>
      </w:r>
      <w:r w:rsidRPr="00EE7EE7">
        <w:rPr>
          <w:rFonts w:ascii="Bookman Old Style" w:eastAsia="Arial" w:hAnsi="Bookman Old Style" w:cs="Arial"/>
          <w:spacing w:val="13"/>
          <w:sz w:val="24"/>
          <w:szCs w:val="24"/>
        </w:rPr>
        <w:t>)</w:t>
      </w:r>
      <w:r>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Gub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rn</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r</w:t>
      </w:r>
    </w:p>
    <w:p w:rsidR="001C369A" w:rsidRDefault="001C369A" w:rsidP="001C369A">
      <w:pPr>
        <w:spacing w:before="60" w:line="340" w:lineRule="auto"/>
        <w:ind w:left="990" w:right="-10"/>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Pr>
          <w:rFonts w:ascii="Bookman Old Style" w:eastAsia="Arial" w:hAnsi="Bookman Old Style" w:cs="Arial"/>
          <w:spacing w:val="1"/>
          <w:sz w:val="24"/>
          <w:szCs w:val="24"/>
        </w:rPr>
        <w:tab/>
      </w:r>
      <w:r>
        <w:rPr>
          <w:rFonts w:ascii="Bookman Old Style" w:eastAsia="Arial" w:hAnsi="Bookman Old Style" w:cs="Arial"/>
          <w:spacing w:val="1"/>
          <w:sz w:val="24"/>
          <w:szCs w:val="24"/>
        </w:rPr>
        <w:tab/>
      </w:r>
      <w:r>
        <w:rPr>
          <w:rFonts w:ascii="Bookman Old Style" w:eastAsia="Arial" w:hAnsi="Bookman Old Style" w:cs="Arial"/>
          <w:spacing w:val="1"/>
          <w:sz w:val="24"/>
          <w:szCs w:val="24"/>
        </w:rPr>
        <w:tab/>
      </w:r>
      <w:r>
        <w:rPr>
          <w:rFonts w:ascii="Bookman Old Style" w:eastAsia="Arial" w:hAnsi="Bookman Old Style" w:cs="Arial"/>
          <w:spacing w:val="1"/>
          <w:sz w:val="24"/>
          <w:szCs w:val="24"/>
        </w:rPr>
        <w:tab/>
      </w:r>
      <w:r>
        <w:rPr>
          <w:rFonts w:ascii="Bookman Old Style" w:eastAsia="Arial" w:hAnsi="Bookman Old Style" w:cs="Arial"/>
          <w:spacing w:val="1"/>
          <w:sz w:val="24"/>
          <w:szCs w:val="24"/>
        </w:rPr>
        <w:tab/>
        <w:t xml:space="preserve">  </w:t>
      </w: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w:t>
      </w:r>
      <w:r w:rsidRPr="00EE7EE7">
        <w:rPr>
          <w:rFonts w:ascii="Bookman Old Style" w:eastAsia="Arial" w:hAnsi="Bookman Old Style" w:cs="Arial"/>
          <w:spacing w:val="-4"/>
          <w:sz w:val="24"/>
          <w:szCs w:val="24"/>
        </w:rPr>
        <w:t xml:space="preserve"> </w:t>
      </w:r>
      <w:r>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a</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5"/>
          <w:sz w:val="24"/>
          <w:szCs w:val="24"/>
        </w:rPr>
        <w:t>D</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p>
    <w:p w:rsidR="001C369A" w:rsidRPr="00EE7EE7" w:rsidRDefault="001C369A" w:rsidP="001C369A">
      <w:pPr>
        <w:spacing w:before="60" w:line="340" w:lineRule="auto"/>
        <w:ind w:left="990" w:right="-10"/>
        <w:rPr>
          <w:rFonts w:ascii="Bookman Old Style" w:eastAsia="Arial" w:hAnsi="Bookman Old Style" w:cs="Arial"/>
          <w:sz w:val="24"/>
          <w:szCs w:val="24"/>
        </w:rPr>
      </w:pP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9"/>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kil</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33"/>
          <w:sz w:val="24"/>
          <w:szCs w:val="24"/>
        </w:rPr>
        <w:t xml:space="preserve"> </w:t>
      </w:r>
      <w:r>
        <w:rPr>
          <w:rFonts w:ascii="Bookman Old Style" w:eastAsia="Arial" w:hAnsi="Bookman Old Style" w:cs="Arial"/>
          <w:spacing w:val="33"/>
          <w:sz w:val="24"/>
          <w:szCs w:val="24"/>
        </w:rPr>
        <w:t xml:space="preserve">          </w:t>
      </w:r>
      <w:r w:rsidR="00A53F4B">
        <w:rPr>
          <w:rFonts w:ascii="Bookman Old Style" w:eastAsia="Arial" w:hAnsi="Bookman Old Style" w:cs="Arial"/>
          <w:spacing w:val="33"/>
          <w:sz w:val="24"/>
          <w:szCs w:val="24"/>
        </w:rPr>
        <w:t xml:space="preserve"> </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ris</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p>
    <w:p w:rsidR="001C369A" w:rsidRPr="00EE7EE7" w:rsidRDefault="001C369A" w:rsidP="001C369A">
      <w:pPr>
        <w:spacing w:line="220" w:lineRule="exact"/>
        <w:ind w:left="990"/>
        <w:rPr>
          <w:rFonts w:ascii="Bookman Old Style" w:eastAsia="Arial" w:hAnsi="Bookman Old Style" w:cs="Arial"/>
          <w:sz w:val="24"/>
          <w:szCs w:val="24"/>
        </w:rPr>
      </w:pPr>
      <w:r w:rsidRPr="00EE7EE7">
        <w:rPr>
          <w:rFonts w:ascii="Bookman Old Style" w:eastAsia="Arial" w:hAnsi="Bookman Old Style" w:cs="Arial"/>
          <w:position w:val="1"/>
          <w:sz w:val="24"/>
          <w:szCs w:val="24"/>
        </w:rPr>
        <w:t>c.</w:t>
      </w:r>
      <w:r w:rsidRPr="00EE7EE7">
        <w:rPr>
          <w:rFonts w:ascii="Bookman Old Style" w:eastAsia="Arial" w:hAnsi="Bookman Old Style" w:cs="Arial"/>
          <w:spacing w:val="58"/>
          <w:position w:val="1"/>
          <w:sz w:val="24"/>
          <w:szCs w:val="24"/>
        </w:rPr>
        <w:t xml:space="preserve"> </w:t>
      </w:r>
      <w:r w:rsidRPr="00EE7EE7">
        <w:rPr>
          <w:rFonts w:ascii="Bookman Old Style" w:eastAsia="Arial" w:hAnsi="Bookman Old Style" w:cs="Arial"/>
          <w:spacing w:val="1"/>
          <w:position w:val="1"/>
          <w:sz w:val="24"/>
          <w:szCs w:val="24"/>
        </w:rPr>
        <w:t>P</w:t>
      </w:r>
      <w:r w:rsidRPr="00EE7EE7">
        <w:rPr>
          <w:rFonts w:ascii="Bookman Old Style" w:eastAsia="Arial" w:hAnsi="Bookman Old Style" w:cs="Arial"/>
          <w:spacing w:val="4"/>
          <w:position w:val="1"/>
          <w:sz w:val="24"/>
          <w:szCs w:val="24"/>
        </w:rPr>
        <w:t>e</w:t>
      </w:r>
      <w:r w:rsidRPr="00EE7EE7">
        <w:rPr>
          <w:rFonts w:ascii="Bookman Old Style" w:eastAsia="Arial" w:hAnsi="Bookman Old Style" w:cs="Arial"/>
          <w:spacing w:val="1"/>
          <w:position w:val="1"/>
          <w:sz w:val="24"/>
          <w:szCs w:val="24"/>
        </w:rPr>
        <w:t>n</w:t>
      </w:r>
      <w:r w:rsidRPr="00EE7EE7">
        <w:rPr>
          <w:rFonts w:ascii="Bookman Old Style" w:eastAsia="Arial" w:hAnsi="Bookman Old Style" w:cs="Arial"/>
          <w:spacing w:val="-1"/>
          <w:position w:val="1"/>
          <w:sz w:val="24"/>
          <w:szCs w:val="24"/>
        </w:rPr>
        <w:t>a</w:t>
      </w:r>
      <w:r w:rsidRPr="00EE7EE7">
        <w:rPr>
          <w:rFonts w:ascii="Bookman Old Style" w:eastAsia="Arial" w:hAnsi="Bookman Old Style" w:cs="Arial"/>
          <w:spacing w:val="1"/>
          <w:position w:val="1"/>
          <w:sz w:val="24"/>
          <w:szCs w:val="24"/>
        </w:rPr>
        <w:t>n</w:t>
      </w:r>
      <w:r w:rsidRPr="00EE7EE7">
        <w:rPr>
          <w:rFonts w:ascii="Bookman Old Style" w:eastAsia="Arial" w:hAnsi="Bookman Old Style" w:cs="Arial"/>
          <w:spacing w:val="-1"/>
          <w:position w:val="1"/>
          <w:sz w:val="24"/>
          <w:szCs w:val="24"/>
        </w:rPr>
        <w:t>gg</w:t>
      </w:r>
      <w:r w:rsidRPr="00EE7EE7">
        <w:rPr>
          <w:rFonts w:ascii="Bookman Old Style" w:eastAsia="Arial" w:hAnsi="Bookman Old Style" w:cs="Arial"/>
          <w:spacing w:val="1"/>
          <w:position w:val="1"/>
          <w:sz w:val="24"/>
          <w:szCs w:val="24"/>
        </w:rPr>
        <w:t>ung</w:t>
      </w:r>
      <w:r w:rsidRPr="00EE7EE7">
        <w:rPr>
          <w:rFonts w:ascii="Bookman Old Style" w:eastAsia="Arial" w:hAnsi="Bookman Old Style" w:cs="Arial"/>
          <w:position w:val="1"/>
          <w:sz w:val="24"/>
          <w:szCs w:val="24"/>
        </w:rPr>
        <w:t>j</w:t>
      </w:r>
      <w:r w:rsidRPr="00EE7EE7">
        <w:rPr>
          <w:rFonts w:ascii="Bookman Old Style" w:eastAsia="Arial" w:hAnsi="Bookman Old Style" w:cs="Arial"/>
          <w:spacing w:val="1"/>
          <w:position w:val="1"/>
          <w:sz w:val="24"/>
          <w:szCs w:val="24"/>
        </w:rPr>
        <w:t>a</w:t>
      </w:r>
      <w:r w:rsidRPr="00EE7EE7">
        <w:rPr>
          <w:rFonts w:ascii="Bookman Old Style" w:eastAsia="Arial" w:hAnsi="Bookman Old Style" w:cs="Arial"/>
          <w:spacing w:val="-3"/>
          <w:position w:val="1"/>
          <w:sz w:val="24"/>
          <w:szCs w:val="24"/>
        </w:rPr>
        <w:t>w</w:t>
      </w:r>
      <w:r w:rsidRPr="00EE7EE7">
        <w:rPr>
          <w:rFonts w:ascii="Bookman Old Style" w:eastAsia="Arial" w:hAnsi="Bookman Old Style" w:cs="Arial"/>
          <w:spacing w:val="1"/>
          <w:position w:val="1"/>
          <w:sz w:val="24"/>
          <w:szCs w:val="24"/>
        </w:rPr>
        <w:t>a</w:t>
      </w:r>
      <w:r w:rsidRPr="00EE7EE7">
        <w:rPr>
          <w:rFonts w:ascii="Bookman Old Style" w:eastAsia="Arial" w:hAnsi="Bookman Old Style" w:cs="Arial"/>
          <w:position w:val="1"/>
          <w:sz w:val="24"/>
          <w:szCs w:val="24"/>
        </w:rPr>
        <w:t xml:space="preserve">b   </w:t>
      </w:r>
      <w:r w:rsidRPr="00EE7EE7">
        <w:rPr>
          <w:rFonts w:ascii="Bookman Old Style" w:eastAsia="Arial" w:hAnsi="Bookman Old Style" w:cs="Arial"/>
          <w:spacing w:val="45"/>
          <w:position w:val="1"/>
          <w:sz w:val="24"/>
          <w:szCs w:val="24"/>
        </w:rPr>
        <w:t xml:space="preserve"> </w:t>
      </w:r>
      <w:r>
        <w:rPr>
          <w:rFonts w:ascii="Bookman Old Style" w:eastAsia="Arial" w:hAnsi="Bookman Old Style" w:cs="Arial"/>
          <w:spacing w:val="45"/>
          <w:position w:val="1"/>
          <w:sz w:val="24"/>
          <w:szCs w:val="24"/>
        </w:rPr>
        <w:tab/>
      </w:r>
      <w:r>
        <w:rPr>
          <w:rFonts w:ascii="Bookman Old Style" w:eastAsia="Arial" w:hAnsi="Bookman Old Style" w:cs="Arial"/>
          <w:spacing w:val="45"/>
          <w:position w:val="1"/>
          <w:sz w:val="24"/>
          <w:szCs w:val="24"/>
        </w:rPr>
        <w:tab/>
      </w:r>
      <w:r w:rsidRPr="00EE7EE7">
        <w:rPr>
          <w:rFonts w:ascii="Bookman Old Style" w:eastAsia="Arial" w:hAnsi="Bookman Old Style" w:cs="Arial"/>
          <w:position w:val="1"/>
          <w:sz w:val="24"/>
          <w:szCs w:val="24"/>
        </w:rPr>
        <w:t xml:space="preserve">:  </w:t>
      </w:r>
      <w:r w:rsidRPr="00EE7EE7">
        <w:rPr>
          <w:rFonts w:ascii="Bookman Old Style" w:eastAsia="Arial" w:hAnsi="Bookman Old Style" w:cs="Arial"/>
          <w:spacing w:val="-1"/>
          <w:position w:val="1"/>
          <w:sz w:val="24"/>
          <w:szCs w:val="24"/>
        </w:rPr>
        <w:t>K</w:t>
      </w:r>
      <w:r w:rsidRPr="00EE7EE7">
        <w:rPr>
          <w:rFonts w:ascii="Bookman Old Style" w:eastAsia="Arial" w:hAnsi="Bookman Old Style" w:cs="Arial"/>
          <w:spacing w:val="6"/>
          <w:position w:val="1"/>
          <w:sz w:val="24"/>
          <w:szCs w:val="24"/>
        </w:rPr>
        <w:t>e</w:t>
      </w:r>
      <w:r w:rsidRPr="00EE7EE7">
        <w:rPr>
          <w:rFonts w:ascii="Bookman Old Style" w:eastAsia="Arial" w:hAnsi="Bookman Old Style" w:cs="Arial"/>
          <w:spacing w:val="1"/>
          <w:position w:val="1"/>
          <w:sz w:val="24"/>
          <w:szCs w:val="24"/>
        </w:rPr>
        <w:t>pa</w:t>
      </w:r>
      <w:r w:rsidRPr="00EE7EE7">
        <w:rPr>
          <w:rFonts w:ascii="Bookman Old Style" w:eastAsia="Arial" w:hAnsi="Bookman Old Style" w:cs="Arial"/>
          <w:spacing w:val="-3"/>
          <w:position w:val="1"/>
          <w:sz w:val="24"/>
          <w:szCs w:val="24"/>
        </w:rPr>
        <w:t>l</w:t>
      </w:r>
      <w:r w:rsidRPr="00EE7EE7">
        <w:rPr>
          <w:rFonts w:ascii="Bookman Old Style" w:eastAsia="Arial" w:hAnsi="Bookman Old Style" w:cs="Arial"/>
          <w:position w:val="1"/>
          <w:sz w:val="24"/>
          <w:szCs w:val="24"/>
        </w:rPr>
        <w:t>a</w:t>
      </w:r>
      <w:r w:rsidRPr="00EE7EE7">
        <w:rPr>
          <w:rFonts w:ascii="Bookman Old Style" w:eastAsia="Arial" w:hAnsi="Bookman Old Style" w:cs="Arial"/>
          <w:spacing w:val="-15"/>
          <w:position w:val="1"/>
          <w:sz w:val="24"/>
          <w:szCs w:val="24"/>
        </w:rPr>
        <w:t xml:space="preserve"> </w:t>
      </w:r>
      <w:r w:rsidRPr="00EE7EE7">
        <w:rPr>
          <w:rFonts w:ascii="Bookman Old Style" w:eastAsia="Arial" w:hAnsi="Bookman Old Style" w:cs="Arial"/>
          <w:position w:val="1"/>
          <w:sz w:val="24"/>
          <w:szCs w:val="24"/>
        </w:rPr>
        <w:t>D</w:t>
      </w:r>
      <w:r w:rsidRPr="00EE7EE7">
        <w:rPr>
          <w:rFonts w:ascii="Bookman Old Style" w:eastAsia="Arial" w:hAnsi="Bookman Old Style" w:cs="Arial"/>
          <w:spacing w:val="-3"/>
          <w:position w:val="1"/>
          <w:sz w:val="24"/>
          <w:szCs w:val="24"/>
        </w:rPr>
        <w:t>i</w:t>
      </w:r>
      <w:r w:rsidRPr="00EE7EE7">
        <w:rPr>
          <w:rFonts w:ascii="Bookman Old Style" w:eastAsia="Arial" w:hAnsi="Bookman Old Style" w:cs="Arial"/>
          <w:spacing w:val="1"/>
          <w:position w:val="1"/>
          <w:sz w:val="24"/>
          <w:szCs w:val="24"/>
        </w:rPr>
        <w:t>na</w:t>
      </w:r>
      <w:r w:rsidRPr="00EE7EE7">
        <w:rPr>
          <w:rFonts w:ascii="Bookman Old Style" w:eastAsia="Arial" w:hAnsi="Bookman Old Style" w:cs="Arial"/>
          <w:position w:val="1"/>
          <w:sz w:val="24"/>
          <w:szCs w:val="24"/>
        </w:rPr>
        <w:t>s</w:t>
      </w:r>
      <w:r w:rsidRPr="00EE7EE7">
        <w:rPr>
          <w:rFonts w:ascii="Bookman Old Style" w:eastAsia="Arial" w:hAnsi="Bookman Old Style" w:cs="Arial"/>
          <w:spacing w:val="-12"/>
          <w:position w:val="1"/>
          <w:sz w:val="24"/>
          <w:szCs w:val="24"/>
        </w:rPr>
        <w:t xml:space="preserve"> </w:t>
      </w:r>
      <w:r w:rsidRPr="00EE7EE7">
        <w:rPr>
          <w:rFonts w:ascii="Bookman Old Style" w:eastAsia="Arial" w:hAnsi="Bookman Old Style" w:cs="Arial"/>
          <w:spacing w:val="-1"/>
          <w:position w:val="1"/>
          <w:sz w:val="24"/>
          <w:szCs w:val="24"/>
        </w:rPr>
        <w:t>P</w:t>
      </w:r>
      <w:r w:rsidRPr="00EE7EE7">
        <w:rPr>
          <w:rFonts w:ascii="Bookman Old Style" w:eastAsia="Arial" w:hAnsi="Bookman Old Style" w:cs="Arial"/>
          <w:spacing w:val="6"/>
          <w:position w:val="1"/>
          <w:sz w:val="24"/>
          <w:szCs w:val="24"/>
        </w:rPr>
        <w:t>e</w:t>
      </w:r>
      <w:r w:rsidRPr="00EE7EE7">
        <w:rPr>
          <w:rFonts w:ascii="Bookman Old Style" w:eastAsia="Arial" w:hAnsi="Bookman Old Style" w:cs="Arial"/>
          <w:spacing w:val="-1"/>
          <w:position w:val="1"/>
          <w:sz w:val="24"/>
          <w:szCs w:val="24"/>
        </w:rPr>
        <w:t>n</w:t>
      </w:r>
      <w:r w:rsidRPr="00EE7EE7">
        <w:rPr>
          <w:rFonts w:ascii="Bookman Old Style" w:eastAsia="Arial" w:hAnsi="Bookman Old Style" w:cs="Arial"/>
          <w:spacing w:val="1"/>
          <w:position w:val="1"/>
          <w:sz w:val="24"/>
          <w:szCs w:val="24"/>
        </w:rPr>
        <w:t>d</w:t>
      </w:r>
      <w:r w:rsidRPr="00EE7EE7">
        <w:rPr>
          <w:rFonts w:ascii="Bookman Old Style" w:eastAsia="Arial" w:hAnsi="Bookman Old Style" w:cs="Arial"/>
          <w:position w:val="1"/>
          <w:sz w:val="24"/>
          <w:szCs w:val="24"/>
        </w:rPr>
        <w:t>i</w:t>
      </w:r>
      <w:r w:rsidRPr="00EE7EE7">
        <w:rPr>
          <w:rFonts w:ascii="Bookman Old Style" w:eastAsia="Arial" w:hAnsi="Bookman Old Style" w:cs="Arial"/>
          <w:spacing w:val="-1"/>
          <w:position w:val="1"/>
          <w:sz w:val="24"/>
          <w:szCs w:val="24"/>
        </w:rPr>
        <w:t>d</w:t>
      </w:r>
      <w:r w:rsidRPr="00EE7EE7">
        <w:rPr>
          <w:rFonts w:ascii="Bookman Old Style" w:eastAsia="Arial" w:hAnsi="Bookman Old Style" w:cs="Arial"/>
          <w:position w:val="1"/>
          <w:sz w:val="24"/>
          <w:szCs w:val="24"/>
        </w:rPr>
        <w:t>i</w:t>
      </w:r>
      <w:r w:rsidRPr="00EE7EE7">
        <w:rPr>
          <w:rFonts w:ascii="Bookman Old Style" w:eastAsia="Arial" w:hAnsi="Bookman Old Style" w:cs="Arial"/>
          <w:spacing w:val="-2"/>
          <w:position w:val="1"/>
          <w:sz w:val="24"/>
          <w:szCs w:val="24"/>
        </w:rPr>
        <w:t>k</w:t>
      </w:r>
      <w:r w:rsidRPr="00EE7EE7">
        <w:rPr>
          <w:rFonts w:ascii="Bookman Old Style" w:eastAsia="Arial" w:hAnsi="Bookman Old Style" w:cs="Arial"/>
          <w:spacing w:val="4"/>
          <w:position w:val="1"/>
          <w:sz w:val="24"/>
          <w:szCs w:val="24"/>
        </w:rPr>
        <w:t>a</w:t>
      </w:r>
      <w:r w:rsidRPr="00EE7EE7">
        <w:rPr>
          <w:rFonts w:ascii="Bookman Old Style" w:eastAsia="Arial" w:hAnsi="Bookman Old Style" w:cs="Arial"/>
          <w:position w:val="1"/>
          <w:sz w:val="24"/>
          <w:szCs w:val="24"/>
        </w:rPr>
        <w:t>n</w:t>
      </w:r>
    </w:p>
    <w:p w:rsidR="001C369A" w:rsidRPr="00EE7EE7" w:rsidRDefault="001C369A" w:rsidP="001C369A">
      <w:pPr>
        <w:spacing w:before="60"/>
        <w:ind w:left="990"/>
        <w:rPr>
          <w:rFonts w:ascii="Bookman Old Style" w:eastAsia="Arial" w:hAnsi="Bookman Old Style" w:cs="Arial"/>
          <w:sz w:val="24"/>
          <w:szCs w:val="24"/>
        </w:rPr>
      </w:pP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w:t>
      </w:r>
      <w:r w:rsidRPr="00EE7EE7">
        <w:rPr>
          <w:rFonts w:ascii="Bookman Old Style" w:eastAsia="Arial" w:hAnsi="Bookman Old Style" w:cs="Arial"/>
          <w:spacing w:val="31"/>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37"/>
          <w:sz w:val="24"/>
          <w:szCs w:val="24"/>
        </w:rPr>
        <w:t xml:space="preserve"> </w:t>
      </w:r>
      <w:r>
        <w:rPr>
          <w:rFonts w:ascii="Bookman Old Style" w:eastAsia="Arial" w:hAnsi="Bookman Old Style" w:cs="Arial"/>
          <w:spacing w:val="37"/>
          <w:sz w:val="24"/>
          <w:szCs w:val="24"/>
        </w:rPr>
        <w:tab/>
      </w:r>
      <w:r>
        <w:rPr>
          <w:rFonts w:ascii="Bookman Old Style" w:eastAsia="Arial" w:hAnsi="Bookman Old Style" w:cs="Arial"/>
          <w:spacing w:val="37"/>
          <w:sz w:val="24"/>
          <w:szCs w:val="24"/>
        </w:rPr>
        <w:tab/>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ris</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p>
    <w:p w:rsidR="001C369A" w:rsidRPr="00EE7EE7" w:rsidRDefault="001C369A" w:rsidP="001C369A">
      <w:pPr>
        <w:spacing w:before="5" w:line="100" w:lineRule="exact"/>
        <w:ind w:left="990"/>
        <w:rPr>
          <w:rFonts w:ascii="Bookman Old Style" w:hAnsi="Bookman Old Style"/>
          <w:sz w:val="24"/>
          <w:szCs w:val="24"/>
        </w:rPr>
      </w:pPr>
    </w:p>
    <w:p w:rsidR="001C369A" w:rsidRPr="00EE7EE7" w:rsidRDefault="001C369A" w:rsidP="001C369A">
      <w:pPr>
        <w:ind w:left="990"/>
        <w:rPr>
          <w:rFonts w:ascii="Bookman Old Style" w:eastAsia="Arial" w:hAnsi="Bookman Old Style" w:cs="Arial"/>
          <w:sz w:val="24"/>
          <w:szCs w:val="24"/>
        </w:rPr>
      </w:pP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w:t>
      </w:r>
      <w:r w:rsidRPr="00EE7EE7">
        <w:rPr>
          <w:rFonts w:ascii="Bookman Old Style" w:eastAsia="Arial" w:hAnsi="Bookman Old Style" w:cs="Arial"/>
          <w:spacing w:val="49"/>
          <w:sz w:val="24"/>
          <w:szCs w:val="24"/>
        </w:rPr>
        <w:t xml:space="preserve"> </w:t>
      </w:r>
      <w:r w:rsidRPr="00EE7EE7">
        <w:rPr>
          <w:rFonts w:ascii="Bookman Old Style" w:eastAsia="Arial" w:hAnsi="Bookman Old Style" w:cs="Arial"/>
          <w:spacing w:val="9"/>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kil</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25"/>
          <w:sz w:val="24"/>
          <w:szCs w:val="24"/>
        </w:rPr>
        <w:t xml:space="preserve"> </w:t>
      </w:r>
      <w:r>
        <w:rPr>
          <w:rFonts w:ascii="Bookman Old Style" w:eastAsia="Arial" w:hAnsi="Bookman Old Style" w:cs="Arial"/>
          <w:spacing w:val="25"/>
          <w:sz w:val="24"/>
          <w:szCs w:val="24"/>
        </w:rPr>
        <w:tab/>
      </w:r>
      <w:r>
        <w:rPr>
          <w:rFonts w:ascii="Bookman Old Style" w:eastAsia="Arial" w:hAnsi="Bookman Old Style" w:cs="Arial"/>
          <w:spacing w:val="25"/>
          <w:sz w:val="24"/>
          <w:szCs w:val="24"/>
        </w:rPr>
        <w:tab/>
      </w:r>
      <w:r w:rsidRPr="00EE7EE7">
        <w:rPr>
          <w:rFonts w:ascii="Bookman Old Style" w:eastAsia="Arial" w:hAnsi="Bookman Old Style" w:cs="Arial"/>
          <w:sz w:val="24"/>
          <w:szCs w:val="24"/>
        </w:rPr>
        <w:t xml:space="preserve">: </w:t>
      </w:r>
      <w:r w:rsidR="00A53F4B">
        <w:rPr>
          <w:rFonts w:ascii="Bookman Old Style" w:eastAsia="Arial" w:hAnsi="Bookman Old Style" w:cs="Arial"/>
          <w:w w:val="99"/>
          <w:sz w:val="24"/>
          <w:szCs w:val="24"/>
        </w:rPr>
        <w:t>1</w:t>
      </w:r>
      <w:r w:rsidRPr="00EE7EE7">
        <w:rPr>
          <w:rFonts w:ascii="Bookman Old Style" w:eastAsia="Arial" w:hAnsi="Bookman Old Style" w:cs="Arial"/>
          <w:spacing w:val="-44"/>
          <w:sz w:val="24"/>
          <w:szCs w:val="24"/>
        </w:rPr>
        <w:t xml:space="preserve"> </w:t>
      </w:r>
      <w:r w:rsidRPr="00EE7EE7">
        <w:rPr>
          <w:rFonts w:ascii="Bookman Old Style" w:eastAsia="Arial" w:hAnsi="Bookman Old Style" w:cs="Arial"/>
          <w:sz w:val="24"/>
          <w:szCs w:val="24"/>
        </w:rPr>
        <w:t>)</w:t>
      </w:r>
      <w:r w:rsidRPr="00EE7EE7">
        <w:rPr>
          <w:rFonts w:ascii="Bookman Old Style" w:eastAsia="Arial" w:hAnsi="Bookman Old Style" w:cs="Arial"/>
          <w:spacing w:val="43"/>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3"/>
          <w:sz w:val="24"/>
          <w:szCs w:val="24"/>
        </w:rPr>
        <w:t>l</w:t>
      </w:r>
      <w:r w:rsidRPr="00EE7EE7">
        <w:rPr>
          <w:rFonts w:ascii="Bookman Old Style" w:eastAsia="Arial" w:hAnsi="Bookman Old Style" w:cs="Arial"/>
          <w:sz w:val="24"/>
          <w:szCs w:val="24"/>
        </w:rPr>
        <w:t>a</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3"/>
          <w:sz w:val="24"/>
          <w:szCs w:val="24"/>
        </w:rPr>
        <w:t>S</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A</w:t>
      </w:r>
    </w:p>
    <w:p w:rsidR="001C369A" w:rsidRPr="00EE7EE7" w:rsidRDefault="001C369A" w:rsidP="001C369A">
      <w:pPr>
        <w:spacing w:before="5" w:line="100" w:lineRule="exact"/>
        <w:ind w:left="990"/>
        <w:rPr>
          <w:rFonts w:ascii="Bookman Old Style" w:hAnsi="Bookman Old Style"/>
          <w:sz w:val="24"/>
          <w:szCs w:val="24"/>
        </w:rPr>
      </w:pPr>
    </w:p>
    <w:p w:rsidR="001C369A" w:rsidRPr="00AF5B94" w:rsidRDefault="001C369A" w:rsidP="001C369A">
      <w:pPr>
        <w:ind w:left="990"/>
        <w:rPr>
          <w:rFonts w:ascii="Bookman Old Style" w:eastAsia="Arial" w:hAnsi="Bookman Old Style" w:cs="Arial"/>
          <w:spacing w:val="-1"/>
          <w:sz w:val="24"/>
          <w:szCs w:val="24"/>
        </w:rPr>
      </w:pPr>
      <w:r>
        <w:rPr>
          <w:rFonts w:ascii="Bookman Old Style" w:eastAsia="Arial" w:hAnsi="Bookman Old Style" w:cs="Arial"/>
          <w:spacing w:val="-1"/>
          <w:sz w:val="24"/>
          <w:szCs w:val="24"/>
        </w:rPr>
        <w:t xml:space="preserve">         </w:t>
      </w:r>
      <w:r>
        <w:rPr>
          <w:rFonts w:ascii="Bookman Old Style" w:eastAsia="Arial" w:hAnsi="Bookman Old Style" w:cs="Arial"/>
          <w:spacing w:val="-1"/>
          <w:sz w:val="24"/>
          <w:szCs w:val="24"/>
        </w:rPr>
        <w:tab/>
      </w:r>
      <w:r>
        <w:rPr>
          <w:rFonts w:ascii="Bookman Old Style" w:eastAsia="Arial" w:hAnsi="Bookman Old Style" w:cs="Arial"/>
          <w:spacing w:val="-1"/>
          <w:sz w:val="24"/>
          <w:szCs w:val="24"/>
        </w:rPr>
        <w:tab/>
      </w:r>
      <w:r>
        <w:rPr>
          <w:rFonts w:ascii="Bookman Old Style" w:eastAsia="Arial" w:hAnsi="Bookman Old Style" w:cs="Arial"/>
          <w:spacing w:val="-1"/>
          <w:sz w:val="24"/>
          <w:szCs w:val="24"/>
        </w:rPr>
        <w:tab/>
      </w:r>
      <w:r>
        <w:rPr>
          <w:rFonts w:ascii="Bookman Old Style" w:eastAsia="Arial" w:hAnsi="Bookman Old Style" w:cs="Arial"/>
          <w:spacing w:val="-1"/>
          <w:sz w:val="24"/>
          <w:szCs w:val="24"/>
        </w:rPr>
        <w:tab/>
      </w:r>
      <w:r>
        <w:rPr>
          <w:rFonts w:ascii="Bookman Old Style" w:eastAsia="Arial" w:hAnsi="Bookman Old Style" w:cs="Arial"/>
          <w:spacing w:val="-1"/>
          <w:sz w:val="24"/>
          <w:szCs w:val="24"/>
        </w:rPr>
        <w:tab/>
        <w:t xml:space="preserve">  </w:t>
      </w: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w:t>
      </w:r>
      <w:r w:rsidRPr="00EE7EE7">
        <w:rPr>
          <w:rFonts w:ascii="Bookman Old Style" w:eastAsia="Arial" w:hAnsi="Bookman Old Style" w:cs="Arial"/>
          <w:spacing w:val="-7"/>
          <w:sz w:val="24"/>
          <w:szCs w:val="24"/>
        </w:rPr>
        <w:t xml:space="preserve"> </w:t>
      </w:r>
      <w:r w:rsidR="00A53F4B">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m</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z w:val="24"/>
          <w:szCs w:val="24"/>
        </w:rPr>
        <w:t>MK</w:t>
      </w:r>
    </w:p>
    <w:p w:rsidR="001C369A" w:rsidRPr="00EE7EE7" w:rsidRDefault="001C369A" w:rsidP="001C369A">
      <w:pPr>
        <w:spacing w:before="5" w:line="100" w:lineRule="exact"/>
        <w:ind w:left="990"/>
        <w:rPr>
          <w:rFonts w:ascii="Bookman Old Style" w:hAnsi="Bookman Old Style"/>
          <w:sz w:val="24"/>
          <w:szCs w:val="24"/>
        </w:rPr>
      </w:pPr>
    </w:p>
    <w:p w:rsidR="001C369A" w:rsidRDefault="001C369A" w:rsidP="001C369A">
      <w:pPr>
        <w:ind w:left="990"/>
        <w:rPr>
          <w:rFonts w:ascii="Bookman Old Style" w:eastAsia="Arial" w:hAnsi="Bookman Old Style" w:cs="Arial"/>
          <w:spacing w:val="63"/>
          <w:sz w:val="24"/>
          <w:szCs w:val="24"/>
        </w:rPr>
      </w:pPr>
      <w:r w:rsidRPr="00EE7EE7">
        <w:rPr>
          <w:rFonts w:ascii="Bookman Old Style" w:eastAsia="Arial" w:hAnsi="Bookman Old Style" w:cs="Arial"/>
          <w:spacing w:val="3"/>
          <w:sz w:val="24"/>
          <w:szCs w:val="24"/>
        </w:rPr>
        <w:t>f</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 xml:space="preserve">ris                </w:t>
      </w:r>
      <w:r w:rsidRPr="00EE7EE7">
        <w:rPr>
          <w:rFonts w:ascii="Bookman Old Style" w:eastAsia="Arial" w:hAnsi="Bookman Old Style" w:cs="Arial"/>
          <w:spacing w:val="40"/>
          <w:sz w:val="24"/>
          <w:szCs w:val="24"/>
        </w:rPr>
        <w:t xml:space="preserve"> </w:t>
      </w:r>
      <w:r>
        <w:rPr>
          <w:rFonts w:ascii="Bookman Old Style" w:eastAsia="Arial" w:hAnsi="Bookman Old Style" w:cs="Arial"/>
          <w:spacing w:val="40"/>
          <w:sz w:val="24"/>
          <w:szCs w:val="24"/>
        </w:rPr>
        <w:tab/>
        <w:t xml:space="preserve">  </w:t>
      </w:r>
      <w:r>
        <w:rPr>
          <w:rFonts w:ascii="Bookman Old Style" w:eastAsia="Arial" w:hAnsi="Bookman Old Style" w:cs="Arial"/>
          <w:spacing w:val="40"/>
          <w:sz w:val="24"/>
          <w:szCs w:val="24"/>
        </w:rPr>
        <w:tab/>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3"/>
          <w:sz w:val="24"/>
          <w:szCs w:val="24"/>
        </w:rPr>
        <w:t>l</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53"/>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51"/>
          <w:sz w:val="24"/>
          <w:szCs w:val="24"/>
        </w:rPr>
        <w:t xml:space="preserve"> </w:t>
      </w:r>
      <w:r w:rsidRPr="00EE7EE7">
        <w:rPr>
          <w:rFonts w:ascii="Bookman Old Style" w:eastAsia="Arial" w:hAnsi="Bookman Old Style" w:cs="Arial"/>
          <w:spacing w:val="1"/>
          <w:sz w:val="24"/>
          <w:szCs w:val="24"/>
        </w:rPr>
        <w:t>Pen</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56"/>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Pr>
          <w:rFonts w:ascii="Bookman Old Style" w:eastAsia="Arial" w:hAnsi="Bookman Old Style" w:cs="Arial"/>
          <w:spacing w:val="63"/>
          <w:sz w:val="24"/>
          <w:szCs w:val="24"/>
        </w:rPr>
        <w:t xml:space="preserve">                 </w:t>
      </w:r>
    </w:p>
    <w:p w:rsidR="001C369A" w:rsidRDefault="00A53F4B" w:rsidP="001C369A">
      <w:pPr>
        <w:ind w:left="990"/>
        <w:rPr>
          <w:rFonts w:ascii="Bookman Old Style" w:eastAsia="Arial" w:hAnsi="Bookman Old Style" w:cs="Arial"/>
          <w:w w:val="99"/>
          <w:position w:val="-1"/>
          <w:sz w:val="24"/>
          <w:szCs w:val="24"/>
        </w:rPr>
      </w:pPr>
      <w:r>
        <w:rPr>
          <w:rFonts w:ascii="Bookman Old Style" w:eastAsia="Arial" w:hAnsi="Bookman Old Style" w:cs="Arial"/>
          <w:spacing w:val="-1"/>
          <w:sz w:val="24"/>
          <w:szCs w:val="24"/>
        </w:rPr>
        <w:t xml:space="preserve">                                                       </w:t>
      </w:r>
      <w:r w:rsidR="001C369A" w:rsidRPr="00EE7EE7">
        <w:rPr>
          <w:rFonts w:ascii="Bookman Old Style" w:eastAsia="Arial" w:hAnsi="Bookman Old Style" w:cs="Arial"/>
          <w:spacing w:val="-1"/>
          <w:sz w:val="24"/>
          <w:szCs w:val="24"/>
        </w:rPr>
        <w:t>Pe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pacing w:val="1"/>
          <w:sz w:val="24"/>
          <w:szCs w:val="24"/>
        </w:rPr>
        <w:t>e</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b</w:t>
      </w:r>
      <w:r w:rsidR="001C369A" w:rsidRPr="00EE7EE7">
        <w:rPr>
          <w:rFonts w:ascii="Bookman Old Style" w:eastAsia="Arial" w:hAnsi="Bookman Old Style" w:cs="Arial"/>
          <w:spacing w:val="1"/>
          <w:sz w:val="24"/>
          <w:szCs w:val="24"/>
        </w:rPr>
        <w:t>an</w:t>
      </w:r>
      <w:r w:rsidR="001C369A" w:rsidRPr="00EE7EE7">
        <w:rPr>
          <w:rFonts w:ascii="Bookman Old Style" w:eastAsia="Arial" w:hAnsi="Bookman Old Style" w:cs="Arial"/>
          <w:spacing w:val="-1"/>
          <w:sz w:val="24"/>
          <w:szCs w:val="24"/>
        </w:rPr>
        <w:t>ga</w:t>
      </w:r>
      <w:r w:rsidR="001C369A" w:rsidRPr="00EE7EE7">
        <w:rPr>
          <w:rFonts w:ascii="Bookman Old Style" w:eastAsia="Arial" w:hAnsi="Bookman Old Style" w:cs="Arial"/>
          <w:sz w:val="24"/>
          <w:szCs w:val="24"/>
        </w:rPr>
        <w:t>n</w:t>
      </w:r>
      <w:r w:rsidR="001C369A">
        <w:rPr>
          <w:rFonts w:ascii="Bookman Old Style" w:eastAsia="Arial" w:hAnsi="Bookman Old Style" w:cs="Arial"/>
          <w:sz w:val="24"/>
          <w:szCs w:val="24"/>
        </w:rPr>
        <w:t xml:space="preserve"> </w:t>
      </w:r>
      <w:r w:rsidR="001C369A" w:rsidRPr="00EE7EE7">
        <w:rPr>
          <w:rFonts w:ascii="Bookman Old Style" w:eastAsia="Arial" w:hAnsi="Bookman Old Style" w:cs="Arial"/>
          <w:spacing w:val="1"/>
          <w:w w:val="99"/>
          <w:position w:val="-1"/>
          <w:sz w:val="24"/>
          <w:szCs w:val="24"/>
        </w:rPr>
        <w:t>Pend</w:t>
      </w:r>
      <w:r w:rsidR="001C369A" w:rsidRPr="00EE7EE7">
        <w:rPr>
          <w:rFonts w:ascii="Bookman Old Style" w:eastAsia="Arial" w:hAnsi="Bookman Old Style" w:cs="Arial"/>
          <w:spacing w:val="-3"/>
          <w:w w:val="99"/>
          <w:position w:val="-1"/>
          <w:sz w:val="24"/>
          <w:szCs w:val="24"/>
        </w:rPr>
        <w:t>i</w:t>
      </w:r>
      <w:r w:rsidR="001C369A" w:rsidRPr="00EE7EE7">
        <w:rPr>
          <w:rFonts w:ascii="Bookman Old Style" w:eastAsia="Arial" w:hAnsi="Bookman Old Style" w:cs="Arial"/>
          <w:spacing w:val="1"/>
          <w:w w:val="99"/>
          <w:position w:val="-1"/>
          <w:sz w:val="24"/>
          <w:szCs w:val="24"/>
        </w:rPr>
        <w:t>d</w:t>
      </w:r>
      <w:r w:rsidR="001C369A" w:rsidRPr="00EE7EE7">
        <w:rPr>
          <w:rFonts w:ascii="Bookman Old Style" w:eastAsia="Arial" w:hAnsi="Bookman Old Style" w:cs="Arial"/>
          <w:w w:val="99"/>
          <w:position w:val="-1"/>
          <w:sz w:val="24"/>
          <w:szCs w:val="24"/>
        </w:rPr>
        <w:t>ik</w:t>
      </w:r>
      <w:r w:rsidR="001C369A" w:rsidRPr="00EE7EE7">
        <w:rPr>
          <w:rFonts w:ascii="Bookman Old Style" w:eastAsia="Arial" w:hAnsi="Bookman Old Style" w:cs="Arial"/>
          <w:spacing w:val="1"/>
          <w:w w:val="99"/>
          <w:position w:val="-1"/>
          <w:sz w:val="24"/>
          <w:szCs w:val="24"/>
        </w:rPr>
        <w:t>a</w:t>
      </w:r>
      <w:r w:rsidR="001C369A" w:rsidRPr="00EE7EE7">
        <w:rPr>
          <w:rFonts w:ascii="Bookman Old Style" w:eastAsia="Arial" w:hAnsi="Bookman Old Style" w:cs="Arial"/>
          <w:w w:val="99"/>
          <w:position w:val="-1"/>
          <w:sz w:val="24"/>
          <w:szCs w:val="24"/>
        </w:rPr>
        <w:t>n</w:t>
      </w:r>
      <w:r>
        <w:rPr>
          <w:rFonts w:ascii="Bookman Old Style" w:eastAsia="Arial" w:hAnsi="Bookman Old Style" w:cs="Arial"/>
          <w:w w:val="99"/>
          <w:position w:val="-1"/>
          <w:sz w:val="24"/>
          <w:szCs w:val="24"/>
        </w:rPr>
        <w:t>.</w:t>
      </w:r>
    </w:p>
    <w:p w:rsidR="00A53F4B" w:rsidRDefault="00A53F4B" w:rsidP="001C369A">
      <w:pPr>
        <w:ind w:left="990"/>
        <w:rPr>
          <w:rFonts w:ascii="Bookman Old Style" w:eastAsia="Arial" w:hAnsi="Bookman Old Style" w:cs="Arial"/>
          <w:w w:val="99"/>
          <w:position w:val="-1"/>
          <w:sz w:val="24"/>
          <w:szCs w:val="24"/>
        </w:rPr>
      </w:pPr>
      <w:r>
        <w:rPr>
          <w:rFonts w:ascii="Bookman Old Style" w:eastAsia="Arial" w:hAnsi="Bookman Old Style" w:cs="Arial"/>
          <w:w w:val="99"/>
          <w:position w:val="-1"/>
          <w:sz w:val="24"/>
          <w:szCs w:val="24"/>
        </w:rPr>
        <w:t>g. Wakil Sekretaris</w:t>
      </w:r>
      <w:r>
        <w:rPr>
          <w:rFonts w:ascii="Bookman Old Style" w:eastAsia="Arial" w:hAnsi="Bookman Old Style" w:cs="Arial"/>
          <w:w w:val="99"/>
          <w:position w:val="-1"/>
          <w:sz w:val="24"/>
          <w:szCs w:val="24"/>
        </w:rPr>
        <w:tab/>
      </w:r>
      <w:r>
        <w:rPr>
          <w:rFonts w:ascii="Bookman Old Style" w:eastAsia="Arial" w:hAnsi="Bookman Old Style" w:cs="Arial"/>
          <w:w w:val="99"/>
          <w:position w:val="-1"/>
          <w:sz w:val="24"/>
          <w:szCs w:val="24"/>
        </w:rPr>
        <w:tab/>
      </w:r>
      <w:r>
        <w:rPr>
          <w:rFonts w:ascii="Bookman Old Style" w:eastAsia="Arial" w:hAnsi="Bookman Old Style" w:cs="Arial"/>
          <w:w w:val="99"/>
          <w:position w:val="-1"/>
          <w:sz w:val="24"/>
          <w:szCs w:val="24"/>
        </w:rPr>
        <w:tab/>
        <w:t>: 1) Koordinator Widyaiswara</w:t>
      </w:r>
    </w:p>
    <w:p w:rsidR="00A53F4B" w:rsidRDefault="00A53F4B" w:rsidP="001C369A">
      <w:pPr>
        <w:ind w:left="990"/>
        <w:rPr>
          <w:rFonts w:ascii="Bookman Old Style" w:eastAsia="Arial" w:hAnsi="Bookman Old Style" w:cs="Arial"/>
          <w:w w:val="99"/>
          <w:position w:val="-1"/>
          <w:sz w:val="24"/>
          <w:szCs w:val="24"/>
        </w:rPr>
      </w:pPr>
      <w:r>
        <w:rPr>
          <w:rFonts w:ascii="Bookman Old Style" w:eastAsia="Arial" w:hAnsi="Bookman Old Style" w:cs="Arial"/>
          <w:w w:val="99"/>
          <w:position w:val="-1"/>
          <w:sz w:val="24"/>
          <w:szCs w:val="24"/>
        </w:rPr>
        <w:tab/>
      </w:r>
      <w:r>
        <w:rPr>
          <w:rFonts w:ascii="Bookman Old Style" w:eastAsia="Arial" w:hAnsi="Bookman Old Style" w:cs="Arial"/>
          <w:w w:val="99"/>
          <w:position w:val="-1"/>
          <w:sz w:val="24"/>
          <w:szCs w:val="24"/>
        </w:rPr>
        <w:tab/>
      </w:r>
      <w:r>
        <w:rPr>
          <w:rFonts w:ascii="Bookman Old Style" w:eastAsia="Arial" w:hAnsi="Bookman Old Style" w:cs="Arial"/>
          <w:w w:val="99"/>
          <w:position w:val="-1"/>
          <w:sz w:val="24"/>
          <w:szCs w:val="24"/>
        </w:rPr>
        <w:tab/>
      </w:r>
      <w:r>
        <w:rPr>
          <w:rFonts w:ascii="Bookman Old Style" w:eastAsia="Arial" w:hAnsi="Bookman Old Style" w:cs="Arial"/>
          <w:w w:val="99"/>
          <w:position w:val="-1"/>
          <w:sz w:val="24"/>
          <w:szCs w:val="24"/>
        </w:rPr>
        <w:tab/>
      </w:r>
      <w:r>
        <w:rPr>
          <w:rFonts w:ascii="Bookman Old Style" w:eastAsia="Arial" w:hAnsi="Bookman Old Style" w:cs="Arial"/>
          <w:w w:val="99"/>
          <w:position w:val="-1"/>
          <w:sz w:val="24"/>
          <w:szCs w:val="24"/>
        </w:rPr>
        <w:tab/>
      </w:r>
      <w:r>
        <w:rPr>
          <w:rFonts w:ascii="Bookman Old Style" w:eastAsia="Arial" w:hAnsi="Bookman Old Style" w:cs="Arial"/>
          <w:w w:val="99"/>
          <w:position w:val="-1"/>
          <w:sz w:val="24"/>
          <w:szCs w:val="24"/>
        </w:rPr>
        <w:tab/>
        <w:t xml:space="preserve">  2) Koordinator Pengawas</w:t>
      </w:r>
    </w:p>
    <w:p w:rsidR="001C369A" w:rsidRPr="00EE7EE7" w:rsidRDefault="001C369A" w:rsidP="001C369A">
      <w:pPr>
        <w:ind w:left="990"/>
        <w:rPr>
          <w:rFonts w:ascii="Bookman Old Style" w:eastAsia="Arial" w:hAnsi="Bookman Old Style" w:cs="Arial"/>
          <w:sz w:val="24"/>
          <w:szCs w:val="24"/>
        </w:rPr>
      </w:pPr>
      <w:r w:rsidRPr="00EE7EE7">
        <w:rPr>
          <w:rFonts w:ascii="Bookman Old Style" w:eastAsia="Arial" w:hAnsi="Bookman Old Style" w:cs="Arial"/>
          <w:sz w:val="24"/>
          <w:szCs w:val="24"/>
        </w:rPr>
        <w:t>g.</w:t>
      </w:r>
      <w:r w:rsidRPr="00EE7EE7">
        <w:rPr>
          <w:rFonts w:ascii="Bookman Old Style" w:eastAsia="Arial" w:hAnsi="Bookman Old Style" w:cs="Arial"/>
          <w:spacing w:val="51"/>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p>
    <w:p w:rsidR="001C369A" w:rsidRPr="00EE7EE7" w:rsidRDefault="001C369A" w:rsidP="00312BDD">
      <w:pPr>
        <w:spacing w:before="60"/>
        <w:ind w:left="990" w:firstLine="360"/>
        <w:rPr>
          <w:rFonts w:ascii="Bookman Old Style" w:eastAsia="Arial" w:hAnsi="Bookman Old Style" w:cs="Arial"/>
          <w:sz w:val="24"/>
          <w:szCs w:val="24"/>
        </w:rPr>
      </w:pP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ndata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00312BDD">
        <w:rPr>
          <w:rFonts w:ascii="Bookman Old Style" w:eastAsia="Arial" w:hAnsi="Bookman Old Style" w:cs="Arial"/>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p>
    <w:p w:rsidR="001C369A" w:rsidRPr="00EE7EE7" w:rsidRDefault="001C369A" w:rsidP="00312BDD">
      <w:pPr>
        <w:spacing w:before="60"/>
        <w:ind w:left="990" w:firstLine="360"/>
        <w:rPr>
          <w:rFonts w:ascii="Bookman Old Style" w:eastAsia="Arial" w:hAnsi="Bookman Old Style" w:cs="Arial"/>
          <w:sz w:val="24"/>
          <w:szCs w:val="24"/>
        </w:rPr>
      </w:pP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nfo</w:t>
      </w:r>
      <w:r w:rsidRPr="00EE7EE7">
        <w:rPr>
          <w:rFonts w:ascii="Bookman Old Style" w:eastAsia="Arial" w:hAnsi="Bookman Old Style" w:cs="Arial"/>
          <w:sz w:val="24"/>
          <w:szCs w:val="24"/>
        </w:rPr>
        <w:t>r</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si </w:t>
      </w:r>
      <w:r w:rsidR="00312BDD">
        <w:rPr>
          <w:rFonts w:ascii="Bookman Old Style" w:eastAsia="Arial" w:hAnsi="Bookman Old Style" w:cs="Arial"/>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3"/>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ebu</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p>
    <w:p w:rsidR="001C369A" w:rsidRPr="00EE7EE7" w:rsidRDefault="001C369A" w:rsidP="00312BDD">
      <w:pPr>
        <w:spacing w:before="60"/>
        <w:ind w:left="990" w:firstLine="360"/>
        <w:rPr>
          <w:rFonts w:ascii="Bookman Old Style" w:eastAsia="Arial" w:hAnsi="Bookman Old Style" w:cs="Arial"/>
          <w:sz w:val="24"/>
          <w:szCs w:val="24"/>
        </w:rPr>
      </w:pP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i</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n             </w:t>
      </w:r>
      <w:r w:rsidR="00312BDD">
        <w:rPr>
          <w:rFonts w:ascii="Bookman Old Style" w:eastAsia="Arial" w:hAnsi="Bookman Old Style" w:cs="Arial"/>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p>
    <w:p w:rsidR="001C369A" w:rsidRDefault="001C369A" w:rsidP="00312BDD">
      <w:pPr>
        <w:spacing w:before="60" w:line="340" w:lineRule="auto"/>
        <w:ind w:left="990" w:right="-10" w:firstLine="360"/>
        <w:rPr>
          <w:rFonts w:ascii="Bookman Old Style" w:eastAsia="Arial" w:hAnsi="Bookman Old Style" w:cs="Arial"/>
          <w:sz w:val="24"/>
          <w:szCs w:val="24"/>
        </w:rPr>
      </w:pPr>
      <w:r w:rsidRPr="00EE7EE7">
        <w:rPr>
          <w:rFonts w:ascii="Bookman Old Style" w:eastAsia="Arial" w:hAnsi="Bookman Old Style" w:cs="Arial"/>
          <w:spacing w:val="1"/>
          <w:sz w:val="24"/>
          <w:szCs w:val="24"/>
        </w:rPr>
        <w:t>4</w:t>
      </w:r>
      <w:r w:rsidRPr="00EE7EE7">
        <w:rPr>
          <w:rFonts w:ascii="Bookman Old Style" w:eastAsia="Arial" w:hAnsi="Bookman Old Style" w:cs="Arial"/>
          <w:sz w:val="24"/>
          <w:szCs w:val="24"/>
        </w:rPr>
        <w:t>)</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La</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adu</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n  </w:t>
      </w:r>
      <w:r>
        <w:rPr>
          <w:rFonts w:ascii="Bookman Old Style" w:eastAsia="Arial" w:hAnsi="Bookman Old Style" w:cs="Arial"/>
          <w:spacing w:val="10"/>
          <w:sz w:val="24"/>
          <w:szCs w:val="24"/>
        </w:rPr>
        <w:t xml:space="preserve"> </w:t>
      </w:r>
      <w:r w:rsidR="00312BDD">
        <w:rPr>
          <w:rFonts w:ascii="Bookman Old Style" w:eastAsia="Arial" w:hAnsi="Bookman Old Style" w:cs="Arial"/>
          <w:spacing w:val="10"/>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Pr>
          <w:rFonts w:ascii="Bookman Old Style" w:eastAsia="Arial" w:hAnsi="Bookman Old Style" w:cs="Arial"/>
          <w:spacing w:val="-16"/>
          <w:sz w:val="24"/>
          <w:szCs w:val="24"/>
        </w:rPr>
        <w:t>ke</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 xml:space="preserve">n </w:t>
      </w:r>
    </w:p>
    <w:p w:rsidR="001C369A" w:rsidRDefault="001C369A" w:rsidP="00312BDD">
      <w:pPr>
        <w:spacing w:before="60" w:line="340" w:lineRule="auto"/>
        <w:ind w:left="270" w:right="-10" w:firstLine="720"/>
        <w:rPr>
          <w:rFonts w:ascii="Bookman Old Style" w:eastAsia="Arial" w:hAnsi="Bookman Old Style" w:cs="Arial"/>
          <w:sz w:val="24"/>
          <w:szCs w:val="24"/>
        </w:rPr>
      </w:pPr>
      <w:r w:rsidRPr="00EE7EE7">
        <w:rPr>
          <w:rFonts w:ascii="Bookman Old Style" w:eastAsia="Arial" w:hAnsi="Bookman Old Style" w:cs="Arial"/>
          <w:spacing w:val="1"/>
          <w:sz w:val="24"/>
          <w:szCs w:val="24"/>
        </w:rPr>
        <w:t>h</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Pr>
          <w:rFonts w:ascii="Bookman Old Style" w:eastAsia="Arial" w:hAnsi="Bookman Old Style" w:cs="Arial"/>
          <w:sz w:val="24"/>
          <w:szCs w:val="24"/>
        </w:rPr>
        <w:t xml:space="preserve"> </w:t>
      </w:r>
      <w:r>
        <w:rPr>
          <w:rFonts w:ascii="Bookman Old Style" w:eastAsia="Arial" w:hAnsi="Bookman Old Style" w:cs="Arial"/>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p>
    <w:p w:rsidR="001C369A" w:rsidRDefault="001C369A" w:rsidP="00B64988">
      <w:pPr>
        <w:ind w:left="540" w:right="-10" w:firstLine="180"/>
        <w:rPr>
          <w:rFonts w:ascii="Bookman Old Style" w:eastAsia="Arial" w:hAnsi="Bookman Old Style" w:cs="Arial"/>
          <w:spacing w:val="-21"/>
          <w:sz w:val="24"/>
          <w:szCs w:val="24"/>
        </w:rPr>
      </w:pPr>
      <w:r>
        <w:rPr>
          <w:rFonts w:ascii="Bookman Old Style" w:eastAsia="Arial" w:hAnsi="Bookman Old Style" w:cs="Arial"/>
          <w:spacing w:val="1"/>
          <w:sz w:val="24"/>
          <w:szCs w:val="24"/>
        </w:rPr>
        <w:t xml:space="preserve">2. </w:t>
      </w:r>
      <w:r w:rsidRPr="00EE7EE7">
        <w:rPr>
          <w:rFonts w:ascii="Bookman Old Style" w:eastAsia="Arial" w:hAnsi="Bookman Old Style" w:cs="Arial"/>
          <w:spacing w:val="1"/>
          <w:sz w:val="24"/>
          <w:szCs w:val="24"/>
        </w:rPr>
        <w:t>Pan</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3"/>
          <w:sz w:val="24"/>
          <w:szCs w:val="24"/>
        </w:rPr>
        <w:t>t</w:t>
      </w:r>
      <w:r w:rsidRPr="00EE7EE7">
        <w:rPr>
          <w:rFonts w:ascii="Bookman Old Style" w:eastAsia="Arial" w:hAnsi="Bookman Old Style" w:cs="Arial"/>
          <w:sz w:val="24"/>
          <w:szCs w:val="24"/>
        </w:rPr>
        <w:t>ia</w:t>
      </w:r>
      <w:r w:rsidRPr="00EE7EE7">
        <w:rPr>
          <w:rFonts w:ascii="Bookman Old Style" w:eastAsia="Arial" w:hAnsi="Bookman Old Style" w:cs="Arial"/>
          <w:spacing w:val="57"/>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56"/>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n</w:t>
      </w:r>
      <w:r w:rsidRPr="00EE7EE7">
        <w:rPr>
          <w:rFonts w:ascii="Bookman Old Style" w:eastAsia="Arial" w:hAnsi="Bookman Old Style" w:cs="Arial"/>
          <w:spacing w:val="5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50"/>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tu</w:t>
      </w:r>
      <w:r w:rsidRPr="00EE7EE7">
        <w:rPr>
          <w:rFonts w:ascii="Bookman Old Style" w:eastAsia="Arial" w:hAnsi="Bookman Old Style" w:cs="Arial"/>
          <w:sz w:val="24"/>
          <w:szCs w:val="24"/>
        </w:rPr>
        <w:t>k</w:t>
      </w:r>
      <w:r w:rsidRPr="00EE7EE7">
        <w:rPr>
          <w:rFonts w:ascii="Bookman Old Style" w:eastAsia="Arial" w:hAnsi="Bookman Old Style" w:cs="Arial"/>
          <w:spacing w:val="51"/>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65"/>
          <w:sz w:val="24"/>
          <w:szCs w:val="24"/>
        </w:rPr>
        <w:t xml:space="preserve"> </w:t>
      </w:r>
      <w:r w:rsidRPr="00EE7EE7">
        <w:rPr>
          <w:rFonts w:ascii="Bookman Old Style" w:eastAsia="Arial" w:hAnsi="Bookman Old Style" w:cs="Arial"/>
          <w:spacing w:val="-4"/>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3"/>
          <w:sz w:val="24"/>
          <w:szCs w:val="24"/>
        </w:rPr>
        <w:t>l</w:t>
      </w:r>
      <w:r w:rsidRPr="00EE7EE7">
        <w:rPr>
          <w:rFonts w:ascii="Bookman Old Style" w:eastAsia="Arial" w:hAnsi="Bookman Old Style" w:cs="Arial"/>
          <w:sz w:val="24"/>
          <w:szCs w:val="24"/>
        </w:rPr>
        <w:t>a</w:t>
      </w:r>
      <w:r w:rsidRPr="00EE7EE7">
        <w:rPr>
          <w:rFonts w:ascii="Bookman Old Style" w:eastAsia="Arial" w:hAnsi="Bookman Old Style" w:cs="Arial"/>
          <w:spacing w:val="59"/>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2"/>
          <w:sz w:val="24"/>
          <w:szCs w:val="24"/>
        </w:rPr>
        <w:t>u</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1"/>
          <w:sz w:val="24"/>
          <w:szCs w:val="24"/>
        </w:rPr>
        <w:t xml:space="preserve"> </w:t>
      </w:r>
    </w:p>
    <w:p w:rsidR="001C369A" w:rsidRPr="00EE7EE7" w:rsidRDefault="001C369A" w:rsidP="00B64988">
      <w:pPr>
        <w:ind w:left="540" w:right="-10" w:firstLine="180"/>
        <w:rPr>
          <w:rFonts w:ascii="Bookman Old Style" w:eastAsia="Arial" w:hAnsi="Bookman Old Style" w:cs="Arial"/>
          <w:sz w:val="24"/>
          <w:szCs w:val="24"/>
        </w:rPr>
      </w:pPr>
      <w:r>
        <w:rPr>
          <w:rFonts w:ascii="Bookman Old Style" w:eastAsia="Arial" w:hAnsi="Bookman Old Style" w:cs="Arial"/>
          <w:spacing w:val="-2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una</w:t>
      </w:r>
      <w:r w:rsidRPr="00EE7EE7">
        <w:rPr>
          <w:rFonts w:ascii="Bookman Old Style" w:eastAsia="Arial" w:hAnsi="Bookman Old Style" w:cs="Arial"/>
          <w:sz w:val="24"/>
          <w:szCs w:val="24"/>
        </w:rPr>
        <w:t>n</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6"/>
          <w:sz w:val="24"/>
          <w:szCs w:val="24"/>
        </w:rPr>
        <w:t>n</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z w:val="24"/>
          <w:szCs w:val="24"/>
        </w:rPr>
        <w:t>:</w:t>
      </w:r>
    </w:p>
    <w:p w:rsidR="001C369A" w:rsidRDefault="001C369A" w:rsidP="00B64988">
      <w:pPr>
        <w:spacing w:before="62"/>
        <w:ind w:left="360" w:firstLine="720"/>
        <w:rPr>
          <w:rFonts w:ascii="Bookman Old Style" w:eastAsia="Arial" w:hAnsi="Bookman Old Style" w:cs="Arial"/>
          <w:sz w:val="24"/>
          <w:szCs w:val="24"/>
        </w:rPr>
      </w:pP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ung</w:t>
      </w:r>
      <w:r>
        <w:rPr>
          <w:rFonts w:ascii="Bookman Old Style" w:eastAsia="Arial" w:hAnsi="Bookman Old Style" w:cs="Arial"/>
          <w:spacing w:val="1"/>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b</w:t>
      </w:r>
      <w:r w:rsidRPr="00EE7EE7">
        <w:rPr>
          <w:rFonts w:ascii="Bookman Old Style" w:eastAsia="Arial" w:hAnsi="Bookman Old Style" w:cs="Arial"/>
          <w:spacing w:val="64"/>
          <w:sz w:val="24"/>
          <w:szCs w:val="24"/>
        </w:rPr>
        <w:t xml:space="preserve"> </w:t>
      </w:r>
      <w:r>
        <w:rPr>
          <w:rFonts w:ascii="Bookman Old Style" w:eastAsia="Arial" w:hAnsi="Bookman Old Style" w:cs="Arial"/>
          <w:spacing w:val="64"/>
          <w:sz w:val="24"/>
          <w:szCs w:val="24"/>
        </w:rPr>
        <w:tab/>
      </w:r>
      <w:r>
        <w:rPr>
          <w:rFonts w:ascii="Bookman Old Style" w:eastAsia="Arial" w:hAnsi="Bookman Old Style" w:cs="Arial"/>
          <w:spacing w:val="64"/>
          <w:sz w:val="24"/>
          <w:szCs w:val="24"/>
        </w:rPr>
        <w:tab/>
      </w:r>
      <w:r>
        <w:rPr>
          <w:rFonts w:ascii="Bookman Old Style" w:eastAsia="Arial" w:hAnsi="Bookman Old Style" w:cs="Arial"/>
          <w:spacing w:val="64"/>
          <w:sz w:val="24"/>
          <w:szCs w:val="24"/>
        </w:rPr>
        <w:tab/>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la</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Satu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p>
    <w:p w:rsidR="001C369A" w:rsidRPr="00EE7EE7" w:rsidRDefault="001C369A" w:rsidP="00B64988">
      <w:pPr>
        <w:spacing w:before="62"/>
        <w:ind w:left="841" w:firstLine="239"/>
        <w:rPr>
          <w:rFonts w:ascii="Bookman Old Style" w:eastAsia="Arial" w:hAnsi="Bookman Old Style" w:cs="Arial"/>
          <w:sz w:val="24"/>
          <w:szCs w:val="24"/>
        </w:rPr>
      </w:pP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w:t>
      </w:r>
      <w:r w:rsidRPr="00EE7EE7">
        <w:rPr>
          <w:rFonts w:ascii="Bookman Old Style" w:eastAsia="Arial" w:hAnsi="Bookman Old Style" w:cs="Arial"/>
          <w:spacing w:val="31"/>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25"/>
          <w:sz w:val="24"/>
          <w:szCs w:val="24"/>
        </w:rPr>
        <w:t xml:space="preserve"> </w:t>
      </w:r>
      <w:r>
        <w:rPr>
          <w:rFonts w:ascii="Bookman Old Style" w:eastAsia="Arial" w:hAnsi="Bookman Old Style" w:cs="Arial"/>
          <w:spacing w:val="25"/>
          <w:sz w:val="24"/>
          <w:szCs w:val="24"/>
        </w:rPr>
        <w:t xml:space="preserve">          </w:t>
      </w:r>
      <w:r>
        <w:rPr>
          <w:rFonts w:ascii="Bookman Old Style" w:eastAsia="Arial" w:hAnsi="Bookman Old Style" w:cs="Arial"/>
          <w:spacing w:val="25"/>
          <w:sz w:val="24"/>
          <w:szCs w:val="24"/>
        </w:rPr>
        <w:tab/>
      </w:r>
      <w:r>
        <w:rPr>
          <w:rFonts w:ascii="Bookman Old Style" w:eastAsia="Arial" w:hAnsi="Bookman Old Style" w:cs="Arial"/>
          <w:spacing w:val="25"/>
          <w:sz w:val="24"/>
          <w:szCs w:val="24"/>
        </w:rPr>
        <w:tab/>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2"/>
          <w:sz w:val="24"/>
          <w:szCs w:val="24"/>
        </w:rPr>
        <w:t>G</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4"/>
          <w:sz w:val="24"/>
          <w:szCs w:val="24"/>
        </w:rPr>
        <w:t>/</w:t>
      </w:r>
      <w:r w:rsidRPr="00EE7EE7">
        <w:rPr>
          <w:rFonts w:ascii="Bookman Old Style" w:eastAsia="Arial" w:hAnsi="Bookman Old Style" w:cs="Arial"/>
          <w:spacing w:val="9"/>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w:t>
      </w:r>
    </w:p>
    <w:p w:rsidR="001C369A" w:rsidRPr="00EE7EE7" w:rsidRDefault="001C369A" w:rsidP="00B64988">
      <w:pPr>
        <w:ind w:left="990" w:firstLine="90"/>
        <w:rPr>
          <w:rFonts w:ascii="Bookman Old Style" w:eastAsia="Arial" w:hAnsi="Bookman Old Style" w:cs="Arial"/>
          <w:sz w:val="24"/>
          <w:szCs w:val="24"/>
        </w:rPr>
      </w:pPr>
      <w:r w:rsidRPr="00EE7EE7">
        <w:rPr>
          <w:rFonts w:ascii="Bookman Old Style" w:eastAsia="Arial" w:hAnsi="Bookman Old Style" w:cs="Arial"/>
          <w:position w:val="1"/>
          <w:sz w:val="24"/>
          <w:szCs w:val="24"/>
        </w:rPr>
        <w:t>c.</w:t>
      </w:r>
      <w:r w:rsidRPr="00EE7EE7">
        <w:rPr>
          <w:rFonts w:ascii="Bookman Old Style" w:eastAsia="Arial" w:hAnsi="Bookman Old Style" w:cs="Arial"/>
          <w:spacing w:val="58"/>
          <w:position w:val="1"/>
          <w:sz w:val="24"/>
          <w:szCs w:val="24"/>
        </w:rPr>
        <w:t xml:space="preserve"> </w:t>
      </w:r>
      <w:r w:rsidRPr="00EE7EE7">
        <w:rPr>
          <w:rFonts w:ascii="Bookman Old Style" w:eastAsia="Arial" w:hAnsi="Bookman Old Style" w:cs="Arial"/>
          <w:spacing w:val="-1"/>
          <w:position w:val="1"/>
          <w:sz w:val="24"/>
          <w:szCs w:val="24"/>
        </w:rPr>
        <w:t>S</w:t>
      </w:r>
      <w:r w:rsidRPr="00EE7EE7">
        <w:rPr>
          <w:rFonts w:ascii="Bookman Old Style" w:eastAsia="Arial" w:hAnsi="Bookman Old Style" w:cs="Arial"/>
          <w:spacing w:val="6"/>
          <w:position w:val="1"/>
          <w:sz w:val="24"/>
          <w:szCs w:val="24"/>
        </w:rPr>
        <w:t>e</w:t>
      </w:r>
      <w:r w:rsidRPr="00EE7EE7">
        <w:rPr>
          <w:rFonts w:ascii="Bookman Old Style" w:eastAsia="Arial" w:hAnsi="Bookman Old Style" w:cs="Arial"/>
          <w:position w:val="1"/>
          <w:sz w:val="24"/>
          <w:szCs w:val="24"/>
        </w:rPr>
        <w:t>k</w:t>
      </w:r>
      <w:r w:rsidRPr="00EE7EE7">
        <w:rPr>
          <w:rFonts w:ascii="Bookman Old Style" w:eastAsia="Arial" w:hAnsi="Bookman Old Style" w:cs="Arial"/>
          <w:spacing w:val="-1"/>
          <w:position w:val="1"/>
          <w:sz w:val="24"/>
          <w:szCs w:val="24"/>
        </w:rPr>
        <w:t>r</w:t>
      </w:r>
      <w:r w:rsidRPr="00EE7EE7">
        <w:rPr>
          <w:rFonts w:ascii="Bookman Old Style" w:eastAsia="Arial" w:hAnsi="Bookman Old Style" w:cs="Arial"/>
          <w:spacing w:val="1"/>
          <w:position w:val="1"/>
          <w:sz w:val="24"/>
          <w:szCs w:val="24"/>
        </w:rPr>
        <w:t>eta</w:t>
      </w:r>
      <w:r w:rsidRPr="00EE7EE7">
        <w:rPr>
          <w:rFonts w:ascii="Bookman Old Style" w:eastAsia="Arial" w:hAnsi="Bookman Old Style" w:cs="Arial"/>
          <w:position w:val="1"/>
          <w:sz w:val="24"/>
          <w:szCs w:val="24"/>
        </w:rPr>
        <w:t xml:space="preserve">ris              </w:t>
      </w:r>
      <w:r w:rsidRPr="00EE7EE7">
        <w:rPr>
          <w:rFonts w:ascii="Bookman Old Style" w:eastAsia="Arial" w:hAnsi="Bookman Old Style" w:cs="Arial"/>
          <w:spacing w:val="46"/>
          <w:position w:val="1"/>
          <w:sz w:val="24"/>
          <w:szCs w:val="24"/>
        </w:rPr>
        <w:t xml:space="preserve"> </w:t>
      </w:r>
      <w:r>
        <w:rPr>
          <w:rFonts w:ascii="Bookman Old Style" w:eastAsia="Arial" w:hAnsi="Bookman Old Style" w:cs="Arial"/>
          <w:spacing w:val="46"/>
          <w:position w:val="1"/>
          <w:sz w:val="24"/>
          <w:szCs w:val="24"/>
        </w:rPr>
        <w:t xml:space="preserve">        </w:t>
      </w:r>
      <w:r>
        <w:rPr>
          <w:rFonts w:ascii="Bookman Old Style" w:eastAsia="Arial" w:hAnsi="Bookman Old Style" w:cs="Arial"/>
          <w:spacing w:val="46"/>
          <w:position w:val="1"/>
          <w:sz w:val="24"/>
          <w:szCs w:val="24"/>
        </w:rPr>
        <w:tab/>
      </w:r>
      <w:r>
        <w:rPr>
          <w:rFonts w:ascii="Bookman Old Style" w:eastAsia="Arial" w:hAnsi="Bookman Old Style" w:cs="Arial"/>
          <w:spacing w:val="46"/>
          <w:position w:val="1"/>
          <w:sz w:val="24"/>
          <w:szCs w:val="24"/>
        </w:rPr>
        <w:tab/>
      </w:r>
      <w:r w:rsidRPr="00EE7EE7">
        <w:rPr>
          <w:rFonts w:ascii="Bookman Old Style" w:eastAsia="Arial" w:hAnsi="Bookman Old Style" w:cs="Arial"/>
          <w:position w:val="1"/>
          <w:sz w:val="24"/>
          <w:szCs w:val="24"/>
        </w:rPr>
        <w:t xml:space="preserve">: </w:t>
      </w:r>
      <w:r w:rsidRPr="00EE7EE7">
        <w:rPr>
          <w:rFonts w:ascii="Bookman Old Style" w:eastAsia="Arial" w:hAnsi="Bookman Old Style" w:cs="Arial"/>
          <w:spacing w:val="23"/>
          <w:position w:val="1"/>
          <w:sz w:val="24"/>
          <w:szCs w:val="24"/>
        </w:rPr>
        <w:t xml:space="preserve"> </w:t>
      </w:r>
      <w:r w:rsidRPr="00EE7EE7">
        <w:rPr>
          <w:rFonts w:ascii="Bookman Old Style" w:eastAsia="Arial" w:hAnsi="Bookman Old Style" w:cs="Arial"/>
          <w:spacing w:val="-2"/>
          <w:position w:val="1"/>
          <w:sz w:val="24"/>
          <w:szCs w:val="24"/>
        </w:rPr>
        <w:t>G</w:t>
      </w:r>
      <w:r w:rsidRPr="00EE7EE7">
        <w:rPr>
          <w:rFonts w:ascii="Bookman Old Style" w:eastAsia="Arial" w:hAnsi="Bookman Old Style" w:cs="Arial"/>
          <w:spacing w:val="1"/>
          <w:position w:val="1"/>
          <w:sz w:val="24"/>
          <w:szCs w:val="24"/>
        </w:rPr>
        <w:t>u</w:t>
      </w:r>
      <w:r w:rsidRPr="00EE7EE7">
        <w:rPr>
          <w:rFonts w:ascii="Bookman Old Style" w:eastAsia="Arial" w:hAnsi="Bookman Old Style" w:cs="Arial"/>
          <w:spacing w:val="2"/>
          <w:position w:val="1"/>
          <w:sz w:val="24"/>
          <w:szCs w:val="24"/>
        </w:rPr>
        <w:t>r</w:t>
      </w:r>
      <w:r w:rsidRPr="00EE7EE7">
        <w:rPr>
          <w:rFonts w:ascii="Bookman Old Style" w:eastAsia="Arial" w:hAnsi="Bookman Old Style" w:cs="Arial"/>
          <w:spacing w:val="1"/>
          <w:position w:val="1"/>
          <w:sz w:val="24"/>
          <w:szCs w:val="24"/>
        </w:rPr>
        <w:t>u</w:t>
      </w:r>
      <w:r w:rsidRPr="00EE7EE7">
        <w:rPr>
          <w:rFonts w:ascii="Bookman Old Style" w:eastAsia="Arial" w:hAnsi="Bookman Old Style" w:cs="Arial"/>
          <w:spacing w:val="-4"/>
          <w:position w:val="1"/>
          <w:sz w:val="24"/>
          <w:szCs w:val="24"/>
        </w:rPr>
        <w:t>/</w:t>
      </w:r>
      <w:r w:rsidRPr="00EE7EE7">
        <w:rPr>
          <w:rFonts w:ascii="Bookman Old Style" w:eastAsia="Arial" w:hAnsi="Bookman Old Style" w:cs="Arial"/>
          <w:spacing w:val="9"/>
          <w:position w:val="1"/>
          <w:sz w:val="24"/>
          <w:szCs w:val="24"/>
        </w:rPr>
        <w:t>W</w:t>
      </w:r>
      <w:r w:rsidRPr="00EE7EE7">
        <w:rPr>
          <w:rFonts w:ascii="Bookman Old Style" w:eastAsia="Arial" w:hAnsi="Bookman Old Style" w:cs="Arial"/>
          <w:spacing w:val="-1"/>
          <w:position w:val="1"/>
          <w:sz w:val="24"/>
          <w:szCs w:val="24"/>
        </w:rPr>
        <w:t>a</w:t>
      </w:r>
      <w:r w:rsidRPr="00EE7EE7">
        <w:rPr>
          <w:rFonts w:ascii="Bookman Old Style" w:eastAsia="Arial" w:hAnsi="Bookman Old Style" w:cs="Arial"/>
          <w:position w:val="1"/>
          <w:sz w:val="24"/>
          <w:szCs w:val="24"/>
        </w:rPr>
        <w:t>k</w:t>
      </w:r>
      <w:r w:rsidRPr="00EE7EE7">
        <w:rPr>
          <w:rFonts w:ascii="Bookman Old Style" w:eastAsia="Arial" w:hAnsi="Bookman Old Style" w:cs="Arial"/>
          <w:spacing w:val="1"/>
          <w:position w:val="1"/>
          <w:sz w:val="24"/>
          <w:szCs w:val="24"/>
        </w:rPr>
        <w:t>a</w:t>
      </w:r>
      <w:r w:rsidRPr="00EE7EE7">
        <w:rPr>
          <w:rFonts w:ascii="Bookman Old Style" w:eastAsia="Arial" w:hAnsi="Bookman Old Style" w:cs="Arial"/>
          <w:position w:val="1"/>
          <w:sz w:val="24"/>
          <w:szCs w:val="24"/>
        </w:rPr>
        <w:t>s</w:t>
      </w:r>
      <w:r w:rsidRPr="00EE7EE7">
        <w:rPr>
          <w:rFonts w:ascii="Bookman Old Style" w:eastAsia="Arial" w:hAnsi="Bookman Old Style" w:cs="Arial"/>
          <w:spacing w:val="6"/>
          <w:position w:val="1"/>
          <w:sz w:val="24"/>
          <w:szCs w:val="24"/>
        </w:rPr>
        <w:t>e</w:t>
      </w:r>
      <w:r w:rsidRPr="00EE7EE7">
        <w:rPr>
          <w:rFonts w:ascii="Bookman Old Style" w:eastAsia="Arial" w:hAnsi="Bookman Old Style" w:cs="Arial"/>
          <w:position w:val="1"/>
          <w:sz w:val="24"/>
          <w:szCs w:val="24"/>
        </w:rPr>
        <w:t>k</w:t>
      </w:r>
    </w:p>
    <w:p w:rsidR="001C369A" w:rsidRDefault="001C369A" w:rsidP="00B64988">
      <w:pPr>
        <w:spacing w:before="60"/>
        <w:ind w:left="990" w:firstLine="90"/>
        <w:rPr>
          <w:rFonts w:ascii="Bookman Old Style" w:eastAsia="Arial" w:hAnsi="Bookman Old Style" w:cs="Arial"/>
          <w:sz w:val="24"/>
          <w:szCs w:val="24"/>
        </w:rPr>
      </w:pP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w:t>
      </w:r>
      <w:r w:rsidRPr="00EE7EE7">
        <w:rPr>
          <w:rFonts w:ascii="Bookman Old Style" w:eastAsia="Arial" w:hAnsi="Bookman Old Style" w:cs="Arial"/>
          <w:spacing w:val="31"/>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 xml:space="preserve">ra             </w:t>
      </w:r>
      <w:r w:rsidRPr="00EE7EE7">
        <w:rPr>
          <w:rFonts w:ascii="Bookman Old Style" w:eastAsia="Arial" w:hAnsi="Bookman Old Style" w:cs="Arial"/>
          <w:spacing w:val="31"/>
          <w:sz w:val="24"/>
          <w:szCs w:val="24"/>
        </w:rPr>
        <w:t xml:space="preserve"> </w:t>
      </w:r>
      <w:r>
        <w:rPr>
          <w:rFonts w:ascii="Bookman Old Style" w:eastAsia="Arial" w:hAnsi="Bookman Old Style" w:cs="Arial"/>
          <w:spacing w:val="31"/>
          <w:sz w:val="24"/>
          <w:szCs w:val="24"/>
        </w:rPr>
        <w:t xml:space="preserve">          </w:t>
      </w:r>
      <w:r>
        <w:rPr>
          <w:rFonts w:ascii="Bookman Old Style" w:eastAsia="Arial" w:hAnsi="Bookman Old Style" w:cs="Arial"/>
          <w:spacing w:val="31"/>
          <w:sz w:val="24"/>
          <w:szCs w:val="24"/>
        </w:rPr>
        <w:tab/>
      </w:r>
      <w:r w:rsidR="00CA63D0">
        <w:rPr>
          <w:rFonts w:ascii="Bookman Old Style" w:eastAsia="Arial" w:hAnsi="Bookman Old Style" w:cs="Arial"/>
          <w:spacing w:val="31"/>
          <w:sz w:val="24"/>
          <w:szCs w:val="24"/>
        </w:rPr>
        <w:tab/>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23"/>
          <w:sz w:val="24"/>
          <w:szCs w:val="24"/>
        </w:rPr>
        <w:t xml:space="preserve"> </w:t>
      </w:r>
      <w:r>
        <w:rPr>
          <w:rFonts w:ascii="Bookman Old Style" w:eastAsia="Arial" w:hAnsi="Bookman Old Style" w:cs="Arial"/>
          <w:spacing w:val="23"/>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ra</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 xml:space="preserve">u </w:t>
      </w:r>
    </w:p>
    <w:p w:rsidR="001C369A" w:rsidRPr="00EE7EE7" w:rsidRDefault="001C369A" w:rsidP="00B64988">
      <w:pPr>
        <w:spacing w:before="60"/>
        <w:ind w:left="990" w:firstLine="90"/>
        <w:rPr>
          <w:rFonts w:ascii="Bookman Old Style" w:eastAsia="Arial" w:hAnsi="Bookman Old Style" w:cs="Arial"/>
          <w:sz w:val="24"/>
          <w:szCs w:val="24"/>
        </w:rPr>
      </w:pP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w:t>
      </w:r>
      <w:r w:rsidRPr="00EE7EE7">
        <w:rPr>
          <w:rFonts w:ascii="Bookman Old Style" w:eastAsia="Arial" w:hAnsi="Bookman Old Style" w:cs="Arial"/>
          <w:spacing w:val="5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p>
    <w:p w:rsidR="001C369A" w:rsidRPr="00EE7EE7" w:rsidRDefault="001C369A" w:rsidP="00B64988">
      <w:pPr>
        <w:ind w:left="1172" w:firstLine="239"/>
        <w:rPr>
          <w:rFonts w:ascii="Bookman Old Style" w:eastAsia="Arial" w:hAnsi="Bookman Old Style" w:cs="Arial"/>
          <w:sz w:val="24"/>
          <w:szCs w:val="24"/>
        </w:rPr>
      </w:pPr>
      <w:r w:rsidRPr="00EE7EE7">
        <w:rPr>
          <w:rFonts w:ascii="Bookman Old Style" w:eastAsia="Arial" w:hAnsi="Bookman Old Style" w:cs="Arial"/>
          <w:spacing w:val="1"/>
          <w:position w:val="1"/>
          <w:sz w:val="24"/>
          <w:szCs w:val="24"/>
        </w:rPr>
        <w:t>1</w:t>
      </w:r>
      <w:r w:rsidRPr="00EE7EE7">
        <w:rPr>
          <w:rFonts w:ascii="Bookman Old Style" w:eastAsia="Arial" w:hAnsi="Bookman Old Style" w:cs="Arial"/>
          <w:position w:val="1"/>
          <w:sz w:val="24"/>
          <w:szCs w:val="24"/>
        </w:rPr>
        <w:t>)</w:t>
      </w:r>
      <w:r w:rsidRPr="00EE7EE7">
        <w:rPr>
          <w:rFonts w:ascii="Bookman Old Style" w:eastAsia="Arial" w:hAnsi="Bookman Old Style" w:cs="Arial"/>
          <w:spacing w:val="34"/>
          <w:position w:val="1"/>
          <w:sz w:val="24"/>
          <w:szCs w:val="24"/>
        </w:rPr>
        <w:t xml:space="preserve"> </w:t>
      </w:r>
      <w:r w:rsidRPr="00EE7EE7">
        <w:rPr>
          <w:rFonts w:ascii="Bookman Old Style" w:eastAsia="Arial" w:hAnsi="Bookman Old Style" w:cs="Arial"/>
          <w:spacing w:val="1"/>
          <w:position w:val="1"/>
          <w:sz w:val="24"/>
          <w:szCs w:val="24"/>
        </w:rPr>
        <w:t>S</w:t>
      </w:r>
      <w:r w:rsidRPr="00EE7EE7">
        <w:rPr>
          <w:rFonts w:ascii="Bookman Old Style" w:eastAsia="Arial" w:hAnsi="Bookman Old Style" w:cs="Arial"/>
          <w:spacing w:val="6"/>
          <w:position w:val="1"/>
          <w:sz w:val="24"/>
          <w:szCs w:val="24"/>
        </w:rPr>
        <w:t>e</w:t>
      </w:r>
      <w:r w:rsidRPr="00EE7EE7">
        <w:rPr>
          <w:rFonts w:ascii="Bookman Old Style" w:eastAsia="Arial" w:hAnsi="Bookman Old Style" w:cs="Arial"/>
          <w:position w:val="1"/>
          <w:sz w:val="24"/>
          <w:szCs w:val="24"/>
        </w:rPr>
        <w:t>ksi</w:t>
      </w:r>
      <w:r w:rsidRPr="00EE7EE7">
        <w:rPr>
          <w:rFonts w:ascii="Bookman Old Style" w:eastAsia="Arial" w:hAnsi="Bookman Old Style" w:cs="Arial"/>
          <w:spacing w:val="-13"/>
          <w:position w:val="1"/>
          <w:sz w:val="24"/>
          <w:szCs w:val="24"/>
        </w:rPr>
        <w:t xml:space="preserve"> </w:t>
      </w:r>
      <w:r w:rsidRPr="00EE7EE7">
        <w:rPr>
          <w:rFonts w:ascii="Bookman Old Style" w:eastAsia="Arial" w:hAnsi="Bookman Old Style" w:cs="Arial"/>
          <w:spacing w:val="-4"/>
          <w:position w:val="1"/>
          <w:sz w:val="24"/>
          <w:szCs w:val="24"/>
        </w:rPr>
        <w:t>P</w:t>
      </w:r>
      <w:r w:rsidRPr="00EE7EE7">
        <w:rPr>
          <w:rFonts w:ascii="Bookman Old Style" w:eastAsia="Arial" w:hAnsi="Bookman Old Style" w:cs="Arial"/>
          <w:spacing w:val="4"/>
          <w:position w:val="1"/>
          <w:sz w:val="24"/>
          <w:szCs w:val="24"/>
        </w:rPr>
        <w:t>e</w:t>
      </w:r>
      <w:r w:rsidRPr="00EE7EE7">
        <w:rPr>
          <w:rFonts w:ascii="Bookman Old Style" w:eastAsia="Arial" w:hAnsi="Bookman Old Style" w:cs="Arial"/>
          <w:spacing w:val="1"/>
          <w:position w:val="1"/>
          <w:sz w:val="24"/>
          <w:szCs w:val="24"/>
        </w:rPr>
        <w:t>ndata</w:t>
      </w:r>
      <w:r w:rsidRPr="00EE7EE7">
        <w:rPr>
          <w:rFonts w:ascii="Bookman Old Style" w:eastAsia="Arial" w:hAnsi="Bookman Old Style" w:cs="Arial"/>
          <w:spacing w:val="-1"/>
          <w:position w:val="1"/>
          <w:sz w:val="24"/>
          <w:szCs w:val="24"/>
        </w:rPr>
        <w:t>a</w:t>
      </w:r>
      <w:r w:rsidRPr="00EE7EE7">
        <w:rPr>
          <w:rFonts w:ascii="Bookman Old Style" w:eastAsia="Arial" w:hAnsi="Bookman Old Style" w:cs="Arial"/>
          <w:position w:val="1"/>
          <w:sz w:val="24"/>
          <w:szCs w:val="24"/>
        </w:rPr>
        <w:t xml:space="preserve">n                 </w:t>
      </w:r>
      <w:r w:rsidRPr="00EE7EE7">
        <w:rPr>
          <w:rFonts w:ascii="Bookman Old Style" w:eastAsia="Arial" w:hAnsi="Bookman Old Style" w:cs="Arial"/>
          <w:spacing w:val="24"/>
          <w:position w:val="1"/>
          <w:sz w:val="24"/>
          <w:szCs w:val="24"/>
        </w:rPr>
        <w:t xml:space="preserve"> </w:t>
      </w:r>
      <w:r>
        <w:rPr>
          <w:rFonts w:ascii="Bookman Old Style" w:eastAsia="Arial" w:hAnsi="Bookman Old Style" w:cs="Arial"/>
          <w:spacing w:val="24"/>
          <w:position w:val="1"/>
          <w:sz w:val="24"/>
          <w:szCs w:val="24"/>
        </w:rPr>
        <w:tab/>
      </w:r>
      <w:r w:rsidRPr="00EE7EE7">
        <w:rPr>
          <w:rFonts w:ascii="Bookman Old Style" w:eastAsia="Arial" w:hAnsi="Bookman Old Style" w:cs="Arial"/>
          <w:position w:val="1"/>
          <w:sz w:val="24"/>
          <w:szCs w:val="24"/>
        </w:rPr>
        <w:t>:</w:t>
      </w:r>
      <w:r w:rsidRPr="00EE7EE7">
        <w:rPr>
          <w:rFonts w:ascii="Bookman Old Style" w:eastAsia="Arial" w:hAnsi="Bookman Old Style" w:cs="Arial"/>
          <w:spacing w:val="13"/>
          <w:position w:val="1"/>
          <w:sz w:val="24"/>
          <w:szCs w:val="24"/>
        </w:rPr>
        <w:t xml:space="preserve"> </w:t>
      </w:r>
      <w:r w:rsidRPr="00EE7EE7">
        <w:rPr>
          <w:rFonts w:ascii="Bookman Old Style" w:eastAsia="Arial" w:hAnsi="Bookman Old Style" w:cs="Arial"/>
          <w:position w:val="1"/>
          <w:sz w:val="24"/>
          <w:szCs w:val="24"/>
        </w:rPr>
        <w:t>j</w:t>
      </w:r>
      <w:r w:rsidRPr="00EE7EE7">
        <w:rPr>
          <w:rFonts w:ascii="Bookman Old Style" w:eastAsia="Arial" w:hAnsi="Bookman Old Style" w:cs="Arial"/>
          <w:spacing w:val="1"/>
          <w:position w:val="1"/>
          <w:sz w:val="24"/>
          <w:szCs w:val="24"/>
        </w:rPr>
        <w:t>u</w:t>
      </w:r>
      <w:r w:rsidRPr="00EE7EE7">
        <w:rPr>
          <w:rFonts w:ascii="Bookman Old Style" w:eastAsia="Arial" w:hAnsi="Bookman Old Style" w:cs="Arial"/>
          <w:spacing w:val="2"/>
          <w:position w:val="1"/>
          <w:sz w:val="24"/>
          <w:szCs w:val="24"/>
        </w:rPr>
        <w:t>m</w:t>
      </w:r>
      <w:r w:rsidRPr="00EE7EE7">
        <w:rPr>
          <w:rFonts w:ascii="Bookman Old Style" w:eastAsia="Arial" w:hAnsi="Bookman Old Style" w:cs="Arial"/>
          <w:spacing w:val="-3"/>
          <w:position w:val="1"/>
          <w:sz w:val="24"/>
          <w:szCs w:val="24"/>
        </w:rPr>
        <w:t>l</w:t>
      </w:r>
      <w:r w:rsidRPr="00EE7EE7">
        <w:rPr>
          <w:rFonts w:ascii="Bookman Old Style" w:eastAsia="Arial" w:hAnsi="Bookman Old Style" w:cs="Arial"/>
          <w:spacing w:val="4"/>
          <w:position w:val="1"/>
          <w:sz w:val="24"/>
          <w:szCs w:val="24"/>
        </w:rPr>
        <w:t>a</w:t>
      </w:r>
      <w:r w:rsidRPr="00EE7EE7">
        <w:rPr>
          <w:rFonts w:ascii="Bookman Old Style" w:eastAsia="Arial" w:hAnsi="Bookman Old Style" w:cs="Arial"/>
          <w:position w:val="1"/>
          <w:sz w:val="24"/>
          <w:szCs w:val="24"/>
        </w:rPr>
        <w:t>h</w:t>
      </w:r>
      <w:r w:rsidRPr="00EE7EE7">
        <w:rPr>
          <w:rFonts w:ascii="Bookman Old Style" w:eastAsia="Arial" w:hAnsi="Bookman Old Style" w:cs="Arial"/>
          <w:spacing w:val="-15"/>
          <w:position w:val="1"/>
          <w:sz w:val="24"/>
          <w:szCs w:val="24"/>
        </w:rPr>
        <w:t xml:space="preserve"> </w:t>
      </w:r>
      <w:r w:rsidRPr="00EE7EE7">
        <w:rPr>
          <w:rFonts w:ascii="Bookman Old Style" w:eastAsia="Arial" w:hAnsi="Bookman Old Style" w:cs="Arial"/>
          <w:spacing w:val="-2"/>
          <w:position w:val="1"/>
          <w:sz w:val="24"/>
          <w:szCs w:val="24"/>
        </w:rPr>
        <w:t>s</w:t>
      </w:r>
      <w:r w:rsidRPr="00EE7EE7">
        <w:rPr>
          <w:rFonts w:ascii="Bookman Old Style" w:eastAsia="Arial" w:hAnsi="Bookman Old Style" w:cs="Arial"/>
          <w:spacing w:val="6"/>
          <w:position w:val="1"/>
          <w:sz w:val="24"/>
          <w:szCs w:val="24"/>
        </w:rPr>
        <w:t>e</w:t>
      </w:r>
      <w:r w:rsidRPr="00EE7EE7">
        <w:rPr>
          <w:rFonts w:ascii="Bookman Old Style" w:eastAsia="Arial" w:hAnsi="Bookman Old Style" w:cs="Arial"/>
          <w:position w:val="1"/>
          <w:sz w:val="24"/>
          <w:szCs w:val="24"/>
        </w:rPr>
        <w:t>s</w:t>
      </w:r>
      <w:r w:rsidRPr="00EE7EE7">
        <w:rPr>
          <w:rFonts w:ascii="Bookman Old Style" w:eastAsia="Arial" w:hAnsi="Bookman Old Style" w:cs="Arial"/>
          <w:spacing w:val="1"/>
          <w:position w:val="1"/>
          <w:sz w:val="24"/>
          <w:szCs w:val="24"/>
        </w:rPr>
        <w:t>ua</w:t>
      </w:r>
      <w:r w:rsidRPr="00EE7EE7">
        <w:rPr>
          <w:rFonts w:ascii="Bookman Old Style" w:eastAsia="Arial" w:hAnsi="Bookman Old Style" w:cs="Arial"/>
          <w:position w:val="1"/>
          <w:sz w:val="24"/>
          <w:szCs w:val="24"/>
        </w:rPr>
        <w:t>i</w:t>
      </w:r>
      <w:r w:rsidRPr="00EE7EE7">
        <w:rPr>
          <w:rFonts w:ascii="Bookman Old Style" w:eastAsia="Arial" w:hAnsi="Bookman Old Style" w:cs="Arial"/>
          <w:spacing w:val="-16"/>
          <w:position w:val="1"/>
          <w:sz w:val="24"/>
          <w:szCs w:val="24"/>
        </w:rPr>
        <w:t xml:space="preserve"> </w:t>
      </w:r>
      <w:r w:rsidRPr="00EE7EE7">
        <w:rPr>
          <w:rFonts w:ascii="Bookman Old Style" w:eastAsia="Arial" w:hAnsi="Bookman Old Style" w:cs="Arial"/>
          <w:position w:val="1"/>
          <w:sz w:val="24"/>
          <w:szCs w:val="24"/>
        </w:rPr>
        <w:t>k</w:t>
      </w:r>
      <w:r w:rsidRPr="00EE7EE7">
        <w:rPr>
          <w:rFonts w:ascii="Bookman Old Style" w:eastAsia="Arial" w:hAnsi="Bookman Old Style" w:cs="Arial"/>
          <w:spacing w:val="4"/>
          <w:position w:val="1"/>
          <w:sz w:val="24"/>
          <w:szCs w:val="24"/>
        </w:rPr>
        <w:t>e</w:t>
      </w:r>
      <w:r w:rsidRPr="00EE7EE7">
        <w:rPr>
          <w:rFonts w:ascii="Bookman Old Style" w:eastAsia="Arial" w:hAnsi="Bookman Old Style" w:cs="Arial"/>
          <w:spacing w:val="-1"/>
          <w:position w:val="1"/>
          <w:sz w:val="24"/>
          <w:szCs w:val="24"/>
        </w:rPr>
        <w:t>bu</w:t>
      </w:r>
      <w:r w:rsidRPr="00EE7EE7">
        <w:rPr>
          <w:rFonts w:ascii="Bookman Old Style" w:eastAsia="Arial" w:hAnsi="Bookman Old Style" w:cs="Arial"/>
          <w:spacing w:val="1"/>
          <w:position w:val="1"/>
          <w:sz w:val="24"/>
          <w:szCs w:val="24"/>
        </w:rPr>
        <w:t>t</w:t>
      </w:r>
      <w:r w:rsidRPr="00EE7EE7">
        <w:rPr>
          <w:rFonts w:ascii="Bookman Old Style" w:eastAsia="Arial" w:hAnsi="Bookman Old Style" w:cs="Arial"/>
          <w:spacing w:val="-1"/>
          <w:position w:val="1"/>
          <w:sz w:val="24"/>
          <w:szCs w:val="24"/>
        </w:rPr>
        <w:t>u</w:t>
      </w:r>
      <w:r w:rsidRPr="00EE7EE7">
        <w:rPr>
          <w:rFonts w:ascii="Bookman Old Style" w:eastAsia="Arial" w:hAnsi="Bookman Old Style" w:cs="Arial"/>
          <w:spacing w:val="1"/>
          <w:position w:val="1"/>
          <w:sz w:val="24"/>
          <w:szCs w:val="24"/>
        </w:rPr>
        <w:t>ha</w:t>
      </w:r>
      <w:r w:rsidRPr="00EE7EE7">
        <w:rPr>
          <w:rFonts w:ascii="Bookman Old Style" w:eastAsia="Arial" w:hAnsi="Bookman Old Style" w:cs="Arial"/>
          <w:position w:val="1"/>
          <w:sz w:val="24"/>
          <w:szCs w:val="24"/>
        </w:rPr>
        <w:t>n</w:t>
      </w:r>
    </w:p>
    <w:p w:rsidR="001C369A" w:rsidRPr="00EE7EE7" w:rsidRDefault="001C369A" w:rsidP="00B64988">
      <w:pPr>
        <w:spacing w:before="60"/>
        <w:ind w:left="1172" w:firstLine="239"/>
        <w:rPr>
          <w:rFonts w:ascii="Bookman Old Style" w:eastAsia="Arial" w:hAnsi="Bookman Old Style" w:cs="Arial"/>
          <w:sz w:val="24"/>
          <w:szCs w:val="24"/>
        </w:rPr>
      </w:pP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nfo</w:t>
      </w:r>
      <w:r w:rsidRPr="00EE7EE7">
        <w:rPr>
          <w:rFonts w:ascii="Bookman Old Style" w:eastAsia="Arial" w:hAnsi="Bookman Old Style" w:cs="Arial"/>
          <w:sz w:val="24"/>
          <w:szCs w:val="24"/>
        </w:rPr>
        <w:t>r</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si  </w:t>
      </w:r>
      <w:r w:rsidRPr="00EE7EE7">
        <w:rPr>
          <w:rFonts w:ascii="Bookman Old Style" w:eastAsia="Arial" w:hAnsi="Bookman Old Style" w:cs="Arial"/>
          <w:spacing w:val="6"/>
          <w:sz w:val="24"/>
          <w:szCs w:val="24"/>
        </w:rPr>
        <w:t xml:space="preserve"> </w:t>
      </w:r>
      <w:r>
        <w:rPr>
          <w:rFonts w:ascii="Bookman Old Style" w:eastAsia="Arial" w:hAnsi="Bookman Old Style" w:cs="Arial"/>
          <w:spacing w:val="6"/>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p>
    <w:p w:rsidR="001C369A" w:rsidRPr="00EE7EE7" w:rsidRDefault="001C369A" w:rsidP="00B64988">
      <w:pPr>
        <w:spacing w:before="60"/>
        <w:ind w:left="1172" w:firstLine="239"/>
        <w:rPr>
          <w:rFonts w:ascii="Bookman Old Style" w:eastAsia="Arial" w:hAnsi="Bookman Old Style" w:cs="Arial"/>
          <w:sz w:val="24"/>
          <w:szCs w:val="24"/>
        </w:rPr>
      </w:pP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i</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46"/>
          <w:sz w:val="24"/>
          <w:szCs w:val="24"/>
        </w:rPr>
        <w:t xml:space="preserve"> </w:t>
      </w:r>
      <w:r>
        <w:rPr>
          <w:rFonts w:ascii="Bookman Old Style" w:eastAsia="Arial" w:hAnsi="Bookman Old Style" w:cs="Arial"/>
          <w:spacing w:val="46"/>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p>
    <w:p w:rsidR="001C369A" w:rsidRPr="00EE7EE7" w:rsidRDefault="001C369A" w:rsidP="00B64988">
      <w:pPr>
        <w:spacing w:before="62"/>
        <w:ind w:left="1172" w:firstLine="239"/>
        <w:rPr>
          <w:rFonts w:ascii="Bookman Old Style" w:eastAsia="Arial" w:hAnsi="Bookman Old Style" w:cs="Arial"/>
          <w:sz w:val="24"/>
          <w:szCs w:val="24"/>
        </w:rPr>
      </w:pPr>
      <w:r w:rsidRPr="00EE7EE7">
        <w:rPr>
          <w:rFonts w:ascii="Bookman Old Style" w:eastAsia="Arial" w:hAnsi="Bookman Old Style" w:cs="Arial"/>
          <w:spacing w:val="1"/>
          <w:sz w:val="24"/>
          <w:szCs w:val="24"/>
        </w:rPr>
        <w:t>4</w:t>
      </w:r>
      <w:r w:rsidRPr="00EE7EE7">
        <w:rPr>
          <w:rFonts w:ascii="Bookman Old Style" w:eastAsia="Arial" w:hAnsi="Bookman Old Style" w:cs="Arial"/>
          <w:sz w:val="24"/>
          <w:szCs w:val="24"/>
        </w:rPr>
        <w:t>)</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La</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adu</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40"/>
          <w:sz w:val="24"/>
          <w:szCs w:val="24"/>
        </w:rPr>
        <w:t xml:space="preserve"> </w:t>
      </w:r>
      <w:r w:rsidR="00312BDD">
        <w:rPr>
          <w:rFonts w:ascii="Bookman Old Style" w:eastAsia="Arial" w:hAnsi="Bookman Old Style" w:cs="Arial"/>
          <w:spacing w:val="40"/>
          <w:sz w:val="24"/>
          <w:szCs w:val="24"/>
        </w:rPr>
        <w:tab/>
      </w:r>
      <w:r w:rsidR="00312BDD">
        <w:rPr>
          <w:rFonts w:ascii="Bookman Old Style" w:eastAsia="Arial" w:hAnsi="Bookman Old Style" w:cs="Arial"/>
          <w:spacing w:val="40"/>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p>
    <w:p w:rsidR="001C369A" w:rsidRDefault="001C369A" w:rsidP="00B64988">
      <w:pPr>
        <w:spacing w:before="60"/>
        <w:ind w:left="1172" w:firstLine="239"/>
        <w:rPr>
          <w:rFonts w:ascii="Bookman Old Style" w:eastAsia="Arial" w:hAnsi="Bookman Old Style" w:cs="Arial"/>
          <w:sz w:val="24"/>
          <w:szCs w:val="24"/>
        </w:rPr>
      </w:pPr>
      <w:r w:rsidRPr="00EE7EE7">
        <w:rPr>
          <w:rFonts w:ascii="Bookman Old Style" w:eastAsia="Arial" w:hAnsi="Bookman Old Style" w:cs="Arial"/>
          <w:spacing w:val="1"/>
          <w:sz w:val="24"/>
          <w:szCs w:val="24"/>
        </w:rPr>
        <w:t>5</w:t>
      </w:r>
      <w:r w:rsidRPr="00EE7EE7">
        <w:rPr>
          <w:rFonts w:ascii="Bookman Old Style" w:eastAsia="Arial" w:hAnsi="Bookman Old Style" w:cs="Arial"/>
          <w:sz w:val="24"/>
          <w:szCs w:val="24"/>
        </w:rPr>
        <w:t>)</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7"/>
          <w:sz w:val="24"/>
          <w:szCs w:val="24"/>
        </w:rPr>
        <w:t xml:space="preserve"> </w:t>
      </w:r>
      <w:r>
        <w:rPr>
          <w:rFonts w:ascii="Bookman Old Style" w:eastAsia="Arial" w:hAnsi="Bookman Old Style" w:cs="Arial"/>
          <w:spacing w:val="7"/>
          <w:sz w:val="24"/>
          <w:szCs w:val="24"/>
        </w:rPr>
        <w:tab/>
      </w:r>
      <w:r w:rsidRPr="00EE7EE7">
        <w:rPr>
          <w:rFonts w:ascii="Bookman Old Style" w:eastAsia="Arial" w:hAnsi="Bookman Old Style" w:cs="Arial"/>
          <w:sz w:val="24"/>
          <w:szCs w:val="24"/>
        </w:rPr>
        <w: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p>
    <w:p w:rsidR="001320DA" w:rsidRPr="00EE7EE7" w:rsidRDefault="001320DA" w:rsidP="00B64988">
      <w:pPr>
        <w:rPr>
          <w:rFonts w:ascii="Bookman Old Style" w:hAnsi="Bookman Old Style"/>
          <w:sz w:val="24"/>
          <w:szCs w:val="24"/>
        </w:rPr>
      </w:pPr>
    </w:p>
    <w:p w:rsidR="00E550EA" w:rsidRDefault="00CA63D0" w:rsidP="00B64988">
      <w:pPr>
        <w:ind w:left="1080" w:right="361" w:hanging="360"/>
        <w:rPr>
          <w:rFonts w:ascii="Bookman Old Style" w:eastAsia="Arial" w:hAnsi="Bookman Old Style" w:cs="Arial"/>
          <w:sz w:val="24"/>
          <w:szCs w:val="24"/>
        </w:rPr>
      </w:pPr>
      <w:r>
        <w:rPr>
          <w:rFonts w:ascii="Bookman Old Style" w:eastAsia="Arial" w:hAnsi="Bookman Old Style" w:cs="Arial"/>
          <w:sz w:val="24"/>
          <w:szCs w:val="24"/>
        </w:rPr>
        <w:t>3</w:t>
      </w:r>
      <w:r w:rsidR="001C369A" w:rsidRPr="00EE7EE7">
        <w:rPr>
          <w:rFonts w:ascii="Bookman Old Style" w:eastAsia="Arial" w:hAnsi="Bookman Old Style" w:cs="Arial"/>
          <w:sz w:val="24"/>
          <w:szCs w:val="24"/>
        </w:rPr>
        <w:t>.</w:t>
      </w:r>
      <w:r w:rsidR="001C369A" w:rsidRPr="00EE7EE7">
        <w:rPr>
          <w:rFonts w:ascii="Bookman Old Style" w:eastAsia="Arial" w:hAnsi="Bookman Old Style" w:cs="Arial"/>
          <w:spacing w:val="31"/>
          <w:sz w:val="24"/>
          <w:szCs w:val="24"/>
        </w:rPr>
        <w:t xml:space="preserve"> </w:t>
      </w:r>
      <w:r w:rsidR="001C369A" w:rsidRPr="00EE7EE7">
        <w:rPr>
          <w:rFonts w:ascii="Bookman Old Style" w:eastAsia="Arial" w:hAnsi="Bookman Old Style" w:cs="Arial"/>
          <w:spacing w:val="1"/>
          <w:sz w:val="24"/>
          <w:szCs w:val="24"/>
        </w:rPr>
        <w:t>Su</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1"/>
          <w:sz w:val="24"/>
          <w:szCs w:val="24"/>
        </w:rPr>
        <w:t>na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7"/>
          <w:sz w:val="24"/>
          <w:szCs w:val="24"/>
        </w:rPr>
        <w:t xml:space="preserve"> </w:t>
      </w:r>
      <w:r w:rsidR="001C369A" w:rsidRPr="00EE7EE7">
        <w:rPr>
          <w:rFonts w:ascii="Bookman Old Style" w:eastAsia="Arial" w:hAnsi="Bookman Old Style" w:cs="Arial"/>
          <w:spacing w:val="-2"/>
          <w:sz w:val="24"/>
          <w:szCs w:val="24"/>
        </w:rPr>
        <w:t>k</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2"/>
          <w:sz w:val="24"/>
          <w:szCs w:val="24"/>
        </w:rPr>
        <w:t xml:space="preserve"> </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ba</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3"/>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ks</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d</w:t>
      </w:r>
      <w:r w:rsidR="001C369A" w:rsidRPr="00EE7EE7">
        <w:rPr>
          <w:rFonts w:ascii="Bookman Old Style" w:eastAsia="Arial" w:hAnsi="Bookman Old Style" w:cs="Arial"/>
          <w:spacing w:val="4"/>
          <w:sz w:val="24"/>
          <w:szCs w:val="24"/>
        </w:rPr>
        <w:t xml:space="preserve"> </w:t>
      </w:r>
      <w:r w:rsidR="001C369A" w:rsidRPr="00EE7EE7">
        <w:rPr>
          <w:rFonts w:ascii="Bookman Old Style" w:eastAsia="Arial" w:hAnsi="Bookman Old Style" w:cs="Arial"/>
          <w:spacing w:val="1"/>
          <w:sz w:val="24"/>
          <w:szCs w:val="24"/>
        </w:rPr>
        <w:t>pa</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18"/>
          <w:sz w:val="24"/>
          <w:szCs w:val="24"/>
        </w:rPr>
        <w:t xml:space="preserve"> </w:t>
      </w:r>
      <w:r w:rsidR="001C369A" w:rsidRPr="00EE7EE7">
        <w:rPr>
          <w:rFonts w:ascii="Bookman Old Style" w:eastAsia="Arial" w:hAnsi="Bookman Old Style" w:cs="Arial"/>
          <w:spacing w:val="1"/>
          <w:sz w:val="24"/>
          <w:szCs w:val="24"/>
        </w:rPr>
        <w:t>ang</w:t>
      </w:r>
      <w:r w:rsidR="001C369A" w:rsidRPr="00EE7EE7">
        <w:rPr>
          <w:rFonts w:ascii="Bookman Old Style" w:eastAsia="Arial" w:hAnsi="Bookman Old Style" w:cs="Arial"/>
          <w:sz w:val="24"/>
          <w:szCs w:val="24"/>
        </w:rPr>
        <w:t>ka</w:t>
      </w:r>
      <w:r w:rsidR="001C369A" w:rsidRPr="00EE7EE7">
        <w:rPr>
          <w:rFonts w:ascii="Bookman Old Style" w:eastAsia="Arial" w:hAnsi="Bookman Old Style" w:cs="Arial"/>
          <w:spacing w:val="21"/>
          <w:sz w:val="24"/>
          <w:szCs w:val="24"/>
        </w:rPr>
        <w:t xml:space="preserve"> </w:t>
      </w:r>
      <w:r w:rsidR="00312BDD">
        <w:rPr>
          <w:rFonts w:ascii="Bookman Old Style" w:eastAsia="Arial" w:hAnsi="Bookman Old Style" w:cs="Arial"/>
          <w:spacing w:val="21"/>
          <w:sz w:val="24"/>
          <w:szCs w:val="24"/>
        </w:rPr>
        <w:t>2</w:t>
      </w:r>
      <w:r w:rsidR="001C369A" w:rsidRPr="00EE7EE7">
        <w:rPr>
          <w:rFonts w:ascii="Bookman Old Style" w:eastAsia="Arial" w:hAnsi="Bookman Old Style" w:cs="Arial"/>
          <w:spacing w:val="53"/>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pa</w:t>
      </w:r>
      <w:r w:rsidR="001C369A" w:rsidRPr="00EE7EE7">
        <w:rPr>
          <w:rFonts w:ascii="Bookman Old Style" w:eastAsia="Arial" w:hAnsi="Bookman Old Style" w:cs="Arial"/>
          <w:sz w:val="24"/>
          <w:szCs w:val="24"/>
        </w:rPr>
        <w:t>t</w:t>
      </w:r>
      <w:r w:rsidR="001C369A" w:rsidRPr="00EE7EE7">
        <w:rPr>
          <w:rFonts w:ascii="Bookman Old Style" w:eastAsia="Arial" w:hAnsi="Bookman Old Style" w:cs="Arial"/>
          <w:spacing w:val="-5"/>
          <w:sz w:val="24"/>
          <w:szCs w:val="24"/>
        </w:rPr>
        <w:t xml:space="preserve"> </w:t>
      </w:r>
      <w:r w:rsidR="001C369A" w:rsidRPr="00EE7EE7">
        <w:rPr>
          <w:rFonts w:ascii="Bookman Old Style" w:eastAsia="Arial" w:hAnsi="Bookman Old Style" w:cs="Arial"/>
          <w:spacing w:val="2"/>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s</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2"/>
          <w:sz w:val="24"/>
          <w:szCs w:val="24"/>
        </w:rPr>
        <w:t>s</w:t>
      </w:r>
      <w:r w:rsidR="001C369A" w:rsidRPr="00EE7EE7">
        <w:rPr>
          <w:rFonts w:ascii="Bookman Old Style" w:eastAsia="Arial" w:hAnsi="Bookman Old Style" w:cs="Arial"/>
          <w:spacing w:val="1"/>
          <w:sz w:val="24"/>
          <w:szCs w:val="24"/>
        </w:rPr>
        <w:t>ua</w:t>
      </w:r>
      <w:r w:rsidR="001C369A" w:rsidRPr="00EE7EE7">
        <w:rPr>
          <w:rFonts w:ascii="Bookman Old Style" w:eastAsia="Arial" w:hAnsi="Bookman Old Style" w:cs="Arial"/>
          <w:sz w:val="24"/>
          <w:szCs w:val="24"/>
        </w:rPr>
        <w:t>ik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6"/>
          <w:sz w:val="24"/>
          <w:szCs w:val="24"/>
        </w:rPr>
        <w:t xml:space="preserve"> </w:t>
      </w:r>
      <w:r w:rsidR="001C369A" w:rsidRPr="00EE7EE7">
        <w:rPr>
          <w:rFonts w:ascii="Bookman Old Style" w:eastAsia="Arial" w:hAnsi="Bookman Old Style" w:cs="Arial"/>
          <w:spacing w:val="-2"/>
          <w:sz w:val="24"/>
          <w:szCs w:val="24"/>
        </w:rPr>
        <w:t>k</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b</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1"/>
          <w:sz w:val="24"/>
          <w:szCs w:val="24"/>
        </w:rPr>
        <w:t>ha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2"/>
          <w:w w:val="99"/>
          <w:sz w:val="24"/>
          <w:szCs w:val="24"/>
        </w:rPr>
        <w:t>m</w:t>
      </w:r>
      <w:r w:rsidR="001C369A" w:rsidRPr="00EE7EE7">
        <w:rPr>
          <w:rFonts w:ascii="Bookman Old Style" w:eastAsia="Arial" w:hAnsi="Bookman Old Style" w:cs="Arial"/>
          <w:spacing w:val="-1"/>
          <w:w w:val="99"/>
          <w:sz w:val="24"/>
          <w:szCs w:val="24"/>
        </w:rPr>
        <w:t>a</w:t>
      </w:r>
      <w:r w:rsidR="001C369A" w:rsidRPr="00EE7EE7">
        <w:rPr>
          <w:rFonts w:ascii="Bookman Old Style" w:eastAsia="Arial" w:hAnsi="Bookman Old Style" w:cs="Arial"/>
          <w:w w:val="99"/>
          <w:sz w:val="24"/>
          <w:szCs w:val="24"/>
        </w:rPr>
        <w:t>s</w:t>
      </w:r>
      <w:r w:rsidR="001C369A" w:rsidRPr="00EE7EE7">
        <w:rPr>
          <w:rFonts w:ascii="Bookman Old Style" w:eastAsia="Arial" w:hAnsi="Bookman Old Style" w:cs="Arial"/>
          <w:spacing w:val="2"/>
          <w:w w:val="99"/>
          <w:sz w:val="24"/>
          <w:szCs w:val="24"/>
        </w:rPr>
        <w:t>i</w:t>
      </w:r>
      <w:r w:rsidR="001C369A" w:rsidRPr="00EE7EE7">
        <w:rPr>
          <w:rFonts w:ascii="Bookman Old Style" w:eastAsia="Arial" w:hAnsi="Bookman Old Style" w:cs="Arial"/>
          <w:spacing w:val="1"/>
          <w:w w:val="99"/>
          <w:sz w:val="24"/>
          <w:szCs w:val="24"/>
        </w:rPr>
        <w:t>n</w:t>
      </w:r>
      <w:r w:rsidR="001C369A" w:rsidRPr="00EE7EE7">
        <w:rPr>
          <w:rFonts w:ascii="Bookman Old Style" w:eastAsia="Arial" w:hAnsi="Bookman Old Style" w:cs="Arial"/>
          <w:spacing w:val="4"/>
          <w:w w:val="99"/>
          <w:sz w:val="24"/>
          <w:szCs w:val="24"/>
        </w:rPr>
        <w:t>g</w:t>
      </w:r>
      <w:r w:rsidR="001C369A" w:rsidRPr="00EE7EE7">
        <w:rPr>
          <w:rFonts w:ascii="Bookman Old Style" w:eastAsia="Arial" w:hAnsi="Bookman Old Style" w:cs="Arial"/>
          <w:spacing w:val="-1"/>
          <w:w w:val="99"/>
          <w:sz w:val="24"/>
          <w:szCs w:val="24"/>
        </w:rPr>
        <w:t>-</w:t>
      </w:r>
      <w:r w:rsidR="001C369A" w:rsidRPr="00EE7EE7">
        <w:rPr>
          <w:rFonts w:ascii="Bookman Old Style" w:eastAsia="Arial" w:hAnsi="Bookman Old Style" w:cs="Arial"/>
          <w:spacing w:val="2"/>
          <w:w w:val="99"/>
          <w:sz w:val="24"/>
          <w:szCs w:val="24"/>
        </w:rPr>
        <w:t>m</w:t>
      </w:r>
      <w:r w:rsidR="001C369A" w:rsidRPr="00EE7EE7">
        <w:rPr>
          <w:rFonts w:ascii="Bookman Old Style" w:eastAsia="Arial" w:hAnsi="Bookman Old Style" w:cs="Arial"/>
          <w:spacing w:val="1"/>
          <w:w w:val="99"/>
          <w:sz w:val="24"/>
          <w:szCs w:val="24"/>
        </w:rPr>
        <w:t>a</w:t>
      </w:r>
      <w:r w:rsidR="001C369A" w:rsidRPr="00EE7EE7">
        <w:rPr>
          <w:rFonts w:ascii="Bookman Old Style" w:eastAsia="Arial" w:hAnsi="Bookman Old Style" w:cs="Arial"/>
          <w:spacing w:val="3"/>
          <w:w w:val="99"/>
          <w:sz w:val="24"/>
          <w:szCs w:val="24"/>
        </w:rPr>
        <w:t>s</w:t>
      </w:r>
      <w:r w:rsidR="001C369A" w:rsidRPr="00EE7EE7">
        <w:rPr>
          <w:rFonts w:ascii="Bookman Old Style" w:eastAsia="Arial" w:hAnsi="Bookman Old Style" w:cs="Arial"/>
          <w:w w:val="99"/>
          <w:sz w:val="24"/>
          <w:szCs w:val="24"/>
        </w:rPr>
        <w:t>i</w:t>
      </w:r>
      <w:r w:rsidR="001C369A" w:rsidRPr="00EE7EE7">
        <w:rPr>
          <w:rFonts w:ascii="Bookman Old Style" w:eastAsia="Arial" w:hAnsi="Bookman Old Style" w:cs="Arial"/>
          <w:spacing w:val="4"/>
          <w:w w:val="99"/>
          <w:sz w:val="24"/>
          <w:szCs w:val="24"/>
        </w:rPr>
        <w:t>n</w:t>
      </w:r>
      <w:r w:rsidR="001C369A" w:rsidRPr="00EE7EE7">
        <w:rPr>
          <w:rFonts w:ascii="Bookman Old Style" w:eastAsia="Arial" w:hAnsi="Bookman Old Style" w:cs="Arial"/>
          <w:w w:val="99"/>
          <w:sz w:val="24"/>
          <w:szCs w:val="24"/>
        </w:rPr>
        <w:t>g</w:t>
      </w:r>
      <w:r w:rsidR="001C369A" w:rsidRPr="00EE7EE7">
        <w:rPr>
          <w:rFonts w:ascii="Bookman Old Style" w:eastAsia="Arial" w:hAnsi="Bookman Old Style" w:cs="Arial"/>
          <w:spacing w:val="-19"/>
          <w:w w:val="99"/>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2"/>
          <w:sz w:val="24"/>
          <w:szCs w:val="24"/>
        </w:rPr>
        <w:t>i</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w:t>
      </w:r>
      <w:r w:rsidR="00E550EA">
        <w:rPr>
          <w:rFonts w:ascii="Bookman Old Style" w:eastAsia="Arial" w:hAnsi="Bookman Old Style" w:cs="Arial"/>
          <w:sz w:val="24"/>
          <w:szCs w:val="24"/>
        </w:rPr>
        <w:t xml:space="preserve"> </w:t>
      </w:r>
    </w:p>
    <w:p w:rsidR="001C369A" w:rsidRPr="00EE7EE7" w:rsidRDefault="00CA63D0" w:rsidP="00B64988">
      <w:pPr>
        <w:ind w:left="360" w:firstLine="360"/>
        <w:rPr>
          <w:rFonts w:ascii="Bookman Old Style" w:eastAsia="Arial" w:hAnsi="Bookman Old Style" w:cs="Arial"/>
          <w:sz w:val="24"/>
          <w:szCs w:val="24"/>
        </w:rPr>
      </w:pPr>
      <w:r>
        <w:rPr>
          <w:rFonts w:ascii="Bookman Old Style" w:eastAsia="Arial" w:hAnsi="Bookman Old Style" w:cs="Arial"/>
          <w:sz w:val="24"/>
          <w:szCs w:val="24"/>
        </w:rPr>
        <w:t>4</w:t>
      </w:r>
      <w:r w:rsidR="001C369A" w:rsidRPr="00EE7EE7">
        <w:rPr>
          <w:rFonts w:ascii="Bookman Old Style" w:eastAsia="Arial" w:hAnsi="Bookman Old Style" w:cs="Arial"/>
          <w:sz w:val="24"/>
          <w:szCs w:val="24"/>
        </w:rPr>
        <w:t>.</w:t>
      </w:r>
      <w:r w:rsidR="001C369A" w:rsidRPr="00EE7EE7">
        <w:rPr>
          <w:rFonts w:ascii="Bookman Old Style" w:eastAsia="Arial" w:hAnsi="Bookman Old Style" w:cs="Arial"/>
          <w:spacing w:val="31"/>
          <w:sz w:val="24"/>
          <w:szCs w:val="24"/>
        </w:rPr>
        <w:t xml:space="preserve"> </w:t>
      </w:r>
      <w:r w:rsidR="001C369A" w:rsidRPr="00EE7EE7">
        <w:rPr>
          <w:rFonts w:ascii="Bookman Old Style" w:eastAsia="Arial" w:hAnsi="Bookman Old Style" w:cs="Arial"/>
          <w:spacing w:val="2"/>
          <w:sz w:val="24"/>
          <w:szCs w:val="24"/>
        </w:rPr>
        <w:t>T</w:t>
      </w:r>
      <w:r w:rsidR="00312BDD">
        <w:rPr>
          <w:rFonts w:ascii="Bookman Old Style" w:eastAsia="Arial" w:hAnsi="Bookman Old Style" w:cs="Arial"/>
          <w:spacing w:val="2"/>
          <w:sz w:val="24"/>
          <w:szCs w:val="24"/>
        </w:rPr>
        <w:t>ugas Panita</w:t>
      </w:r>
    </w:p>
    <w:p w:rsidR="001C369A" w:rsidRPr="00EE7EE7" w:rsidRDefault="00D93ECA" w:rsidP="00B64988">
      <w:pPr>
        <w:ind w:left="630" w:firstLine="360"/>
        <w:rPr>
          <w:rFonts w:ascii="Bookman Old Style" w:eastAsia="Arial" w:hAnsi="Bookman Old Style" w:cs="Arial"/>
          <w:sz w:val="24"/>
          <w:szCs w:val="24"/>
        </w:rPr>
      </w:pPr>
      <w:r>
        <w:rPr>
          <w:rFonts w:ascii="Bookman Old Style" w:eastAsia="Arial" w:hAnsi="Bookman Old Style" w:cs="Arial"/>
          <w:sz w:val="24"/>
          <w:szCs w:val="24"/>
        </w:rPr>
        <w:t xml:space="preserve"> a</w:t>
      </w:r>
      <w:r w:rsidR="001C369A" w:rsidRPr="00EE7EE7">
        <w:rPr>
          <w:rFonts w:ascii="Bookman Old Style" w:eastAsia="Arial" w:hAnsi="Bookman Old Style" w:cs="Arial"/>
          <w:sz w:val="24"/>
          <w:szCs w:val="24"/>
        </w:rPr>
        <w:t>.</w:t>
      </w:r>
      <w:r w:rsidR="001C369A" w:rsidRPr="00EE7EE7">
        <w:rPr>
          <w:rFonts w:ascii="Bookman Old Style" w:eastAsia="Arial" w:hAnsi="Bookman Old Style" w:cs="Arial"/>
          <w:spacing w:val="31"/>
          <w:sz w:val="24"/>
          <w:szCs w:val="24"/>
        </w:rPr>
        <w:t xml:space="preserve"> </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ua</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z w:val="24"/>
          <w:szCs w:val="24"/>
        </w:rPr>
        <w:t>g</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z w:val="24"/>
          <w:szCs w:val="24"/>
        </w:rPr>
        <w:t>li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pacing w:val="3"/>
          <w:sz w:val="24"/>
          <w:szCs w:val="24"/>
        </w:rPr>
        <w:t>k</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p</w:t>
      </w:r>
      <w:r w:rsidR="001C369A" w:rsidRPr="00EE7EE7">
        <w:rPr>
          <w:rFonts w:ascii="Bookman Old Style" w:eastAsia="Arial" w:hAnsi="Bookman Old Style" w:cs="Arial"/>
          <w:spacing w:val="-16"/>
          <w:sz w:val="24"/>
          <w:szCs w:val="24"/>
        </w:rPr>
        <w:t xml:space="preserve"> </w:t>
      </w:r>
      <w:r w:rsidR="001C369A" w:rsidRPr="00EE7EE7">
        <w:rPr>
          <w:rFonts w:ascii="Bookman Old Style" w:eastAsia="Arial" w:hAnsi="Bookman Old Style" w:cs="Arial"/>
          <w:spacing w:val="1"/>
          <w:sz w:val="24"/>
          <w:szCs w:val="24"/>
        </w:rPr>
        <w:t>tug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12"/>
          <w:sz w:val="24"/>
          <w:szCs w:val="24"/>
        </w:rPr>
        <w:t xml:space="preserve"> </w:t>
      </w:r>
      <w:r w:rsidR="001C369A" w:rsidRPr="00EE7EE7">
        <w:rPr>
          <w:rFonts w:ascii="Bookman Old Style" w:eastAsia="Arial" w:hAnsi="Bookman Old Style" w:cs="Arial"/>
          <w:spacing w:val="1"/>
          <w:sz w:val="24"/>
          <w:szCs w:val="24"/>
        </w:rPr>
        <w:t>pan</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3"/>
          <w:sz w:val="24"/>
          <w:szCs w:val="24"/>
        </w:rPr>
        <w:t>t</w:t>
      </w:r>
      <w:r w:rsidR="001C369A" w:rsidRPr="00EE7EE7">
        <w:rPr>
          <w:rFonts w:ascii="Bookman Old Style" w:eastAsia="Arial" w:hAnsi="Bookman Old Style" w:cs="Arial"/>
          <w:sz w:val="24"/>
          <w:szCs w:val="24"/>
        </w:rPr>
        <w:t>ia</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t</w:t>
      </w:r>
      <w:r w:rsidR="001C369A" w:rsidRPr="00EE7EE7">
        <w:rPr>
          <w:rFonts w:ascii="Bookman Old Style" w:eastAsia="Arial" w:hAnsi="Bookman Old Style" w:cs="Arial"/>
          <w:spacing w:val="-13"/>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pacing w:val="-2"/>
          <w:sz w:val="24"/>
          <w:szCs w:val="24"/>
        </w:rPr>
        <w:t>v</w:t>
      </w:r>
      <w:r w:rsidR="001C369A" w:rsidRPr="00EE7EE7">
        <w:rPr>
          <w:rFonts w:ascii="Bookman Old Style" w:eastAsia="Arial" w:hAnsi="Bookman Old Style" w:cs="Arial"/>
          <w:spacing w:val="2"/>
          <w:sz w:val="24"/>
          <w:szCs w:val="24"/>
        </w:rPr>
        <w:t>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3"/>
          <w:sz w:val="24"/>
          <w:szCs w:val="24"/>
        </w:rPr>
        <w:t>s</w:t>
      </w:r>
      <w:r w:rsidR="001C369A" w:rsidRPr="00EE7EE7">
        <w:rPr>
          <w:rFonts w:ascii="Bookman Old Style" w:eastAsia="Arial" w:hAnsi="Bookman Old Style" w:cs="Arial"/>
          <w:sz w:val="24"/>
          <w:szCs w:val="24"/>
        </w:rPr>
        <w:t>i</w:t>
      </w:r>
    </w:p>
    <w:p w:rsidR="001C369A" w:rsidRPr="00EE7EE7" w:rsidRDefault="00D93ECA" w:rsidP="00B64988">
      <w:pPr>
        <w:ind w:left="1620" w:hanging="270"/>
        <w:rPr>
          <w:rFonts w:ascii="Bookman Old Style" w:eastAsia="Arial" w:hAnsi="Bookman Old Style" w:cs="Arial"/>
          <w:sz w:val="24"/>
          <w:szCs w:val="24"/>
        </w:rPr>
      </w:pPr>
      <w:r>
        <w:rPr>
          <w:rFonts w:ascii="Bookman Old Style" w:eastAsia="Arial" w:hAnsi="Bookman Old Style" w:cs="Arial"/>
          <w:spacing w:val="1"/>
          <w:sz w:val="24"/>
          <w:szCs w:val="24"/>
        </w:rPr>
        <w:t>1</w:t>
      </w:r>
      <w:r w:rsidR="00CA63D0">
        <w:rPr>
          <w:rFonts w:ascii="Bookman Old Style" w:eastAsia="Arial" w:hAnsi="Bookman Old Style" w:cs="Arial"/>
          <w:spacing w:val="1"/>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oo</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z w:val="24"/>
          <w:szCs w:val="24"/>
        </w:rPr>
        <w:t>sik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7"/>
          <w:sz w:val="24"/>
          <w:szCs w:val="24"/>
        </w:rPr>
        <w:t xml:space="preserve"> </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gi</w:t>
      </w:r>
      <w:r w:rsidR="001C369A" w:rsidRPr="00EE7EE7">
        <w:rPr>
          <w:rFonts w:ascii="Bookman Old Style" w:eastAsia="Arial" w:hAnsi="Bookman Old Style" w:cs="Arial"/>
          <w:spacing w:val="1"/>
          <w:sz w:val="24"/>
          <w:szCs w:val="24"/>
        </w:rPr>
        <w:t>ata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33"/>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3"/>
          <w:sz w:val="24"/>
          <w:szCs w:val="24"/>
        </w:rPr>
        <w:t>l</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49"/>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2"/>
          <w:sz w:val="24"/>
          <w:szCs w:val="24"/>
        </w:rPr>
        <w:t>s</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z w:val="24"/>
          <w:szCs w:val="24"/>
        </w:rPr>
        <w:t>a</w:t>
      </w:r>
      <w:r w:rsidR="00CA63D0">
        <w:rPr>
          <w:rFonts w:ascii="Bookman Old Style" w:eastAsia="Arial" w:hAnsi="Bookman Old Style" w:cs="Arial"/>
          <w:sz w:val="24"/>
          <w:szCs w:val="24"/>
        </w:rPr>
        <w:t xml:space="preserve"> </w:t>
      </w:r>
      <w:r w:rsidR="001C369A" w:rsidRPr="00EE7EE7">
        <w:rPr>
          <w:rFonts w:ascii="Bookman Old Style" w:eastAsia="Arial" w:hAnsi="Bookman Old Style" w:cs="Arial"/>
          <w:sz w:val="24"/>
          <w:szCs w:val="24"/>
        </w:rPr>
        <w:t>Di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ik</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1"/>
          <w:sz w:val="24"/>
          <w:szCs w:val="24"/>
        </w:rPr>
        <w:t>Ba</w:t>
      </w:r>
      <w:r w:rsidR="001C369A" w:rsidRPr="00EE7EE7">
        <w:rPr>
          <w:rFonts w:ascii="Bookman Old Style" w:eastAsia="Arial" w:hAnsi="Bookman Old Style" w:cs="Arial"/>
          <w:sz w:val="24"/>
          <w:szCs w:val="24"/>
        </w:rPr>
        <w:t>ru</w:t>
      </w:r>
      <w:r w:rsidR="001C369A" w:rsidRPr="00EE7EE7">
        <w:rPr>
          <w:rFonts w:ascii="Bookman Old Style" w:eastAsia="Arial" w:hAnsi="Bookman Old Style" w:cs="Arial"/>
          <w:spacing w:val="-8"/>
          <w:sz w:val="24"/>
          <w:szCs w:val="24"/>
        </w:rPr>
        <w:t xml:space="preserve"> </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1"/>
          <w:sz w:val="24"/>
          <w:szCs w:val="24"/>
        </w:rPr>
        <w:t>ua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7"/>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25"/>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4"/>
          <w:sz w:val="24"/>
          <w:szCs w:val="24"/>
        </w:rPr>
        <w:t xml:space="preserve"> </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t</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r</w:t>
      </w:r>
      <w:r w:rsidR="001C369A" w:rsidRPr="00EE7EE7">
        <w:rPr>
          <w:rFonts w:ascii="Bookman Old Style" w:eastAsia="Arial" w:hAnsi="Bookman Old Style" w:cs="Arial"/>
          <w:spacing w:val="2"/>
          <w:sz w:val="24"/>
          <w:szCs w:val="24"/>
        </w:rPr>
        <w:t>o</w:t>
      </w:r>
      <w:r w:rsidR="001C369A" w:rsidRPr="00EE7EE7">
        <w:rPr>
          <w:rFonts w:ascii="Bookman Old Style" w:eastAsia="Arial" w:hAnsi="Bookman Old Style" w:cs="Arial"/>
          <w:sz w:val="24"/>
          <w:szCs w:val="24"/>
        </w:rPr>
        <w:t>v</w:t>
      </w:r>
      <w:r w:rsidR="001C369A" w:rsidRPr="00EE7EE7">
        <w:rPr>
          <w:rFonts w:ascii="Bookman Old Style" w:eastAsia="Arial" w:hAnsi="Bookman Old Style" w:cs="Arial"/>
          <w:spacing w:val="5"/>
          <w:sz w:val="24"/>
          <w:szCs w:val="24"/>
        </w:rPr>
        <w:t>i</w:t>
      </w:r>
      <w:r w:rsidR="001C369A" w:rsidRPr="00EE7EE7">
        <w:rPr>
          <w:rFonts w:ascii="Bookman Old Style" w:eastAsia="Arial" w:hAnsi="Bookman Old Style" w:cs="Arial"/>
          <w:spacing w:val="2"/>
          <w:sz w:val="24"/>
          <w:szCs w:val="24"/>
        </w:rPr>
        <w:t>n</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1"/>
          <w:sz w:val="24"/>
          <w:szCs w:val="24"/>
        </w:rPr>
        <w:t>i</w:t>
      </w:r>
      <w:r w:rsidR="001C369A" w:rsidRPr="00EE7EE7">
        <w:rPr>
          <w:rFonts w:ascii="Bookman Old Style" w:eastAsia="Arial" w:hAnsi="Bookman Old Style" w:cs="Arial"/>
          <w:sz w:val="24"/>
          <w:szCs w:val="24"/>
        </w:rPr>
        <w:t>.</w:t>
      </w:r>
    </w:p>
    <w:p w:rsidR="001C369A" w:rsidRDefault="00D93ECA" w:rsidP="00B64988">
      <w:pPr>
        <w:ind w:left="1350"/>
        <w:rPr>
          <w:rFonts w:ascii="Bookman Old Style" w:eastAsia="Arial" w:hAnsi="Bookman Old Style" w:cs="Arial"/>
          <w:sz w:val="24"/>
          <w:szCs w:val="24"/>
        </w:rPr>
      </w:pPr>
      <w:r>
        <w:rPr>
          <w:rFonts w:ascii="Bookman Old Style" w:eastAsia="Arial" w:hAnsi="Bookman Old Style" w:cs="Arial"/>
          <w:spacing w:val="1"/>
          <w:sz w:val="24"/>
          <w:szCs w:val="24"/>
        </w:rPr>
        <w:t>2</w:t>
      </w:r>
      <w:r w:rsidR="00CA63D0">
        <w:rPr>
          <w:rFonts w:ascii="Bookman Old Style" w:eastAsia="Arial" w:hAnsi="Bookman Old Style" w:cs="Arial"/>
          <w:spacing w:val="1"/>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31"/>
          <w:sz w:val="24"/>
          <w:szCs w:val="24"/>
        </w:rPr>
        <w:t xml:space="preserve"> </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2"/>
          <w:sz w:val="24"/>
          <w:szCs w:val="24"/>
        </w:rPr>
        <w:t>l</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si   </w:t>
      </w:r>
      <w:r w:rsidR="001C369A" w:rsidRPr="00EE7EE7">
        <w:rPr>
          <w:rFonts w:ascii="Bookman Old Style" w:eastAsia="Arial" w:hAnsi="Bookman Old Style" w:cs="Arial"/>
          <w:spacing w:val="35"/>
          <w:sz w:val="24"/>
          <w:szCs w:val="24"/>
        </w:rPr>
        <w:t xml:space="preserve"> </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 xml:space="preserve">g   </w:t>
      </w:r>
      <w:r w:rsidR="001C369A" w:rsidRPr="00EE7EE7">
        <w:rPr>
          <w:rFonts w:ascii="Bookman Old Style" w:eastAsia="Arial" w:hAnsi="Bookman Old Style" w:cs="Arial"/>
          <w:spacing w:val="42"/>
          <w:sz w:val="24"/>
          <w:szCs w:val="24"/>
        </w:rPr>
        <w:t xml:space="preserve"> </w:t>
      </w:r>
      <w:r w:rsidR="001C369A" w:rsidRPr="00EE7EE7">
        <w:rPr>
          <w:rFonts w:ascii="Bookman Old Style" w:eastAsia="Arial" w:hAnsi="Bookman Old Style" w:cs="Arial"/>
          <w:spacing w:val="4"/>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j</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4"/>
          <w:sz w:val="24"/>
          <w:szCs w:val="24"/>
        </w:rPr>
        <w:t>d</w:t>
      </w:r>
      <w:r w:rsidR="001C369A" w:rsidRPr="00EE7EE7">
        <w:rPr>
          <w:rFonts w:ascii="Bookman Old Style" w:eastAsia="Arial" w:hAnsi="Bookman Old Style" w:cs="Arial"/>
          <w:spacing w:val="2"/>
          <w:sz w:val="24"/>
          <w:szCs w:val="24"/>
        </w:rPr>
        <w:t>i</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35"/>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34"/>
          <w:sz w:val="24"/>
          <w:szCs w:val="24"/>
        </w:rPr>
        <w:t xml:space="preserve"> </w:t>
      </w:r>
      <w:r w:rsidR="001C369A" w:rsidRPr="00EE7EE7">
        <w:rPr>
          <w:rFonts w:ascii="Bookman Old Style" w:eastAsia="Arial" w:hAnsi="Bookman Old Style" w:cs="Arial"/>
          <w:spacing w:val="1"/>
          <w:sz w:val="24"/>
          <w:szCs w:val="24"/>
        </w:rPr>
        <w:t>da</w:t>
      </w:r>
      <w:r w:rsidR="001C369A" w:rsidRPr="00EE7EE7">
        <w:rPr>
          <w:rFonts w:ascii="Bookman Old Style" w:eastAsia="Arial" w:hAnsi="Bookman Old Style" w:cs="Arial"/>
          <w:sz w:val="24"/>
          <w:szCs w:val="24"/>
        </w:rPr>
        <w:t>l</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m </w:t>
      </w:r>
    </w:p>
    <w:p w:rsidR="001C369A" w:rsidRPr="00EE7EE7" w:rsidRDefault="001C369A" w:rsidP="00B64988">
      <w:pPr>
        <w:ind w:left="1350"/>
        <w:rPr>
          <w:rFonts w:ascii="Bookman Old Style" w:eastAsia="Arial" w:hAnsi="Bookman Old Style" w:cs="Arial"/>
          <w:sz w:val="24"/>
          <w:szCs w:val="24"/>
        </w:rPr>
      </w:pPr>
      <w:r>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n</w:t>
      </w:r>
      <w:r>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a</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w:t>
      </w:r>
    </w:p>
    <w:p w:rsidR="00CA63D0" w:rsidRDefault="00D93ECA" w:rsidP="00B64988">
      <w:pPr>
        <w:ind w:left="1710" w:hanging="360"/>
        <w:rPr>
          <w:rFonts w:ascii="Bookman Old Style" w:eastAsia="Arial" w:hAnsi="Bookman Old Style" w:cs="Arial"/>
          <w:spacing w:val="-15"/>
          <w:sz w:val="24"/>
          <w:szCs w:val="24"/>
        </w:rPr>
      </w:pPr>
      <w:r>
        <w:rPr>
          <w:rFonts w:ascii="Bookman Old Style" w:eastAsia="Arial" w:hAnsi="Bookman Old Style" w:cs="Arial"/>
          <w:sz w:val="24"/>
          <w:szCs w:val="24"/>
        </w:rPr>
        <w:t>3</w:t>
      </w:r>
      <w:r w:rsidR="00CA63D0">
        <w:rPr>
          <w:rFonts w:ascii="Bookman Old Style" w:eastAsia="Arial" w:hAnsi="Bookman Old Style" w:cs="Arial"/>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sk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26"/>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44"/>
          <w:sz w:val="24"/>
          <w:szCs w:val="24"/>
        </w:rPr>
        <w:t xml:space="preserve"> </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28"/>
          <w:sz w:val="24"/>
          <w:szCs w:val="24"/>
        </w:rPr>
        <w:t xml:space="preserve"> </w:t>
      </w:r>
      <w:r w:rsidR="001C369A" w:rsidRPr="00EE7EE7">
        <w:rPr>
          <w:rFonts w:ascii="Bookman Old Style" w:eastAsia="Arial" w:hAnsi="Bookman Old Style" w:cs="Arial"/>
          <w:sz w:val="24"/>
          <w:szCs w:val="24"/>
        </w:rPr>
        <w:t>j</w:t>
      </w:r>
      <w:r w:rsidR="001C369A" w:rsidRPr="00EE7EE7">
        <w:rPr>
          <w:rFonts w:ascii="Bookman Old Style" w:eastAsia="Arial" w:hAnsi="Bookman Old Style" w:cs="Arial"/>
          <w:spacing w:val="1"/>
          <w:sz w:val="24"/>
          <w:szCs w:val="24"/>
        </w:rPr>
        <w:t>ad</w:t>
      </w:r>
      <w:r w:rsidR="001C369A" w:rsidRPr="00EE7EE7">
        <w:rPr>
          <w:rFonts w:ascii="Bookman Old Style" w:eastAsia="Arial" w:hAnsi="Bookman Old Style" w:cs="Arial"/>
          <w:spacing w:val="-3"/>
          <w:sz w:val="24"/>
          <w:szCs w:val="24"/>
        </w:rPr>
        <w:t>w</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l  </w:t>
      </w:r>
      <w:r w:rsidR="001C369A" w:rsidRPr="00EE7EE7">
        <w:rPr>
          <w:rFonts w:ascii="Bookman Old Style" w:eastAsia="Arial" w:hAnsi="Bookman Old Style" w:cs="Arial"/>
          <w:spacing w:val="43"/>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5"/>
          <w:sz w:val="24"/>
          <w:szCs w:val="24"/>
        </w:rPr>
        <w:t>l</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5"/>
          <w:sz w:val="24"/>
          <w:szCs w:val="24"/>
        </w:rPr>
        <w:t xml:space="preserve"> </w:t>
      </w:r>
    </w:p>
    <w:p w:rsidR="00CA63D0" w:rsidRDefault="00CA63D0" w:rsidP="00B64988">
      <w:pPr>
        <w:ind w:left="1710" w:hanging="360"/>
        <w:rPr>
          <w:rFonts w:ascii="Bookman Old Style" w:eastAsia="Arial" w:hAnsi="Bookman Old Style" w:cs="Arial"/>
          <w:sz w:val="24"/>
          <w:szCs w:val="24"/>
        </w:rPr>
      </w:pPr>
      <w:r>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aa</w:t>
      </w:r>
      <w:r w:rsidR="001C369A" w:rsidRPr="00EE7EE7">
        <w:rPr>
          <w:rFonts w:ascii="Bookman Old Style" w:eastAsia="Arial" w:hAnsi="Bookman Old Style" w:cs="Arial"/>
          <w:sz w:val="24"/>
          <w:szCs w:val="24"/>
        </w:rPr>
        <w:t>n</w:t>
      </w:r>
      <w:r>
        <w:rPr>
          <w:rFonts w:ascii="Bookman Old Style" w:eastAsia="Arial" w:hAnsi="Bookman Old Style" w:cs="Arial"/>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5"/>
          <w:sz w:val="24"/>
          <w:szCs w:val="24"/>
        </w:rPr>
        <w:t>s</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13"/>
          <w:sz w:val="24"/>
          <w:szCs w:val="24"/>
        </w:rPr>
        <w:t xml:space="preserve"> </w:t>
      </w:r>
      <w:r w:rsidR="001C369A" w:rsidRPr="00EE7EE7">
        <w:rPr>
          <w:rFonts w:ascii="Bookman Old Style" w:eastAsia="Arial" w:hAnsi="Bookman Old Style" w:cs="Arial"/>
          <w:sz w:val="24"/>
          <w:szCs w:val="24"/>
        </w:rPr>
        <w:t>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ik</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1"/>
          <w:sz w:val="24"/>
          <w:szCs w:val="24"/>
        </w:rPr>
        <w:t>Ba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w:t>
      </w:r>
    </w:p>
    <w:p w:rsidR="00CA63D0" w:rsidRDefault="00D93ECA" w:rsidP="00B64988">
      <w:pPr>
        <w:ind w:left="1350"/>
        <w:rPr>
          <w:rFonts w:ascii="Bookman Old Style" w:eastAsia="Arial" w:hAnsi="Bookman Old Style" w:cs="Arial"/>
          <w:spacing w:val="-5"/>
          <w:sz w:val="24"/>
          <w:szCs w:val="24"/>
        </w:rPr>
      </w:pPr>
      <w:r>
        <w:rPr>
          <w:rFonts w:ascii="Bookman Old Style" w:eastAsia="Arial" w:hAnsi="Bookman Old Style" w:cs="Arial"/>
          <w:spacing w:val="1"/>
          <w:sz w:val="24"/>
          <w:szCs w:val="24"/>
        </w:rPr>
        <w:t>4</w:t>
      </w:r>
      <w:r w:rsidR="00CA63D0">
        <w:rPr>
          <w:rFonts w:ascii="Bookman Old Style" w:eastAsia="Arial" w:hAnsi="Bookman Old Style" w:cs="Arial"/>
          <w:spacing w:val="1"/>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b</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z w:val="24"/>
          <w:szCs w:val="24"/>
        </w:rPr>
        <w:t>u</w:t>
      </w:r>
      <w:r w:rsidR="001C369A" w:rsidRPr="00EE7EE7">
        <w:rPr>
          <w:rFonts w:ascii="Bookman Old Style" w:eastAsia="Arial" w:hAnsi="Bookman Old Style" w:cs="Arial"/>
          <w:spacing w:val="26"/>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z w:val="24"/>
          <w:szCs w:val="24"/>
        </w:rPr>
        <w:t>m</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2"/>
          <w:sz w:val="24"/>
          <w:szCs w:val="24"/>
        </w:rPr>
        <w:t>s</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l</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3"/>
          <w:sz w:val="24"/>
          <w:szCs w:val="24"/>
        </w:rPr>
        <w:t>s</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3"/>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z w:val="24"/>
          <w:szCs w:val="24"/>
        </w:rPr>
        <w:t>l</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31"/>
          <w:sz w:val="24"/>
          <w:szCs w:val="24"/>
        </w:rPr>
        <w:t xml:space="preserve"> </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ks</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38"/>
          <w:sz w:val="24"/>
          <w:szCs w:val="24"/>
        </w:rPr>
        <w:t xml:space="preserve"> </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si  </w:t>
      </w:r>
      <w:r w:rsidR="001C369A" w:rsidRPr="00EE7EE7">
        <w:rPr>
          <w:rFonts w:ascii="Bookman Old Style" w:eastAsia="Arial" w:hAnsi="Bookman Old Style" w:cs="Arial"/>
          <w:spacing w:val="36"/>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5"/>
          <w:sz w:val="24"/>
          <w:szCs w:val="24"/>
        </w:rPr>
        <w:t xml:space="preserve"> </w:t>
      </w:r>
    </w:p>
    <w:p w:rsidR="001C369A" w:rsidRDefault="00CA63D0" w:rsidP="00B64988">
      <w:pPr>
        <w:ind w:left="1350"/>
        <w:rPr>
          <w:rFonts w:ascii="Bookman Old Style" w:eastAsia="Arial" w:hAnsi="Bookman Old Style" w:cs="Arial"/>
          <w:sz w:val="24"/>
          <w:szCs w:val="24"/>
        </w:rPr>
      </w:pPr>
      <w:r>
        <w:rPr>
          <w:rFonts w:ascii="Bookman Old Style" w:eastAsia="Arial" w:hAnsi="Bookman Old Style" w:cs="Arial"/>
          <w:spacing w:val="-5"/>
          <w:sz w:val="24"/>
          <w:szCs w:val="24"/>
        </w:rPr>
        <w:t xml:space="preserve">    </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t;</w:t>
      </w:r>
    </w:p>
    <w:p w:rsidR="00B64988" w:rsidRDefault="00B64988" w:rsidP="00B64988">
      <w:pPr>
        <w:ind w:left="1350"/>
        <w:rPr>
          <w:rFonts w:ascii="Bookman Old Style" w:eastAsia="Arial" w:hAnsi="Bookman Old Style" w:cs="Arial"/>
          <w:sz w:val="24"/>
          <w:szCs w:val="24"/>
        </w:rPr>
      </w:pPr>
    </w:p>
    <w:p w:rsidR="00B64988" w:rsidRPr="00EE7EE7" w:rsidRDefault="00B64988" w:rsidP="00B64988">
      <w:pPr>
        <w:ind w:left="1350"/>
        <w:rPr>
          <w:rFonts w:ascii="Bookman Old Style" w:eastAsia="Arial" w:hAnsi="Bookman Old Style" w:cs="Arial"/>
          <w:sz w:val="24"/>
          <w:szCs w:val="24"/>
        </w:rPr>
      </w:pPr>
    </w:p>
    <w:p w:rsidR="001C369A" w:rsidRDefault="00D93ECA" w:rsidP="00CA63D0">
      <w:pPr>
        <w:spacing w:before="55"/>
        <w:ind w:left="1350"/>
        <w:rPr>
          <w:rFonts w:ascii="Bookman Old Style" w:eastAsia="Arial" w:hAnsi="Bookman Old Style" w:cs="Arial"/>
          <w:spacing w:val="-6"/>
          <w:sz w:val="24"/>
          <w:szCs w:val="24"/>
        </w:rPr>
      </w:pPr>
      <w:r>
        <w:rPr>
          <w:rFonts w:ascii="Bookman Old Style" w:eastAsia="Arial" w:hAnsi="Bookman Old Style" w:cs="Arial"/>
          <w:spacing w:val="4"/>
          <w:sz w:val="24"/>
          <w:szCs w:val="24"/>
        </w:rPr>
        <w:t>5</w:t>
      </w:r>
      <w:r w:rsidR="00CA63D0">
        <w:rPr>
          <w:rFonts w:ascii="Bookman Old Style" w:eastAsia="Arial" w:hAnsi="Bookman Old Style" w:cs="Arial"/>
          <w:spacing w:val="4"/>
          <w:sz w:val="24"/>
          <w:szCs w:val="24"/>
        </w:rPr>
        <w:t>)</w:t>
      </w:r>
      <w:r w:rsidR="001C369A" w:rsidRPr="00EE7EE7">
        <w:rPr>
          <w:rFonts w:ascii="Bookman Old Style" w:eastAsia="Arial" w:hAnsi="Bookman Old Style" w:cs="Arial"/>
          <w:spacing w:val="50"/>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oo</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z w:val="24"/>
          <w:szCs w:val="24"/>
        </w:rPr>
        <w:t>sik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44"/>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pacing w:val="1"/>
          <w:sz w:val="24"/>
          <w:szCs w:val="24"/>
        </w:rPr>
        <w:t>an</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61"/>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4"/>
          <w:sz w:val="24"/>
          <w:szCs w:val="24"/>
        </w:rPr>
        <w:t>g</w:t>
      </w:r>
      <w:r w:rsidR="001C369A" w:rsidRPr="00EE7EE7">
        <w:rPr>
          <w:rFonts w:ascii="Bookman Old Style" w:eastAsia="Arial" w:hAnsi="Bookman Old Style" w:cs="Arial"/>
          <w:spacing w:val="1"/>
          <w:sz w:val="24"/>
          <w:szCs w:val="24"/>
        </w:rPr>
        <w:t>adua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64"/>
          <w:sz w:val="24"/>
          <w:szCs w:val="24"/>
        </w:rPr>
        <w:t xml:space="preserve"> </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tan</w:t>
      </w:r>
      <w:r w:rsidR="001C369A" w:rsidRPr="00EE7EE7">
        <w:rPr>
          <w:rFonts w:ascii="Bookman Old Style" w:eastAsia="Arial" w:hAnsi="Bookman Old Style" w:cs="Arial"/>
          <w:sz w:val="24"/>
          <w:szCs w:val="24"/>
        </w:rPr>
        <w:t>g</w:t>
      </w:r>
      <w:r w:rsidR="001C369A" w:rsidRPr="00EE7EE7">
        <w:rPr>
          <w:rFonts w:ascii="Bookman Old Style" w:eastAsia="Arial" w:hAnsi="Bookman Old Style" w:cs="Arial"/>
          <w:spacing w:val="-6"/>
          <w:sz w:val="24"/>
          <w:szCs w:val="24"/>
        </w:rPr>
        <w:t xml:space="preserve"> </w:t>
      </w:r>
    </w:p>
    <w:p w:rsidR="001C369A" w:rsidRPr="00EE7EE7" w:rsidRDefault="001C369A" w:rsidP="00CA63D0">
      <w:pPr>
        <w:spacing w:before="55"/>
        <w:ind w:left="1350"/>
        <w:rPr>
          <w:rFonts w:ascii="Bookman Old Style" w:eastAsia="Arial" w:hAnsi="Bookman Old Style" w:cs="Arial"/>
          <w:sz w:val="24"/>
          <w:szCs w:val="24"/>
        </w:rPr>
      </w:pPr>
      <w:r>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n</w:t>
      </w:r>
      <w:r>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a</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w:t>
      </w:r>
    </w:p>
    <w:p w:rsidR="00CA63D0" w:rsidRDefault="00D93ECA" w:rsidP="00CA63D0">
      <w:pPr>
        <w:spacing w:before="62"/>
        <w:ind w:left="1350"/>
        <w:rPr>
          <w:rFonts w:ascii="Bookman Old Style" w:eastAsia="Arial" w:hAnsi="Bookman Old Style" w:cs="Arial"/>
          <w:spacing w:val="-11"/>
          <w:sz w:val="24"/>
          <w:szCs w:val="24"/>
        </w:rPr>
      </w:pPr>
      <w:r>
        <w:rPr>
          <w:rFonts w:ascii="Bookman Old Style" w:eastAsia="Arial" w:hAnsi="Bookman Old Style" w:cs="Arial"/>
          <w:spacing w:val="3"/>
          <w:sz w:val="24"/>
          <w:szCs w:val="24"/>
        </w:rPr>
        <w:t>6</w:t>
      </w:r>
      <w:r w:rsidR="00CA63D0">
        <w:rPr>
          <w:rFonts w:ascii="Bookman Old Style" w:eastAsia="Arial" w:hAnsi="Bookman Old Style" w:cs="Arial"/>
          <w:spacing w:val="3"/>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z w:val="24"/>
          <w:szCs w:val="24"/>
        </w:rPr>
        <w:t>l</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2"/>
          <w:sz w:val="24"/>
          <w:szCs w:val="24"/>
        </w:rPr>
        <w:t>k</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1"/>
          <w:sz w:val="24"/>
          <w:szCs w:val="24"/>
        </w:rPr>
        <w:t>mo</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3"/>
          <w:sz w:val="24"/>
          <w:szCs w:val="24"/>
        </w:rPr>
        <w:t>t</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g</w:t>
      </w:r>
      <w:r w:rsidR="001C369A" w:rsidRPr="00EE7EE7">
        <w:rPr>
          <w:rFonts w:ascii="Bookman Old Style" w:eastAsia="Arial" w:hAnsi="Bookman Old Style" w:cs="Arial"/>
          <w:spacing w:val="22"/>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5"/>
          <w:sz w:val="24"/>
          <w:szCs w:val="24"/>
        </w:rPr>
        <w:t>l</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9"/>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20"/>
          <w:sz w:val="24"/>
          <w:szCs w:val="24"/>
        </w:rPr>
        <w:t xml:space="preserve"> </w:t>
      </w:r>
      <w:r w:rsidR="001C369A" w:rsidRPr="00EE7EE7">
        <w:rPr>
          <w:rFonts w:ascii="Bookman Old Style" w:eastAsia="Arial" w:hAnsi="Bookman Old Style" w:cs="Arial"/>
          <w:spacing w:val="-4"/>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5"/>
          <w:sz w:val="24"/>
          <w:szCs w:val="24"/>
        </w:rPr>
        <w:t>s</w:t>
      </w:r>
      <w:r w:rsidR="001C369A" w:rsidRPr="00EE7EE7">
        <w:rPr>
          <w:rFonts w:ascii="Bookman Old Style" w:eastAsia="Arial" w:hAnsi="Bookman Old Style" w:cs="Arial"/>
          <w:spacing w:val="13"/>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ta</w:t>
      </w:r>
      <w:r w:rsidR="001C369A" w:rsidRPr="00EE7EE7">
        <w:rPr>
          <w:rFonts w:ascii="Bookman Old Style" w:eastAsia="Arial" w:hAnsi="Bookman Old Style" w:cs="Arial"/>
          <w:spacing w:val="-6"/>
          <w:sz w:val="24"/>
          <w:szCs w:val="24"/>
        </w:rPr>
        <w:t xml:space="preserve"> </w:t>
      </w:r>
      <w:r w:rsidR="001C369A" w:rsidRPr="00EE7EE7">
        <w:rPr>
          <w:rFonts w:ascii="Bookman Old Style" w:eastAsia="Arial" w:hAnsi="Bookman Old Style" w:cs="Arial"/>
          <w:sz w:val="24"/>
          <w:szCs w:val="24"/>
        </w:rPr>
        <w:t>Di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1"/>
          <w:sz w:val="24"/>
          <w:szCs w:val="24"/>
        </w:rPr>
        <w:t xml:space="preserve"> </w:t>
      </w:r>
    </w:p>
    <w:p w:rsidR="001C369A" w:rsidRPr="00EE7EE7" w:rsidRDefault="00CA63D0" w:rsidP="00CA63D0">
      <w:pPr>
        <w:spacing w:before="62"/>
        <w:ind w:left="1350"/>
        <w:rPr>
          <w:rFonts w:ascii="Bookman Old Style" w:eastAsia="Arial" w:hAnsi="Bookman Old Style" w:cs="Arial"/>
          <w:sz w:val="24"/>
          <w:szCs w:val="24"/>
        </w:rPr>
      </w:pPr>
      <w:r>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1"/>
          <w:sz w:val="24"/>
          <w:szCs w:val="24"/>
        </w:rPr>
        <w:t>Ba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w:t>
      </w:r>
    </w:p>
    <w:p w:rsidR="001C369A" w:rsidRPr="00EE7EE7" w:rsidRDefault="001C369A" w:rsidP="001C369A">
      <w:pPr>
        <w:spacing w:before="6" w:line="100" w:lineRule="exact"/>
        <w:rPr>
          <w:rFonts w:ascii="Bookman Old Style" w:hAnsi="Bookman Old Style"/>
          <w:sz w:val="24"/>
          <w:szCs w:val="24"/>
        </w:rPr>
      </w:pPr>
    </w:p>
    <w:p w:rsidR="001C369A" w:rsidRPr="00EE7EE7" w:rsidRDefault="00D93ECA" w:rsidP="00CA63D0">
      <w:pPr>
        <w:ind w:left="1350" w:hanging="270"/>
        <w:rPr>
          <w:rFonts w:ascii="Bookman Old Style" w:eastAsia="Arial" w:hAnsi="Bookman Old Style" w:cs="Arial"/>
          <w:sz w:val="24"/>
          <w:szCs w:val="24"/>
        </w:rPr>
      </w:pPr>
      <w:r>
        <w:rPr>
          <w:rFonts w:ascii="Bookman Old Style" w:eastAsia="Arial" w:hAnsi="Bookman Old Style" w:cs="Arial"/>
          <w:sz w:val="24"/>
          <w:szCs w:val="24"/>
        </w:rPr>
        <w:t>b</w:t>
      </w:r>
      <w:r w:rsidR="001C369A" w:rsidRPr="00EE7EE7">
        <w:rPr>
          <w:rFonts w:ascii="Bookman Old Style" w:eastAsia="Arial" w:hAnsi="Bookman Old Style" w:cs="Arial"/>
          <w:sz w:val="24"/>
          <w:szCs w:val="24"/>
        </w:rPr>
        <w:t>.</w:t>
      </w:r>
      <w:r w:rsidR="001C369A" w:rsidRPr="00EE7EE7">
        <w:rPr>
          <w:rFonts w:ascii="Bookman Old Style" w:eastAsia="Arial" w:hAnsi="Bookman Old Style" w:cs="Arial"/>
          <w:spacing w:val="31"/>
          <w:sz w:val="24"/>
          <w:szCs w:val="24"/>
        </w:rPr>
        <w:t xml:space="preserve"> </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ua</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z w:val="24"/>
          <w:szCs w:val="24"/>
        </w:rPr>
        <w:t>g</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z w:val="24"/>
          <w:szCs w:val="24"/>
        </w:rPr>
        <w:t>li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pacing w:val="3"/>
          <w:sz w:val="24"/>
          <w:szCs w:val="24"/>
        </w:rPr>
        <w:t>k</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p</w:t>
      </w:r>
      <w:r w:rsidR="001C369A" w:rsidRPr="00EE7EE7">
        <w:rPr>
          <w:rFonts w:ascii="Bookman Old Style" w:eastAsia="Arial" w:hAnsi="Bookman Old Style" w:cs="Arial"/>
          <w:spacing w:val="-16"/>
          <w:sz w:val="24"/>
          <w:szCs w:val="24"/>
        </w:rPr>
        <w:t xml:space="preserve"> </w:t>
      </w:r>
      <w:r w:rsidR="001C369A" w:rsidRPr="00EE7EE7">
        <w:rPr>
          <w:rFonts w:ascii="Bookman Old Style" w:eastAsia="Arial" w:hAnsi="Bookman Old Style" w:cs="Arial"/>
          <w:spacing w:val="1"/>
          <w:sz w:val="24"/>
          <w:szCs w:val="24"/>
        </w:rPr>
        <w:t>tug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12"/>
          <w:sz w:val="24"/>
          <w:szCs w:val="24"/>
        </w:rPr>
        <w:t xml:space="preserve"> </w:t>
      </w:r>
      <w:r w:rsidR="001C369A" w:rsidRPr="00EE7EE7">
        <w:rPr>
          <w:rFonts w:ascii="Bookman Old Style" w:eastAsia="Arial" w:hAnsi="Bookman Old Style" w:cs="Arial"/>
          <w:spacing w:val="1"/>
          <w:sz w:val="24"/>
          <w:szCs w:val="24"/>
        </w:rPr>
        <w:t>pan</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3"/>
          <w:sz w:val="24"/>
          <w:szCs w:val="24"/>
        </w:rPr>
        <w:t>t</w:t>
      </w:r>
      <w:r w:rsidR="001C369A" w:rsidRPr="00EE7EE7">
        <w:rPr>
          <w:rFonts w:ascii="Bookman Old Style" w:eastAsia="Arial" w:hAnsi="Bookman Old Style" w:cs="Arial"/>
          <w:sz w:val="24"/>
          <w:szCs w:val="24"/>
        </w:rPr>
        <w:t>ia</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t</w:t>
      </w:r>
      <w:r w:rsidR="001C369A" w:rsidRPr="00EE7EE7">
        <w:rPr>
          <w:rFonts w:ascii="Bookman Old Style" w:eastAsia="Arial" w:hAnsi="Bookman Old Style" w:cs="Arial"/>
          <w:spacing w:val="-13"/>
          <w:sz w:val="24"/>
          <w:szCs w:val="24"/>
        </w:rPr>
        <w:t xml:space="preserve"> </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1"/>
          <w:sz w:val="24"/>
          <w:szCs w:val="24"/>
        </w:rPr>
        <w:t>ua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7"/>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2"/>
          <w:sz w:val="24"/>
          <w:szCs w:val="24"/>
        </w:rPr>
        <w:t>i</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22"/>
          <w:sz w:val="24"/>
          <w:szCs w:val="24"/>
        </w:rPr>
        <w:t xml:space="preserve"> </w:t>
      </w:r>
      <w:r w:rsidR="001C369A" w:rsidRPr="00EE7EE7">
        <w:rPr>
          <w:rFonts w:ascii="Bookman Old Style" w:eastAsia="Arial" w:hAnsi="Bookman Old Style" w:cs="Arial"/>
          <w:sz w:val="24"/>
          <w:szCs w:val="24"/>
        </w:rPr>
        <w:t>:</w:t>
      </w:r>
    </w:p>
    <w:p w:rsidR="00CA63D0" w:rsidRDefault="00D93ECA" w:rsidP="00CA63D0">
      <w:pPr>
        <w:spacing w:before="62"/>
        <w:ind w:left="1620" w:hanging="270"/>
        <w:rPr>
          <w:rFonts w:ascii="Bookman Old Style" w:eastAsia="Arial" w:hAnsi="Bookman Old Style" w:cs="Arial"/>
          <w:spacing w:val="-11"/>
          <w:sz w:val="24"/>
          <w:szCs w:val="24"/>
        </w:rPr>
      </w:pPr>
      <w:r>
        <w:rPr>
          <w:rFonts w:ascii="Bookman Old Style" w:eastAsia="Arial" w:hAnsi="Bookman Old Style" w:cs="Arial"/>
          <w:spacing w:val="1"/>
          <w:sz w:val="24"/>
          <w:szCs w:val="24"/>
        </w:rPr>
        <w:t>1</w:t>
      </w:r>
      <w:r w:rsidR="00CA63D0">
        <w:rPr>
          <w:rFonts w:ascii="Bookman Old Style" w:eastAsia="Arial" w:hAnsi="Bookman Old Style" w:cs="Arial"/>
          <w:spacing w:val="1"/>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5"/>
          <w:sz w:val="24"/>
          <w:szCs w:val="24"/>
        </w:rPr>
        <w:t>y</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9"/>
          <w:sz w:val="24"/>
          <w:szCs w:val="24"/>
        </w:rPr>
        <w:t xml:space="preserve"> </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t</w:t>
      </w:r>
      <w:r w:rsidR="001C369A" w:rsidRPr="00EE7EE7">
        <w:rPr>
          <w:rFonts w:ascii="Bookman Old Style" w:eastAsia="Arial" w:hAnsi="Bookman Old Style" w:cs="Arial"/>
          <w:spacing w:val="-3"/>
          <w:sz w:val="24"/>
          <w:szCs w:val="24"/>
        </w:rPr>
        <w:t xml:space="preserve"> </w:t>
      </w:r>
      <w:r w:rsidR="001C369A" w:rsidRPr="00EE7EE7">
        <w:rPr>
          <w:rFonts w:ascii="Bookman Old Style" w:eastAsia="Arial" w:hAnsi="Bookman Old Style" w:cs="Arial"/>
          <w:spacing w:val="-4"/>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1"/>
          <w:sz w:val="24"/>
          <w:szCs w:val="24"/>
        </w:rPr>
        <w:t>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3"/>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3"/>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4"/>
          <w:sz w:val="24"/>
          <w:szCs w:val="24"/>
        </w:rPr>
        <w:t>g</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t</w:t>
      </w:r>
      <w:r w:rsidR="001C369A" w:rsidRPr="00EE7EE7">
        <w:rPr>
          <w:rFonts w:ascii="Bookman Old Style" w:eastAsia="Arial" w:hAnsi="Bookman Old Style" w:cs="Arial"/>
          <w:spacing w:val="-10"/>
          <w:sz w:val="24"/>
          <w:szCs w:val="24"/>
        </w:rPr>
        <w:t xml:space="preserve"> </w:t>
      </w:r>
      <w:r w:rsidR="001C369A" w:rsidRPr="00EE7EE7">
        <w:rPr>
          <w:rFonts w:ascii="Bookman Old Style" w:eastAsia="Arial" w:hAnsi="Bookman Old Style" w:cs="Arial"/>
          <w:spacing w:val="2"/>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dafta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1"/>
          <w:sz w:val="24"/>
          <w:szCs w:val="24"/>
        </w:rPr>
        <w:t xml:space="preserve"> </w:t>
      </w:r>
    </w:p>
    <w:p w:rsidR="001C369A" w:rsidRPr="00EE7EE7" w:rsidRDefault="00CA63D0" w:rsidP="00CA63D0">
      <w:pPr>
        <w:spacing w:before="62"/>
        <w:ind w:left="1620" w:hanging="270"/>
        <w:rPr>
          <w:rFonts w:ascii="Bookman Old Style" w:eastAsia="Arial" w:hAnsi="Bookman Old Style" w:cs="Arial"/>
          <w:sz w:val="24"/>
          <w:szCs w:val="24"/>
        </w:rPr>
      </w:pPr>
      <w:r>
        <w:rPr>
          <w:rFonts w:ascii="Bookman Old Style" w:eastAsia="Arial" w:hAnsi="Bookman Old Style" w:cs="Arial"/>
          <w:spacing w:val="-11"/>
          <w:sz w:val="24"/>
          <w:szCs w:val="24"/>
        </w:rPr>
        <w:t xml:space="preserve">      </w:t>
      </w:r>
      <w:r w:rsidR="001C369A" w:rsidRPr="00EE7EE7">
        <w:rPr>
          <w:rFonts w:ascii="Bookman Old Style" w:eastAsia="Arial" w:hAnsi="Bookman Old Style" w:cs="Arial"/>
          <w:sz w:val="24"/>
          <w:szCs w:val="24"/>
        </w:rPr>
        <w:t>l</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nn</w:t>
      </w:r>
      <w:r w:rsidR="001C369A" w:rsidRPr="00EE7EE7">
        <w:rPr>
          <w:rFonts w:ascii="Bookman Old Style" w:eastAsia="Arial" w:hAnsi="Bookman Old Style" w:cs="Arial"/>
          <w:spacing w:val="-5"/>
          <w:sz w:val="24"/>
          <w:szCs w:val="24"/>
        </w:rPr>
        <w:t>y</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w:t>
      </w:r>
    </w:p>
    <w:p w:rsidR="001C369A" w:rsidRPr="00EE7EE7" w:rsidRDefault="00D93ECA" w:rsidP="00CA63D0">
      <w:pPr>
        <w:spacing w:before="60"/>
        <w:ind w:left="1620" w:hanging="270"/>
        <w:rPr>
          <w:rFonts w:ascii="Bookman Old Style" w:eastAsia="Arial" w:hAnsi="Bookman Old Style" w:cs="Arial"/>
          <w:sz w:val="24"/>
          <w:szCs w:val="24"/>
        </w:rPr>
      </w:pPr>
      <w:r>
        <w:rPr>
          <w:rFonts w:ascii="Bookman Old Style" w:eastAsia="Arial" w:hAnsi="Bookman Old Style" w:cs="Arial"/>
          <w:spacing w:val="1"/>
          <w:sz w:val="24"/>
          <w:szCs w:val="24"/>
        </w:rPr>
        <w:t>2</w:t>
      </w:r>
      <w:r w:rsidR="00CA63D0">
        <w:rPr>
          <w:rFonts w:ascii="Bookman Old Style" w:eastAsia="Arial" w:hAnsi="Bookman Old Style" w:cs="Arial"/>
          <w:spacing w:val="1"/>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1"/>
          <w:w w:val="99"/>
          <w:sz w:val="24"/>
          <w:szCs w:val="24"/>
        </w:rPr>
        <w:t>M</w:t>
      </w:r>
      <w:r w:rsidR="001C369A" w:rsidRPr="00EE7EE7">
        <w:rPr>
          <w:rFonts w:ascii="Bookman Old Style" w:eastAsia="Arial" w:hAnsi="Bookman Old Style" w:cs="Arial"/>
          <w:spacing w:val="4"/>
          <w:w w:val="99"/>
          <w:sz w:val="24"/>
          <w:szCs w:val="24"/>
        </w:rPr>
        <w:t>e</w:t>
      </w:r>
      <w:r w:rsidR="001C369A" w:rsidRPr="00EE7EE7">
        <w:rPr>
          <w:rFonts w:ascii="Bookman Old Style" w:eastAsia="Arial" w:hAnsi="Bookman Old Style" w:cs="Arial"/>
          <w:spacing w:val="1"/>
          <w:w w:val="99"/>
          <w:sz w:val="24"/>
          <w:szCs w:val="24"/>
        </w:rPr>
        <w:t>n</w:t>
      </w:r>
      <w:r w:rsidR="001C369A" w:rsidRPr="00EE7EE7">
        <w:rPr>
          <w:rFonts w:ascii="Bookman Old Style" w:eastAsia="Arial" w:hAnsi="Bookman Old Style" w:cs="Arial"/>
          <w:spacing w:val="-2"/>
          <w:w w:val="99"/>
          <w:sz w:val="24"/>
          <w:szCs w:val="24"/>
        </w:rPr>
        <w:t>y</w:t>
      </w:r>
      <w:r w:rsidR="001C369A" w:rsidRPr="00EE7EE7">
        <w:rPr>
          <w:rFonts w:ascii="Bookman Old Style" w:eastAsia="Arial" w:hAnsi="Bookman Old Style" w:cs="Arial"/>
          <w:w w:val="99"/>
          <w:sz w:val="24"/>
          <w:szCs w:val="24"/>
        </w:rPr>
        <w:t>i</w:t>
      </w:r>
      <w:r w:rsidR="001C369A" w:rsidRPr="00EE7EE7">
        <w:rPr>
          <w:rFonts w:ascii="Bookman Old Style" w:eastAsia="Arial" w:hAnsi="Bookman Old Style" w:cs="Arial"/>
          <w:spacing w:val="1"/>
          <w:w w:val="99"/>
          <w:sz w:val="24"/>
          <w:szCs w:val="24"/>
        </w:rPr>
        <w:t>ap</w:t>
      </w:r>
      <w:r w:rsidR="001C369A" w:rsidRPr="00EE7EE7">
        <w:rPr>
          <w:rFonts w:ascii="Bookman Old Style" w:eastAsia="Arial" w:hAnsi="Bookman Old Style" w:cs="Arial"/>
          <w:w w:val="99"/>
          <w:sz w:val="24"/>
          <w:szCs w:val="24"/>
        </w:rPr>
        <w:t>k</w:t>
      </w:r>
      <w:r w:rsidR="001C369A" w:rsidRPr="00EE7EE7">
        <w:rPr>
          <w:rFonts w:ascii="Bookman Old Style" w:eastAsia="Arial" w:hAnsi="Bookman Old Style" w:cs="Arial"/>
          <w:spacing w:val="1"/>
          <w:w w:val="99"/>
          <w:sz w:val="24"/>
          <w:szCs w:val="24"/>
        </w:rPr>
        <w:t>a</w:t>
      </w:r>
      <w:r w:rsidR="001C369A" w:rsidRPr="00EE7EE7">
        <w:rPr>
          <w:rFonts w:ascii="Bookman Old Style" w:eastAsia="Arial" w:hAnsi="Bookman Old Style" w:cs="Arial"/>
          <w:w w:val="99"/>
          <w:sz w:val="24"/>
          <w:szCs w:val="24"/>
        </w:rPr>
        <w:t>n</w:t>
      </w:r>
      <w:r w:rsidR="001C369A" w:rsidRPr="00EE7EE7">
        <w:rPr>
          <w:rFonts w:ascii="Bookman Old Style" w:eastAsia="Arial" w:hAnsi="Bookman Old Style" w:cs="Arial"/>
          <w:spacing w:val="-16"/>
          <w:w w:val="99"/>
          <w:sz w:val="24"/>
          <w:szCs w:val="24"/>
        </w:rPr>
        <w:t xml:space="preserve"> </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l</w:t>
      </w:r>
      <w:r w:rsidR="001C369A" w:rsidRPr="00EE7EE7">
        <w:rPr>
          <w:rFonts w:ascii="Bookman Old Style" w:eastAsia="Arial" w:hAnsi="Bookman Old Style" w:cs="Arial"/>
          <w:spacing w:val="-1"/>
          <w:sz w:val="24"/>
          <w:szCs w:val="24"/>
        </w:rPr>
        <w:t>i</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8"/>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1"/>
          <w:sz w:val="24"/>
          <w:szCs w:val="24"/>
        </w:rPr>
        <w:t>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54"/>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7"/>
          <w:sz w:val="24"/>
          <w:szCs w:val="24"/>
        </w:rPr>
        <w:t xml:space="preserve"> </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1"/>
          <w:sz w:val="24"/>
          <w:szCs w:val="24"/>
        </w:rPr>
        <w:t>bu</w:t>
      </w:r>
      <w:r w:rsidR="001C369A" w:rsidRPr="00EE7EE7">
        <w:rPr>
          <w:rFonts w:ascii="Bookman Old Style" w:eastAsia="Arial" w:hAnsi="Bookman Old Style" w:cs="Arial"/>
          <w:spacing w:val="3"/>
          <w:sz w:val="24"/>
          <w:szCs w:val="24"/>
        </w:rPr>
        <w:t>k</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z w:val="24"/>
          <w:szCs w:val="24"/>
        </w:rPr>
        <w:t>;</w:t>
      </w:r>
    </w:p>
    <w:p w:rsidR="001C369A" w:rsidRPr="00EE7EE7" w:rsidRDefault="00D93ECA" w:rsidP="00CA63D0">
      <w:pPr>
        <w:spacing w:before="60"/>
        <w:ind w:left="1620" w:hanging="270"/>
        <w:rPr>
          <w:rFonts w:ascii="Bookman Old Style" w:eastAsia="Arial" w:hAnsi="Bookman Old Style" w:cs="Arial"/>
          <w:sz w:val="24"/>
          <w:szCs w:val="24"/>
        </w:rPr>
      </w:pPr>
      <w:r>
        <w:rPr>
          <w:rFonts w:ascii="Bookman Old Style" w:eastAsia="Arial" w:hAnsi="Bookman Old Style" w:cs="Arial"/>
          <w:sz w:val="24"/>
          <w:szCs w:val="24"/>
        </w:rPr>
        <w:t>3</w:t>
      </w:r>
      <w:r w:rsidR="00CA63D0">
        <w:rPr>
          <w:rFonts w:ascii="Bookman Old Style" w:eastAsia="Arial" w:hAnsi="Bookman Old Style" w:cs="Arial"/>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39"/>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4"/>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26"/>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2"/>
          <w:sz w:val="24"/>
          <w:szCs w:val="24"/>
        </w:rPr>
        <w:t>s</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ta</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ik;</w:t>
      </w:r>
    </w:p>
    <w:p w:rsidR="001C369A" w:rsidRPr="00EE7EE7" w:rsidRDefault="00D93ECA" w:rsidP="00CA63D0">
      <w:pPr>
        <w:spacing w:before="60"/>
        <w:ind w:left="1620" w:hanging="270"/>
        <w:rPr>
          <w:rFonts w:ascii="Bookman Old Style" w:eastAsia="Arial" w:hAnsi="Bookman Old Style" w:cs="Arial"/>
          <w:sz w:val="24"/>
          <w:szCs w:val="24"/>
        </w:rPr>
      </w:pPr>
      <w:r>
        <w:rPr>
          <w:rFonts w:ascii="Bookman Old Style" w:eastAsia="Arial" w:hAnsi="Bookman Old Style" w:cs="Arial"/>
          <w:spacing w:val="1"/>
          <w:sz w:val="24"/>
          <w:szCs w:val="24"/>
        </w:rPr>
        <w:t>4</w:t>
      </w:r>
      <w:r w:rsidR="00CA63D0">
        <w:rPr>
          <w:rFonts w:ascii="Bookman Old Style" w:eastAsia="Arial" w:hAnsi="Bookman Old Style" w:cs="Arial"/>
          <w:spacing w:val="1"/>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iksa</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5"/>
          <w:w w:val="99"/>
          <w:sz w:val="24"/>
          <w:szCs w:val="24"/>
        </w:rPr>
        <w:t>k</w:t>
      </w:r>
      <w:r w:rsidR="001C369A" w:rsidRPr="00EE7EE7">
        <w:rPr>
          <w:rFonts w:ascii="Bookman Old Style" w:eastAsia="Arial" w:hAnsi="Bookman Old Style" w:cs="Arial"/>
          <w:spacing w:val="6"/>
          <w:w w:val="99"/>
          <w:sz w:val="24"/>
          <w:szCs w:val="24"/>
        </w:rPr>
        <w:t>e</w:t>
      </w:r>
      <w:r w:rsidR="001C369A" w:rsidRPr="00EE7EE7">
        <w:rPr>
          <w:rFonts w:ascii="Bookman Old Style" w:eastAsia="Arial" w:hAnsi="Bookman Old Style" w:cs="Arial"/>
          <w:spacing w:val="1"/>
          <w:w w:val="99"/>
          <w:sz w:val="24"/>
          <w:szCs w:val="24"/>
        </w:rPr>
        <w:t>ab</w:t>
      </w:r>
      <w:r w:rsidR="001C369A" w:rsidRPr="00EE7EE7">
        <w:rPr>
          <w:rFonts w:ascii="Bookman Old Style" w:eastAsia="Arial" w:hAnsi="Bookman Old Style" w:cs="Arial"/>
          <w:spacing w:val="-2"/>
          <w:w w:val="99"/>
          <w:sz w:val="24"/>
          <w:szCs w:val="24"/>
        </w:rPr>
        <w:t>s</w:t>
      </w:r>
      <w:r w:rsidR="001C369A" w:rsidRPr="00EE7EE7">
        <w:rPr>
          <w:rFonts w:ascii="Bookman Old Style" w:eastAsia="Arial" w:hAnsi="Bookman Old Style" w:cs="Arial"/>
          <w:spacing w:val="1"/>
          <w:w w:val="99"/>
          <w:sz w:val="24"/>
          <w:szCs w:val="24"/>
        </w:rPr>
        <w:t>ah</w:t>
      </w:r>
      <w:r w:rsidR="001C369A" w:rsidRPr="00EE7EE7">
        <w:rPr>
          <w:rFonts w:ascii="Bookman Old Style" w:eastAsia="Arial" w:hAnsi="Bookman Old Style" w:cs="Arial"/>
          <w:spacing w:val="-1"/>
          <w:w w:val="99"/>
          <w:sz w:val="24"/>
          <w:szCs w:val="24"/>
        </w:rPr>
        <w:t>a</w:t>
      </w:r>
      <w:r w:rsidR="001C369A" w:rsidRPr="00EE7EE7">
        <w:rPr>
          <w:rFonts w:ascii="Bookman Old Style" w:eastAsia="Arial" w:hAnsi="Bookman Old Style" w:cs="Arial"/>
          <w:w w:val="99"/>
          <w:sz w:val="24"/>
          <w:szCs w:val="24"/>
        </w:rPr>
        <w:t>n</w:t>
      </w:r>
      <w:r w:rsidR="001C369A" w:rsidRPr="00EE7EE7">
        <w:rPr>
          <w:rFonts w:ascii="Bookman Old Style" w:eastAsia="Arial" w:hAnsi="Bookman Old Style" w:cs="Arial"/>
          <w:spacing w:val="-14"/>
          <w:w w:val="99"/>
          <w:sz w:val="24"/>
          <w:szCs w:val="24"/>
        </w:rPr>
        <w:t xml:space="preserve"> </w:t>
      </w:r>
      <w:r w:rsidR="001C369A" w:rsidRPr="00EE7EE7">
        <w:rPr>
          <w:rFonts w:ascii="Bookman Old Style" w:eastAsia="Arial" w:hAnsi="Bookman Old Style" w:cs="Arial"/>
          <w:spacing w:val="1"/>
          <w:sz w:val="24"/>
          <w:szCs w:val="24"/>
        </w:rPr>
        <w:t>do</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4"/>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1"/>
          <w:sz w:val="24"/>
          <w:szCs w:val="24"/>
        </w:rPr>
        <w:t>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w:t>
      </w:r>
    </w:p>
    <w:p w:rsidR="001C369A" w:rsidRPr="00EE7EE7" w:rsidRDefault="00D93ECA" w:rsidP="00CA63D0">
      <w:pPr>
        <w:spacing w:before="60"/>
        <w:ind w:left="1620" w:hanging="270"/>
        <w:rPr>
          <w:rFonts w:ascii="Bookman Old Style" w:eastAsia="Arial" w:hAnsi="Bookman Old Style" w:cs="Arial"/>
          <w:sz w:val="24"/>
          <w:szCs w:val="24"/>
        </w:rPr>
      </w:pPr>
      <w:r>
        <w:rPr>
          <w:rFonts w:ascii="Bookman Old Style" w:eastAsia="Arial" w:hAnsi="Bookman Old Style" w:cs="Arial"/>
          <w:spacing w:val="4"/>
          <w:sz w:val="24"/>
          <w:szCs w:val="24"/>
        </w:rPr>
        <w:t>5</w:t>
      </w:r>
      <w:r w:rsidR="00CA63D0">
        <w:rPr>
          <w:rFonts w:ascii="Bookman Old Style" w:eastAsia="Arial" w:hAnsi="Bookman Old Style" w:cs="Arial"/>
          <w:spacing w:val="4"/>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22"/>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c</w:t>
      </w:r>
      <w:r w:rsidR="001C369A" w:rsidRPr="00EE7EE7">
        <w:rPr>
          <w:rFonts w:ascii="Bookman Old Style" w:eastAsia="Arial" w:hAnsi="Bookman Old Style" w:cs="Arial"/>
          <w:spacing w:val="1"/>
          <w:sz w:val="24"/>
          <w:szCs w:val="24"/>
        </w:rPr>
        <w:t>ata</w:t>
      </w:r>
      <w:r w:rsidR="001C369A" w:rsidRPr="00EE7EE7">
        <w:rPr>
          <w:rFonts w:ascii="Bookman Old Style" w:eastAsia="Arial" w:hAnsi="Bookman Old Style" w:cs="Arial"/>
          <w:sz w:val="24"/>
          <w:szCs w:val="24"/>
        </w:rPr>
        <w:t>t</w:t>
      </w:r>
      <w:r w:rsidR="001C369A" w:rsidRPr="00EE7EE7">
        <w:rPr>
          <w:rFonts w:ascii="Bookman Old Style" w:eastAsia="Arial" w:hAnsi="Bookman Old Style" w:cs="Arial"/>
          <w:spacing w:val="-23"/>
          <w:sz w:val="24"/>
          <w:szCs w:val="24"/>
        </w:rPr>
        <w:t xml:space="preserve"> </w:t>
      </w:r>
      <w:r w:rsidR="001C369A" w:rsidRPr="00EE7EE7">
        <w:rPr>
          <w:rFonts w:ascii="Bookman Old Style" w:eastAsia="Arial" w:hAnsi="Bookman Old Style" w:cs="Arial"/>
          <w:spacing w:val="1"/>
          <w:sz w:val="24"/>
          <w:szCs w:val="24"/>
        </w:rPr>
        <w:t>da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9"/>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1"/>
          <w:sz w:val="24"/>
          <w:szCs w:val="24"/>
        </w:rPr>
        <w:t>b</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z w:val="24"/>
          <w:szCs w:val="24"/>
        </w:rPr>
        <w:t>t</w:t>
      </w:r>
      <w:r w:rsidR="001C369A" w:rsidRPr="00EE7EE7">
        <w:rPr>
          <w:rFonts w:ascii="Bookman Old Style" w:eastAsia="Arial" w:hAnsi="Bookman Old Style" w:cs="Arial"/>
          <w:spacing w:val="-20"/>
          <w:sz w:val="24"/>
          <w:szCs w:val="24"/>
        </w:rPr>
        <w:t xml:space="preserve"> </w:t>
      </w:r>
      <w:r w:rsidR="001C369A" w:rsidRPr="00EE7EE7">
        <w:rPr>
          <w:rFonts w:ascii="Bookman Old Style" w:eastAsia="Arial" w:hAnsi="Bookman Old Style" w:cs="Arial"/>
          <w:spacing w:val="1"/>
          <w:sz w:val="24"/>
          <w:szCs w:val="24"/>
        </w:rPr>
        <w:t>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1"/>
          <w:sz w:val="24"/>
          <w:szCs w:val="24"/>
        </w:rPr>
        <w:t>b</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kti</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an</w:t>
      </w:r>
      <w:r w:rsidR="001C369A" w:rsidRPr="00EE7EE7">
        <w:rPr>
          <w:rFonts w:ascii="Bookman Old Style" w:eastAsia="Arial" w:hAnsi="Bookman Old Style" w:cs="Arial"/>
          <w:sz w:val="24"/>
          <w:szCs w:val="24"/>
        </w:rPr>
        <w:t>;</w:t>
      </w:r>
    </w:p>
    <w:p w:rsidR="001C369A" w:rsidRDefault="00D93ECA" w:rsidP="00CA63D0">
      <w:pPr>
        <w:spacing w:before="60" w:line="288" w:lineRule="auto"/>
        <w:ind w:left="1620" w:right="153" w:hanging="270"/>
        <w:rPr>
          <w:rFonts w:ascii="Bookman Old Style" w:eastAsia="Arial" w:hAnsi="Bookman Old Style" w:cs="Arial"/>
          <w:spacing w:val="66"/>
          <w:sz w:val="24"/>
          <w:szCs w:val="24"/>
        </w:rPr>
      </w:pPr>
      <w:r>
        <w:rPr>
          <w:rFonts w:ascii="Bookman Old Style" w:eastAsia="Arial" w:hAnsi="Bookman Old Style" w:cs="Arial"/>
          <w:spacing w:val="3"/>
          <w:sz w:val="24"/>
          <w:szCs w:val="24"/>
        </w:rPr>
        <w:t>6</w:t>
      </w:r>
      <w:r w:rsidR="00CA63D0">
        <w:rPr>
          <w:rFonts w:ascii="Bookman Old Style" w:eastAsia="Arial" w:hAnsi="Bookman Old Style" w:cs="Arial"/>
          <w:spacing w:val="3"/>
          <w:sz w:val="24"/>
          <w:szCs w:val="24"/>
        </w:rPr>
        <w:t>)</w:t>
      </w:r>
      <w:r w:rsidR="001C369A" w:rsidRPr="00EE7EE7">
        <w:rPr>
          <w:rFonts w:ascii="Bookman Old Style" w:eastAsia="Arial" w:hAnsi="Bookman Old Style" w:cs="Arial"/>
          <w:sz w:val="24"/>
          <w:szCs w:val="24"/>
        </w:rPr>
        <w:t xml:space="preserve"> </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5"/>
          <w:sz w:val="24"/>
          <w:szCs w:val="24"/>
        </w:rPr>
        <w:t>y</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3"/>
          <w:sz w:val="24"/>
          <w:szCs w:val="24"/>
        </w:rPr>
        <w:t>l</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Pr>
          <w:rFonts w:ascii="Bookman Old Style" w:eastAsia="Arial" w:hAnsi="Bookman Old Style" w:cs="Arial"/>
          <w:sz w:val="24"/>
          <w:szCs w:val="24"/>
        </w:rPr>
        <w:t xml:space="preserve"> </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z w:val="24"/>
          <w:szCs w:val="24"/>
        </w:rPr>
        <w:t xml:space="preserve">s </w:t>
      </w:r>
      <w:r w:rsidR="001C369A" w:rsidRPr="00EE7EE7">
        <w:rPr>
          <w:rFonts w:ascii="Bookman Old Style" w:eastAsia="Arial" w:hAnsi="Bookman Old Style" w:cs="Arial"/>
          <w:spacing w:val="-2"/>
          <w:sz w:val="24"/>
          <w:szCs w:val="24"/>
        </w:rPr>
        <w:t>k</w:t>
      </w:r>
      <w:r w:rsidR="001C369A" w:rsidRPr="00EE7EE7">
        <w:rPr>
          <w:rFonts w:ascii="Bookman Old Style" w:eastAsia="Arial" w:hAnsi="Bookman Old Style" w:cs="Arial"/>
          <w:spacing w:val="-1"/>
          <w:sz w:val="24"/>
          <w:szCs w:val="24"/>
        </w:rPr>
        <w:t>h</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1"/>
          <w:sz w:val="24"/>
          <w:szCs w:val="24"/>
        </w:rPr>
        <w:t>u</w:t>
      </w:r>
      <w:r>
        <w:rPr>
          <w:rFonts w:ascii="Bookman Old Style" w:eastAsia="Arial" w:hAnsi="Bookman Old Style" w:cs="Arial"/>
          <w:sz w:val="24"/>
          <w:szCs w:val="24"/>
        </w:rPr>
        <w:t xml:space="preserve">s </w:t>
      </w:r>
      <w:r w:rsidR="001C369A" w:rsidRPr="00EE7EE7">
        <w:rPr>
          <w:rFonts w:ascii="Bookman Old Style" w:eastAsia="Arial" w:hAnsi="Bookman Old Style" w:cs="Arial"/>
          <w:spacing w:val="-1"/>
          <w:sz w:val="24"/>
          <w:szCs w:val="24"/>
        </w:rPr>
        <w:t>(</w:t>
      </w:r>
      <w:r w:rsidR="001C369A" w:rsidRPr="00EE7EE7">
        <w:rPr>
          <w:rFonts w:ascii="Bookman Old Style" w:eastAsia="Arial" w:hAnsi="Bookman Old Style" w:cs="Arial"/>
          <w:spacing w:val="2"/>
          <w:sz w:val="24"/>
          <w:szCs w:val="24"/>
        </w:rPr>
        <w:t>mi</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t, </w:t>
      </w:r>
      <w:r w:rsidR="001C369A" w:rsidRPr="00EE7EE7">
        <w:rPr>
          <w:rFonts w:ascii="Bookman Old Style" w:eastAsia="Arial" w:hAnsi="Bookman Old Style" w:cs="Arial"/>
          <w:spacing w:val="1"/>
          <w:sz w:val="24"/>
          <w:szCs w:val="24"/>
        </w:rPr>
        <w:t>da</w:t>
      </w:r>
      <w:r w:rsidR="001C369A" w:rsidRPr="00EE7EE7">
        <w:rPr>
          <w:rFonts w:ascii="Bookman Old Style" w:eastAsia="Arial" w:hAnsi="Bookman Old Style" w:cs="Arial"/>
          <w:sz w:val="24"/>
          <w:szCs w:val="24"/>
        </w:rPr>
        <w:t>n</w:t>
      </w:r>
      <w:r>
        <w:rPr>
          <w:rFonts w:ascii="Bookman Old Style" w:eastAsia="Arial" w:hAnsi="Bookman Old Style" w:cs="Arial"/>
          <w:sz w:val="24"/>
          <w:szCs w:val="24"/>
        </w:rPr>
        <w:t xml:space="preserve"> </w:t>
      </w:r>
      <w:r w:rsidR="001C369A" w:rsidRPr="00EE7EE7">
        <w:rPr>
          <w:rFonts w:ascii="Bookman Old Style" w:eastAsia="Arial" w:hAnsi="Bookman Old Style" w:cs="Arial"/>
          <w:spacing w:val="1"/>
          <w:sz w:val="24"/>
          <w:szCs w:val="24"/>
        </w:rPr>
        <w:t>ba</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t) s</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2"/>
          <w:sz w:val="24"/>
          <w:szCs w:val="24"/>
        </w:rPr>
        <w:t>s</w:t>
      </w:r>
      <w:r w:rsidR="001C369A" w:rsidRPr="00EE7EE7">
        <w:rPr>
          <w:rFonts w:ascii="Bookman Old Style" w:eastAsia="Arial" w:hAnsi="Bookman Old Style" w:cs="Arial"/>
          <w:spacing w:val="1"/>
          <w:sz w:val="24"/>
          <w:szCs w:val="24"/>
        </w:rPr>
        <w:t>ua</w:t>
      </w:r>
      <w:r w:rsidR="001C369A" w:rsidRPr="00EE7EE7">
        <w:rPr>
          <w:rFonts w:ascii="Bookman Old Style" w:eastAsia="Arial" w:hAnsi="Bookman Old Style" w:cs="Arial"/>
          <w:sz w:val="24"/>
          <w:szCs w:val="24"/>
        </w:rPr>
        <w:t xml:space="preserve">i </w:t>
      </w:r>
      <w:r w:rsidR="001C369A" w:rsidRPr="00EE7EE7">
        <w:rPr>
          <w:rFonts w:ascii="Bookman Old Style" w:eastAsia="Arial" w:hAnsi="Bookman Old Style" w:cs="Arial"/>
          <w:spacing w:val="66"/>
          <w:sz w:val="24"/>
          <w:szCs w:val="24"/>
        </w:rPr>
        <w:t xml:space="preserve"> </w:t>
      </w:r>
    </w:p>
    <w:p w:rsidR="001C369A" w:rsidRPr="00EE7EE7" w:rsidRDefault="001C369A" w:rsidP="00CA63D0">
      <w:pPr>
        <w:spacing w:before="60" w:line="288" w:lineRule="auto"/>
        <w:ind w:left="1620" w:right="153" w:hanging="270"/>
        <w:rPr>
          <w:rFonts w:ascii="Bookman Old Style" w:eastAsia="Arial" w:hAnsi="Bookman Old Style" w:cs="Arial"/>
          <w:sz w:val="24"/>
          <w:szCs w:val="24"/>
        </w:rPr>
      </w:pPr>
      <w:r>
        <w:rPr>
          <w:rFonts w:ascii="Bookman Old Style" w:eastAsia="Arial" w:hAnsi="Bookman Old Style" w:cs="Arial"/>
          <w:spacing w:val="66"/>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 k</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s</w:t>
      </w:r>
      <w:r w:rsidRPr="00EE7EE7">
        <w:rPr>
          <w:rFonts w:ascii="Bookman Old Style" w:eastAsia="Arial" w:hAnsi="Bookman Old Style" w:cs="Arial"/>
          <w:sz w:val="24"/>
          <w:szCs w:val="24"/>
        </w:rPr>
        <w:t>i</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h</w:t>
      </w:r>
      <w:r w:rsidRPr="00EE7EE7">
        <w:rPr>
          <w:rFonts w:ascii="Bookman Old Style" w:eastAsia="Arial" w:hAnsi="Bookman Old Style" w:cs="Arial"/>
          <w:sz w:val="24"/>
          <w:szCs w:val="24"/>
        </w:rPr>
        <w:t>li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Satua</w:t>
      </w:r>
      <w:r w:rsidRPr="00EE7EE7">
        <w:rPr>
          <w:rFonts w:ascii="Bookman Old Style" w:eastAsia="Arial" w:hAnsi="Bookman Old Style" w:cs="Arial"/>
          <w:sz w:val="24"/>
          <w:szCs w:val="24"/>
        </w:rPr>
        <w:t>n</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CA63D0" w:rsidRDefault="00D93ECA" w:rsidP="00CA63D0">
      <w:pPr>
        <w:spacing w:before="4" w:line="285" w:lineRule="auto"/>
        <w:ind w:left="1620" w:right="155" w:hanging="270"/>
        <w:rPr>
          <w:rFonts w:ascii="Bookman Old Style" w:eastAsia="Arial" w:hAnsi="Bookman Old Style" w:cs="Arial"/>
          <w:spacing w:val="3"/>
          <w:sz w:val="24"/>
          <w:szCs w:val="24"/>
        </w:rPr>
      </w:pPr>
      <w:r>
        <w:rPr>
          <w:rFonts w:ascii="Bookman Old Style" w:eastAsia="Arial" w:hAnsi="Bookman Old Style" w:cs="Arial"/>
          <w:spacing w:val="-1"/>
          <w:sz w:val="24"/>
          <w:szCs w:val="24"/>
        </w:rPr>
        <w:t>7</w:t>
      </w:r>
      <w:r w:rsidR="00CA63D0">
        <w:rPr>
          <w:rFonts w:ascii="Bookman Old Style" w:eastAsia="Arial" w:hAnsi="Bookman Old Style" w:cs="Arial"/>
          <w:spacing w:val="-1"/>
          <w:sz w:val="24"/>
          <w:szCs w:val="24"/>
        </w:rPr>
        <w:t>)</w:t>
      </w:r>
      <w:r w:rsidR="001C369A" w:rsidRPr="00EE7EE7">
        <w:rPr>
          <w:rFonts w:ascii="Bookman Old Style" w:eastAsia="Arial" w:hAnsi="Bookman Old Style" w:cs="Arial"/>
          <w:spacing w:val="27"/>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c</w:t>
      </w:r>
      <w:r w:rsidR="001C369A" w:rsidRPr="00EE7EE7">
        <w:rPr>
          <w:rFonts w:ascii="Bookman Old Style" w:eastAsia="Arial" w:hAnsi="Bookman Old Style" w:cs="Arial"/>
          <w:spacing w:val="1"/>
          <w:sz w:val="24"/>
          <w:szCs w:val="24"/>
        </w:rPr>
        <w:t>ata</w:t>
      </w:r>
      <w:r w:rsidR="001C369A" w:rsidRPr="00EE7EE7">
        <w:rPr>
          <w:rFonts w:ascii="Bookman Old Style" w:eastAsia="Arial" w:hAnsi="Bookman Old Style" w:cs="Arial"/>
          <w:sz w:val="24"/>
          <w:szCs w:val="24"/>
        </w:rPr>
        <w:t xml:space="preserve">t   </w:t>
      </w:r>
      <w:r w:rsidR="001C369A" w:rsidRPr="00EE7EE7">
        <w:rPr>
          <w:rFonts w:ascii="Bookman Old Style" w:eastAsia="Arial" w:hAnsi="Bookman Old Style" w:cs="Arial"/>
          <w:spacing w:val="8"/>
          <w:sz w:val="24"/>
          <w:szCs w:val="24"/>
        </w:rPr>
        <w:t xml:space="preserve"> </w:t>
      </w:r>
      <w:r w:rsidR="001C369A" w:rsidRPr="00EE7EE7">
        <w:rPr>
          <w:rFonts w:ascii="Bookman Old Style" w:eastAsia="Arial" w:hAnsi="Bookman Old Style" w:cs="Arial"/>
          <w:spacing w:val="1"/>
          <w:sz w:val="24"/>
          <w:szCs w:val="24"/>
        </w:rPr>
        <w:t>da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19"/>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1"/>
          <w:sz w:val="24"/>
          <w:szCs w:val="24"/>
        </w:rPr>
        <w:t>e</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b</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19"/>
          <w:sz w:val="24"/>
          <w:szCs w:val="24"/>
        </w:rPr>
        <w:t xml:space="preserve"> </w:t>
      </w:r>
      <w:r w:rsidR="001C369A" w:rsidRPr="00EE7EE7">
        <w:rPr>
          <w:rFonts w:ascii="Bookman Old Style" w:eastAsia="Arial" w:hAnsi="Bookman Old Style" w:cs="Arial"/>
          <w:spacing w:val="1"/>
          <w:sz w:val="24"/>
          <w:szCs w:val="24"/>
        </w:rPr>
        <w:t>su</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t   </w:t>
      </w:r>
      <w:r w:rsidR="001C369A" w:rsidRPr="00EE7EE7">
        <w:rPr>
          <w:rFonts w:ascii="Bookman Old Style" w:eastAsia="Arial" w:hAnsi="Bookman Old Style" w:cs="Arial"/>
          <w:spacing w:val="18"/>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c</w:t>
      </w:r>
      <w:r w:rsidR="001C369A" w:rsidRPr="00EE7EE7">
        <w:rPr>
          <w:rFonts w:ascii="Bookman Old Style" w:eastAsia="Arial" w:hAnsi="Bookman Old Style" w:cs="Arial"/>
          <w:spacing w:val="-1"/>
          <w:sz w:val="24"/>
          <w:szCs w:val="24"/>
        </w:rPr>
        <w:t>ab</w:t>
      </w:r>
      <w:r w:rsidR="001C369A" w:rsidRPr="00EE7EE7">
        <w:rPr>
          <w:rFonts w:ascii="Bookman Old Style" w:eastAsia="Arial" w:hAnsi="Bookman Old Style" w:cs="Arial"/>
          <w:spacing w:val="1"/>
          <w:sz w:val="24"/>
          <w:szCs w:val="24"/>
        </w:rPr>
        <w:t>uta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3"/>
          <w:sz w:val="24"/>
          <w:szCs w:val="24"/>
        </w:rPr>
        <w:t xml:space="preserve"> </w:t>
      </w:r>
    </w:p>
    <w:p w:rsidR="00CA63D0" w:rsidRDefault="00CA63D0" w:rsidP="00CA63D0">
      <w:pPr>
        <w:spacing w:before="4" w:line="285" w:lineRule="auto"/>
        <w:ind w:left="1620" w:right="155" w:hanging="270"/>
        <w:rPr>
          <w:rFonts w:ascii="Bookman Old Style" w:eastAsia="Arial" w:hAnsi="Bookman Old Style" w:cs="Arial"/>
          <w:spacing w:val="-3"/>
          <w:sz w:val="24"/>
          <w:szCs w:val="24"/>
        </w:rPr>
      </w:pPr>
      <w:r>
        <w:rPr>
          <w:rFonts w:ascii="Bookman Old Style" w:eastAsia="Arial" w:hAnsi="Bookman Old Style" w:cs="Arial"/>
          <w:spacing w:val="3"/>
          <w:sz w:val="24"/>
          <w:szCs w:val="24"/>
        </w:rPr>
        <w:t xml:space="preserve">    </w:t>
      </w:r>
      <w:r w:rsidR="001C369A" w:rsidRPr="00EE7EE7">
        <w:rPr>
          <w:rFonts w:ascii="Bookman Old Style" w:eastAsia="Arial" w:hAnsi="Bookman Old Style" w:cs="Arial"/>
          <w:spacing w:val="-1"/>
          <w:sz w:val="24"/>
          <w:szCs w:val="24"/>
        </w:rPr>
        <w:t>b</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s</w:t>
      </w:r>
      <w:r>
        <w:rPr>
          <w:rFonts w:ascii="Bookman Old Style" w:eastAsia="Arial" w:hAnsi="Bookman Old Style" w:cs="Arial"/>
          <w:sz w:val="24"/>
          <w:szCs w:val="24"/>
        </w:rPr>
        <w:t xml:space="preserve"> </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 xml:space="preserve">ta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1"/>
          <w:sz w:val="24"/>
          <w:szCs w:val="24"/>
        </w:rPr>
        <w:t>ba</w:t>
      </w:r>
      <w:r w:rsidR="001C369A" w:rsidRPr="00EE7EE7">
        <w:rPr>
          <w:rFonts w:ascii="Bookman Old Style" w:eastAsia="Arial" w:hAnsi="Bookman Old Style" w:cs="Arial"/>
          <w:sz w:val="24"/>
          <w:szCs w:val="24"/>
        </w:rPr>
        <w:t>l</w:t>
      </w:r>
      <w:r w:rsidR="001C369A" w:rsidRPr="00EE7EE7">
        <w:rPr>
          <w:rFonts w:ascii="Bookman Old Style" w:eastAsia="Arial" w:hAnsi="Bookman Old Style" w:cs="Arial"/>
          <w:spacing w:val="-1"/>
          <w:sz w:val="24"/>
          <w:szCs w:val="24"/>
        </w:rPr>
        <w:t>i</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7"/>
          <w:sz w:val="24"/>
          <w:szCs w:val="24"/>
        </w:rPr>
        <w:t xml:space="preserve"> </w:t>
      </w:r>
      <w:r w:rsidR="001C369A" w:rsidRPr="00EE7EE7">
        <w:rPr>
          <w:rFonts w:ascii="Bookman Old Style" w:eastAsia="Arial" w:hAnsi="Bookman Old Style" w:cs="Arial"/>
          <w:spacing w:val="4"/>
          <w:sz w:val="24"/>
          <w:szCs w:val="24"/>
        </w:rPr>
        <w:t>d</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
          <w:sz w:val="24"/>
          <w:szCs w:val="24"/>
        </w:rPr>
        <w:t xml:space="preserve"> a</w:t>
      </w:r>
      <w:r w:rsidR="001C369A" w:rsidRPr="00EE7EE7">
        <w:rPr>
          <w:rFonts w:ascii="Bookman Old Style" w:eastAsia="Arial" w:hAnsi="Bookman Old Style" w:cs="Arial"/>
          <w:spacing w:val="1"/>
          <w:sz w:val="24"/>
          <w:szCs w:val="24"/>
        </w:rPr>
        <w:t>pab</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l</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6"/>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dafta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3"/>
          <w:sz w:val="24"/>
          <w:szCs w:val="24"/>
        </w:rPr>
        <w:t xml:space="preserve"> </w:t>
      </w:r>
    </w:p>
    <w:p w:rsidR="001C369A" w:rsidRPr="00EE7EE7" w:rsidRDefault="00CA63D0" w:rsidP="00CA63D0">
      <w:pPr>
        <w:spacing w:before="4" w:line="285" w:lineRule="auto"/>
        <w:ind w:left="1620" w:right="155" w:hanging="270"/>
        <w:rPr>
          <w:rFonts w:ascii="Bookman Old Style" w:eastAsia="Arial" w:hAnsi="Bookman Old Style" w:cs="Arial"/>
          <w:sz w:val="24"/>
          <w:szCs w:val="24"/>
        </w:rPr>
      </w:pPr>
      <w:r>
        <w:rPr>
          <w:rFonts w:ascii="Bookman Old Style" w:eastAsia="Arial" w:hAnsi="Bookman Old Style" w:cs="Arial"/>
          <w:spacing w:val="-3"/>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gu</w:t>
      </w:r>
      <w:r w:rsidR="001C369A" w:rsidRPr="00EE7EE7">
        <w:rPr>
          <w:rFonts w:ascii="Bookman Old Style" w:eastAsia="Arial" w:hAnsi="Bookman Old Style" w:cs="Arial"/>
          <w:spacing w:val="1"/>
          <w:sz w:val="24"/>
          <w:szCs w:val="24"/>
        </w:rPr>
        <w:t>ndu</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2"/>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p>
    <w:p w:rsidR="001C369A" w:rsidRPr="00EE7EE7" w:rsidRDefault="00D93ECA" w:rsidP="00CA63D0">
      <w:pPr>
        <w:spacing w:before="6"/>
        <w:ind w:left="1620" w:hanging="270"/>
        <w:rPr>
          <w:rFonts w:ascii="Bookman Old Style" w:eastAsia="Arial" w:hAnsi="Bookman Old Style" w:cs="Arial"/>
          <w:sz w:val="24"/>
          <w:szCs w:val="24"/>
        </w:rPr>
      </w:pPr>
      <w:r>
        <w:rPr>
          <w:rFonts w:ascii="Bookman Old Style" w:eastAsia="Arial" w:hAnsi="Bookman Old Style" w:cs="Arial"/>
          <w:spacing w:val="1"/>
          <w:sz w:val="24"/>
          <w:szCs w:val="24"/>
        </w:rPr>
        <w:t>8</w:t>
      </w:r>
      <w:r w:rsidR="00CA63D0">
        <w:rPr>
          <w:rFonts w:ascii="Bookman Old Style" w:eastAsia="Arial" w:hAnsi="Bookman Old Style" w:cs="Arial"/>
          <w:spacing w:val="1"/>
          <w:sz w:val="24"/>
          <w:szCs w:val="24"/>
        </w:rPr>
        <w:t>)</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1"/>
          <w:w w:val="99"/>
          <w:sz w:val="24"/>
          <w:szCs w:val="24"/>
        </w:rPr>
        <w:t>M</w:t>
      </w:r>
      <w:r w:rsidR="001C369A" w:rsidRPr="00EE7EE7">
        <w:rPr>
          <w:rFonts w:ascii="Bookman Old Style" w:eastAsia="Arial" w:hAnsi="Bookman Old Style" w:cs="Arial"/>
          <w:spacing w:val="6"/>
          <w:w w:val="99"/>
          <w:sz w:val="24"/>
          <w:szCs w:val="24"/>
        </w:rPr>
        <w:t>e</w:t>
      </w:r>
      <w:r w:rsidR="001C369A" w:rsidRPr="00EE7EE7">
        <w:rPr>
          <w:rFonts w:ascii="Bookman Old Style" w:eastAsia="Arial" w:hAnsi="Bookman Old Style" w:cs="Arial"/>
          <w:spacing w:val="2"/>
          <w:w w:val="99"/>
          <w:sz w:val="24"/>
          <w:szCs w:val="24"/>
        </w:rPr>
        <w:t>m</w:t>
      </w:r>
      <w:r w:rsidR="001C369A" w:rsidRPr="00EE7EE7">
        <w:rPr>
          <w:rFonts w:ascii="Bookman Old Style" w:eastAsia="Arial" w:hAnsi="Bookman Old Style" w:cs="Arial"/>
          <w:spacing w:val="1"/>
          <w:w w:val="99"/>
          <w:sz w:val="24"/>
          <w:szCs w:val="24"/>
        </w:rPr>
        <w:t>a</w:t>
      </w:r>
      <w:r w:rsidR="001C369A" w:rsidRPr="00EE7EE7">
        <w:rPr>
          <w:rFonts w:ascii="Bookman Old Style" w:eastAsia="Arial" w:hAnsi="Bookman Old Style" w:cs="Arial"/>
          <w:spacing w:val="-2"/>
          <w:w w:val="99"/>
          <w:sz w:val="24"/>
          <w:szCs w:val="24"/>
        </w:rPr>
        <w:t>s</w:t>
      </w:r>
      <w:r w:rsidR="001C369A" w:rsidRPr="00EE7EE7">
        <w:rPr>
          <w:rFonts w:ascii="Bookman Old Style" w:eastAsia="Arial" w:hAnsi="Bookman Old Style" w:cs="Arial"/>
          <w:spacing w:val="1"/>
          <w:w w:val="99"/>
          <w:sz w:val="24"/>
          <w:szCs w:val="24"/>
        </w:rPr>
        <w:t>u</w:t>
      </w:r>
      <w:r w:rsidR="001C369A" w:rsidRPr="00EE7EE7">
        <w:rPr>
          <w:rFonts w:ascii="Bookman Old Style" w:eastAsia="Arial" w:hAnsi="Bookman Old Style" w:cs="Arial"/>
          <w:w w:val="99"/>
          <w:sz w:val="24"/>
          <w:szCs w:val="24"/>
        </w:rPr>
        <w:t>kk</w:t>
      </w:r>
      <w:r w:rsidR="001C369A" w:rsidRPr="00EE7EE7">
        <w:rPr>
          <w:rFonts w:ascii="Bookman Old Style" w:eastAsia="Arial" w:hAnsi="Bookman Old Style" w:cs="Arial"/>
          <w:spacing w:val="1"/>
          <w:w w:val="99"/>
          <w:sz w:val="24"/>
          <w:szCs w:val="24"/>
        </w:rPr>
        <w:t>a</w:t>
      </w:r>
      <w:r w:rsidR="001C369A" w:rsidRPr="00EE7EE7">
        <w:rPr>
          <w:rFonts w:ascii="Bookman Old Style" w:eastAsia="Arial" w:hAnsi="Bookman Old Style" w:cs="Arial"/>
          <w:w w:val="99"/>
          <w:sz w:val="24"/>
          <w:szCs w:val="24"/>
        </w:rPr>
        <w:t>n</w:t>
      </w:r>
      <w:r w:rsidR="001C369A" w:rsidRPr="00EE7EE7">
        <w:rPr>
          <w:rFonts w:ascii="Bookman Old Style" w:eastAsia="Arial" w:hAnsi="Bookman Old Style" w:cs="Arial"/>
          <w:spacing w:val="-16"/>
          <w:w w:val="99"/>
          <w:sz w:val="24"/>
          <w:szCs w:val="24"/>
        </w:rPr>
        <w:t xml:space="preserve"> </w:t>
      </w:r>
      <w:r w:rsidR="001C369A" w:rsidRPr="00EE7EE7">
        <w:rPr>
          <w:rFonts w:ascii="Bookman Old Style" w:eastAsia="Arial" w:hAnsi="Bookman Old Style" w:cs="Arial"/>
          <w:spacing w:val="1"/>
          <w:sz w:val="24"/>
          <w:szCs w:val="24"/>
        </w:rPr>
        <w:t>da</w:t>
      </w:r>
      <w:r w:rsidR="001C369A" w:rsidRPr="00EE7EE7">
        <w:rPr>
          <w:rFonts w:ascii="Bookman Old Style" w:eastAsia="Arial" w:hAnsi="Bookman Old Style" w:cs="Arial"/>
          <w:sz w:val="24"/>
          <w:szCs w:val="24"/>
        </w:rPr>
        <w:t>ta</w:t>
      </w:r>
      <w:r w:rsidR="001C369A" w:rsidRPr="00EE7EE7">
        <w:rPr>
          <w:rFonts w:ascii="Bookman Old Style" w:eastAsia="Arial" w:hAnsi="Bookman Old Style" w:cs="Arial"/>
          <w:spacing w:val="-10"/>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5"/>
          <w:sz w:val="24"/>
          <w:szCs w:val="24"/>
        </w:rPr>
        <w:t>s</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ta</w:t>
      </w:r>
      <w:r w:rsidR="001C369A" w:rsidRPr="00EE7EE7">
        <w:rPr>
          <w:rFonts w:ascii="Bookman Old Style" w:eastAsia="Arial" w:hAnsi="Bookman Old Style" w:cs="Arial"/>
          <w:spacing w:val="-13"/>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ik</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2"/>
          <w:sz w:val="24"/>
          <w:szCs w:val="24"/>
        </w:rPr>
        <w:t>k</w:t>
      </w:r>
      <w:r w:rsidR="001C369A" w:rsidRPr="00EE7EE7">
        <w:rPr>
          <w:rFonts w:ascii="Bookman Old Style" w:eastAsia="Arial" w:hAnsi="Bookman Old Style" w:cs="Arial"/>
          <w:sz w:val="24"/>
          <w:szCs w:val="24"/>
        </w:rPr>
        <w:t>e</w:t>
      </w:r>
      <w:r w:rsidR="001C369A" w:rsidRPr="00EE7EE7">
        <w:rPr>
          <w:rFonts w:ascii="Bookman Old Style" w:eastAsia="Arial" w:hAnsi="Bookman Old Style" w:cs="Arial"/>
          <w:spacing w:val="1"/>
          <w:sz w:val="24"/>
          <w:szCs w:val="24"/>
        </w:rPr>
        <w:t xml:space="preserve"> </w:t>
      </w:r>
      <w:r w:rsidR="001C369A" w:rsidRPr="00EE7EE7">
        <w:rPr>
          <w:rFonts w:ascii="Bookman Old Style" w:eastAsia="Arial" w:hAnsi="Bookman Old Style" w:cs="Arial"/>
          <w:spacing w:val="-2"/>
          <w:sz w:val="24"/>
          <w:szCs w:val="24"/>
        </w:rPr>
        <w:t>s</w:t>
      </w:r>
      <w:r w:rsidR="001C369A" w:rsidRPr="00EE7EE7">
        <w:rPr>
          <w:rFonts w:ascii="Bookman Old Style" w:eastAsia="Arial" w:hAnsi="Bookman Old Style" w:cs="Arial"/>
          <w:sz w:val="24"/>
          <w:szCs w:val="24"/>
        </w:rPr>
        <w:t>is</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z w:val="24"/>
          <w:szCs w:val="24"/>
        </w:rPr>
        <w:t>m</w:t>
      </w:r>
      <w:r w:rsidR="001C369A" w:rsidRPr="00EE7EE7">
        <w:rPr>
          <w:rFonts w:ascii="Bookman Old Style" w:eastAsia="Arial" w:hAnsi="Bookman Old Style" w:cs="Arial"/>
          <w:spacing w:val="-14"/>
          <w:sz w:val="24"/>
          <w:szCs w:val="24"/>
        </w:rPr>
        <w:t xml:space="preserve"> </w:t>
      </w:r>
      <w:r w:rsidR="001C369A" w:rsidRPr="00EE7EE7">
        <w:rPr>
          <w:rFonts w:ascii="Bookman Old Style" w:eastAsia="Arial" w:hAnsi="Bookman Old Style" w:cs="Arial"/>
          <w:spacing w:val="1"/>
          <w:sz w:val="24"/>
          <w:szCs w:val="24"/>
        </w:rPr>
        <w:t>ap</w:t>
      </w:r>
      <w:r w:rsidR="001C369A" w:rsidRPr="00EE7EE7">
        <w:rPr>
          <w:rFonts w:ascii="Bookman Old Style" w:eastAsia="Arial" w:hAnsi="Bookman Old Style" w:cs="Arial"/>
          <w:spacing w:val="-3"/>
          <w:sz w:val="24"/>
          <w:szCs w:val="24"/>
        </w:rPr>
        <w:t>l</w:t>
      </w:r>
      <w:r w:rsidR="001C369A" w:rsidRPr="00EE7EE7">
        <w:rPr>
          <w:rFonts w:ascii="Bookman Old Style" w:eastAsia="Arial" w:hAnsi="Bookman Old Style" w:cs="Arial"/>
          <w:spacing w:val="-1"/>
          <w:sz w:val="24"/>
          <w:szCs w:val="24"/>
        </w:rPr>
        <w:t>i</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si;</w:t>
      </w:r>
    </w:p>
    <w:p w:rsidR="001C369A" w:rsidRDefault="00D93ECA" w:rsidP="00CA63D0">
      <w:pPr>
        <w:spacing w:before="60" w:line="288" w:lineRule="auto"/>
        <w:ind w:left="1620" w:right="162" w:hanging="270"/>
        <w:rPr>
          <w:rFonts w:ascii="Bookman Old Style" w:eastAsia="Arial" w:hAnsi="Bookman Old Style" w:cs="Arial"/>
          <w:spacing w:val="-3"/>
          <w:sz w:val="24"/>
          <w:szCs w:val="24"/>
        </w:rPr>
      </w:pPr>
      <w:r>
        <w:rPr>
          <w:rFonts w:ascii="Bookman Old Style" w:eastAsia="Arial" w:hAnsi="Bookman Old Style" w:cs="Arial"/>
          <w:sz w:val="24"/>
          <w:szCs w:val="24"/>
        </w:rPr>
        <w:t>9</w:t>
      </w:r>
      <w:r w:rsidR="00CA63D0">
        <w:rPr>
          <w:rFonts w:ascii="Bookman Old Style" w:eastAsia="Arial" w:hAnsi="Bookman Old Style" w:cs="Arial"/>
          <w:sz w:val="24"/>
          <w:szCs w:val="24"/>
        </w:rPr>
        <w:t>)</w:t>
      </w:r>
      <w:r>
        <w:rPr>
          <w:rFonts w:ascii="Bookman Old Style" w:eastAsia="Arial" w:hAnsi="Bookman Old Style" w:cs="Arial"/>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4"/>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ng</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3"/>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z w:val="24"/>
          <w:szCs w:val="24"/>
        </w:rPr>
        <w:t>s</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ta</w:t>
      </w:r>
      <w:r w:rsidR="001C369A" w:rsidRPr="00EE7EE7">
        <w:rPr>
          <w:rFonts w:ascii="Bookman Old Style" w:eastAsia="Arial" w:hAnsi="Bookman Old Style" w:cs="Arial"/>
          <w:spacing w:val="9"/>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3"/>
          <w:sz w:val="24"/>
          <w:szCs w:val="24"/>
        </w:rPr>
        <w:t>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ik</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g</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4"/>
          <w:sz w:val="24"/>
          <w:szCs w:val="24"/>
        </w:rPr>
        <w:t>d</w:t>
      </w:r>
      <w:r w:rsidR="001C369A" w:rsidRPr="00EE7EE7">
        <w:rPr>
          <w:rFonts w:ascii="Bookman Old Style" w:eastAsia="Arial" w:hAnsi="Bookman Old Style" w:cs="Arial"/>
          <w:spacing w:val="2"/>
          <w:sz w:val="24"/>
          <w:szCs w:val="24"/>
        </w:rPr>
        <w:t>i</w:t>
      </w:r>
      <w:r w:rsidR="001C369A" w:rsidRPr="00EE7EE7">
        <w:rPr>
          <w:rFonts w:ascii="Bookman Old Style" w:eastAsia="Arial" w:hAnsi="Bookman Old Style" w:cs="Arial"/>
          <w:spacing w:val="-2"/>
          <w:sz w:val="24"/>
          <w:szCs w:val="24"/>
        </w:rPr>
        <w:t>t</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3"/>
          <w:sz w:val="24"/>
          <w:szCs w:val="24"/>
        </w:rPr>
        <w:t xml:space="preserve"> </w:t>
      </w:r>
    </w:p>
    <w:p w:rsidR="001C369A" w:rsidRPr="00EE7EE7" w:rsidRDefault="001C369A" w:rsidP="00CA63D0">
      <w:pPr>
        <w:spacing w:before="60" w:line="288" w:lineRule="auto"/>
        <w:ind w:left="1620" w:right="162" w:hanging="270"/>
        <w:rPr>
          <w:rFonts w:ascii="Bookman Old Style" w:eastAsia="Arial" w:hAnsi="Bookman Old Style" w:cs="Arial"/>
          <w:sz w:val="24"/>
          <w:szCs w:val="24"/>
        </w:rPr>
      </w:pPr>
      <w:r>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sil</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1"/>
          <w:sz w:val="24"/>
          <w:szCs w:val="24"/>
        </w:rPr>
        <w:t>mp</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si;</w:t>
      </w:r>
    </w:p>
    <w:p w:rsidR="001C369A" w:rsidRPr="00EE7EE7" w:rsidRDefault="00D93ECA" w:rsidP="00D93ECA">
      <w:pPr>
        <w:spacing w:before="1"/>
        <w:rPr>
          <w:rFonts w:ascii="Bookman Old Style" w:eastAsia="Arial" w:hAnsi="Bookman Old Style" w:cs="Arial"/>
          <w:sz w:val="24"/>
          <w:szCs w:val="24"/>
        </w:rPr>
      </w:pPr>
      <w:r>
        <w:rPr>
          <w:rFonts w:ascii="Bookman Old Style" w:eastAsia="Arial" w:hAnsi="Bookman Old Style" w:cs="Arial"/>
          <w:sz w:val="24"/>
          <w:szCs w:val="24"/>
        </w:rPr>
        <w:t xml:space="preserve">               10</w:t>
      </w:r>
      <w:r w:rsidR="00CA63D0">
        <w:rPr>
          <w:rFonts w:ascii="Bookman Old Style" w:eastAsia="Arial" w:hAnsi="Bookman Old Style" w:cs="Arial"/>
          <w:sz w:val="24"/>
          <w:szCs w:val="24"/>
        </w:rPr>
        <w:t>)</w:t>
      </w:r>
      <w:r w:rsidR="001C369A" w:rsidRPr="00EE7EE7">
        <w:rPr>
          <w:rFonts w:ascii="Bookman Old Style" w:eastAsia="Arial" w:hAnsi="Bookman Old Style" w:cs="Arial"/>
          <w:spacing w:val="40"/>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z w:val="24"/>
          <w:szCs w:val="24"/>
        </w:rPr>
        <w:t>a</w:t>
      </w:r>
      <w:r w:rsidR="001C369A" w:rsidRPr="00EE7EE7">
        <w:rPr>
          <w:rFonts w:ascii="Bookman Old Style" w:eastAsia="Arial" w:hAnsi="Bookman Old Style" w:cs="Arial"/>
          <w:spacing w:val="-24"/>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1"/>
          <w:sz w:val="24"/>
          <w:szCs w:val="24"/>
        </w:rPr>
        <w:t>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6"/>
          <w:sz w:val="24"/>
          <w:szCs w:val="24"/>
        </w:rPr>
        <w:t xml:space="preserve"> </w:t>
      </w:r>
      <w:r w:rsidR="001C369A" w:rsidRPr="00EE7EE7">
        <w:rPr>
          <w:rFonts w:ascii="Bookman Old Style" w:eastAsia="Arial" w:hAnsi="Bookman Old Style" w:cs="Arial"/>
          <w:spacing w:val="1"/>
          <w:sz w:val="24"/>
          <w:szCs w:val="24"/>
        </w:rPr>
        <w:t>u</w:t>
      </w:r>
      <w:r w:rsidR="001C369A" w:rsidRPr="00EE7EE7">
        <w:rPr>
          <w:rFonts w:ascii="Bookman Old Style" w:eastAsia="Arial" w:hAnsi="Bookman Old Style" w:cs="Arial"/>
          <w:spacing w:val="2"/>
          <w:sz w:val="24"/>
          <w:szCs w:val="24"/>
        </w:rPr>
        <w:t>l</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z w:val="24"/>
          <w:szCs w:val="24"/>
        </w:rPr>
        <w:t>g</w:t>
      </w:r>
      <w:r w:rsidR="001C369A" w:rsidRPr="00EE7EE7">
        <w:rPr>
          <w:rFonts w:ascii="Bookman Old Style" w:eastAsia="Arial" w:hAnsi="Bookman Old Style" w:cs="Arial"/>
          <w:spacing w:val="-16"/>
          <w:sz w:val="24"/>
          <w:szCs w:val="24"/>
        </w:rPr>
        <w:t xml:space="preserve"> </w:t>
      </w:r>
      <w:r w:rsidR="001C369A" w:rsidRPr="00EE7EE7">
        <w:rPr>
          <w:rFonts w:ascii="Bookman Old Style" w:eastAsia="Arial" w:hAnsi="Bookman Old Style" w:cs="Arial"/>
          <w:sz w:val="24"/>
          <w:szCs w:val="24"/>
        </w:rPr>
        <w:t>c</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2"/>
          <w:sz w:val="24"/>
          <w:szCs w:val="24"/>
        </w:rPr>
        <w:t>l</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14"/>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2"/>
          <w:sz w:val="24"/>
          <w:szCs w:val="24"/>
        </w:rPr>
        <w:t>s</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ta</w:t>
      </w:r>
      <w:r w:rsidR="001C369A" w:rsidRPr="00EE7EE7">
        <w:rPr>
          <w:rFonts w:ascii="Bookman Old Style" w:eastAsia="Arial" w:hAnsi="Bookman Old Style" w:cs="Arial"/>
          <w:spacing w:val="-15"/>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2"/>
          <w:sz w:val="24"/>
          <w:szCs w:val="24"/>
        </w:rPr>
        <w:t>i</w:t>
      </w:r>
      <w:r w:rsidR="001C369A" w:rsidRPr="00EE7EE7">
        <w:rPr>
          <w:rFonts w:ascii="Bookman Old Style" w:eastAsia="Arial" w:hAnsi="Bookman Old Style" w:cs="Arial"/>
          <w:sz w:val="24"/>
          <w:szCs w:val="24"/>
        </w:rPr>
        <w:t>k</w:t>
      </w:r>
      <w:r w:rsidR="001C369A" w:rsidRPr="00EE7EE7">
        <w:rPr>
          <w:rFonts w:ascii="Bookman Old Style" w:eastAsia="Arial" w:hAnsi="Bookman Old Style" w:cs="Arial"/>
          <w:spacing w:val="-11"/>
          <w:sz w:val="24"/>
          <w:szCs w:val="24"/>
        </w:rPr>
        <w:t xml:space="preserve"> </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1"/>
          <w:sz w:val="24"/>
          <w:szCs w:val="24"/>
        </w:rPr>
        <w:t>an</w:t>
      </w:r>
      <w:r w:rsidR="001C369A" w:rsidRPr="00EE7EE7">
        <w:rPr>
          <w:rFonts w:ascii="Bookman Old Style" w:eastAsia="Arial" w:hAnsi="Bookman Old Style" w:cs="Arial"/>
          <w:sz w:val="24"/>
          <w:szCs w:val="24"/>
        </w:rPr>
        <w:t>g</w:t>
      </w:r>
      <w:r w:rsidR="001C369A" w:rsidRPr="00EE7EE7">
        <w:rPr>
          <w:rFonts w:ascii="Bookman Old Style" w:eastAsia="Arial" w:hAnsi="Bookman Old Style" w:cs="Arial"/>
          <w:spacing w:val="-13"/>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1"/>
          <w:sz w:val="24"/>
          <w:szCs w:val="24"/>
        </w:rPr>
        <w:t>t</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w:t>
      </w:r>
    </w:p>
    <w:p w:rsidR="001C369A" w:rsidRDefault="00D93ECA" w:rsidP="00D93ECA">
      <w:pPr>
        <w:spacing w:before="62"/>
        <w:rPr>
          <w:rFonts w:ascii="Bookman Old Style" w:eastAsia="Arial" w:hAnsi="Bookman Old Style" w:cs="Arial"/>
          <w:spacing w:val="-9"/>
          <w:sz w:val="24"/>
          <w:szCs w:val="24"/>
        </w:rPr>
      </w:pPr>
      <w:r>
        <w:rPr>
          <w:rFonts w:ascii="Bookman Old Style" w:eastAsia="Arial" w:hAnsi="Bookman Old Style" w:cs="Arial"/>
          <w:sz w:val="24"/>
          <w:szCs w:val="24"/>
        </w:rPr>
        <w:t xml:space="preserve">               11)</w:t>
      </w:r>
      <w:r w:rsidR="00CA63D0">
        <w:rPr>
          <w:rFonts w:ascii="Bookman Old Style" w:eastAsia="Arial" w:hAnsi="Bookman Old Style" w:cs="Arial"/>
          <w:sz w:val="24"/>
          <w:szCs w:val="24"/>
        </w:rPr>
        <w:t xml:space="preserve"> 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4"/>
          <w:sz w:val="24"/>
          <w:szCs w:val="24"/>
        </w:rPr>
        <w:t>b</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ik</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14"/>
          <w:sz w:val="24"/>
          <w:szCs w:val="24"/>
        </w:rPr>
        <w:t xml:space="preserve"> </w:t>
      </w:r>
      <w:r w:rsidR="001C369A" w:rsidRPr="00EE7EE7">
        <w:rPr>
          <w:rFonts w:ascii="Bookman Old Style" w:eastAsia="Arial" w:hAnsi="Bookman Old Style" w:cs="Arial"/>
          <w:spacing w:val="3"/>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3"/>
          <w:sz w:val="24"/>
          <w:szCs w:val="24"/>
        </w:rPr>
        <w:t>l</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2"/>
          <w:sz w:val="24"/>
          <w:szCs w:val="24"/>
        </w:rPr>
        <w:t>y</w:t>
      </w:r>
      <w:r w:rsidR="001C369A" w:rsidRPr="00EE7EE7">
        <w:rPr>
          <w:rFonts w:ascii="Bookman Old Style" w:eastAsia="Arial" w:hAnsi="Bookman Old Style" w:cs="Arial"/>
          <w:spacing w:val="1"/>
          <w:sz w:val="24"/>
          <w:szCs w:val="24"/>
        </w:rPr>
        <w:t>ana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22"/>
          <w:sz w:val="24"/>
          <w:szCs w:val="24"/>
        </w:rPr>
        <w:t xml:space="preserve"> </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pacing w:val="3"/>
          <w:sz w:val="24"/>
          <w:szCs w:val="24"/>
        </w:rPr>
        <w:t>f</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si    </w:t>
      </w:r>
      <w:r w:rsidR="001C369A" w:rsidRPr="00EE7EE7">
        <w:rPr>
          <w:rFonts w:ascii="Bookman Old Style" w:eastAsia="Arial" w:hAnsi="Bookman Old Style" w:cs="Arial"/>
          <w:spacing w:val="22"/>
          <w:sz w:val="24"/>
          <w:szCs w:val="24"/>
        </w:rPr>
        <w:t xml:space="preserve"> </w:t>
      </w:r>
      <w:r w:rsidR="001C369A" w:rsidRPr="00EE7EE7">
        <w:rPr>
          <w:rFonts w:ascii="Bookman Old Style" w:eastAsia="Arial" w:hAnsi="Bookman Old Style" w:cs="Arial"/>
          <w:spacing w:val="1"/>
          <w:sz w:val="24"/>
          <w:szCs w:val="24"/>
        </w:rPr>
        <w:t>d</w:t>
      </w:r>
      <w:r w:rsidR="001C369A" w:rsidRPr="00EE7EE7">
        <w:rPr>
          <w:rFonts w:ascii="Bookman Old Style" w:eastAsia="Arial" w:hAnsi="Bookman Old Style" w:cs="Arial"/>
          <w:spacing w:val="4"/>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36"/>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nan</w:t>
      </w:r>
      <w:r w:rsidR="001C369A" w:rsidRPr="00EE7EE7">
        <w:rPr>
          <w:rFonts w:ascii="Bookman Old Style" w:eastAsia="Arial" w:hAnsi="Bookman Old Style" w:cs="Arial"/>
          <w:spacing w:val="-1"/>
          <w:sz w:val="24"/>
          <w:szCs w:val="24"/>
        </w:rPr>
        <w:t>ga</w:t>
      </w:r>
      <w:r w:rsidR="001C369A" w:rsidRPr="00EE7EE7">
        <w:rPr>
          <w:rFonts w:ascii="Bookman Old Style" w:eastAsia="Arial" w:hAnsi="Bookman Old Style" w:cs="Arial"/>
          <w:spacing w:val="1"/>
          <w:sz w:val="24"/>
          <w:szCs w:val="24"/>
        </w:rPr>
        <w:t>na</w:t>
      </w:r>
      <w:r w:rsidR="001C369A" w:rsidRPr="00EE7EE7">
        <w:rPr>
          <w:rFonts w:ascii="Bookman Old Style" w:eastAsia="Arial" w:hAnsi="Bookman Old Style" w:cs="Arial"/>
          <w:sz w:val="24"/>
          <w:szCs w:val="24"/>
        </w:rPr>
        <w:t>n</w:t>
      </w:r>
      <w:r w:rsidR="001C369A" w:rsidRPr="00EE7EE7">
        <w:rPr>
          <w:rFonts w:ascii="Bookman Old Style" w:eastAsia="Arial" w:hAnsi="Bookman Old Style" w:cs="Arial"/>
          <w:spacing w:val="-9"/>
          <w:sz w:val="24"/>
          <w:szCs w:val="24"/>
        </w:rPr>
        <w:t xml:space="preserve"> </w:t>
      </w:r>
    </w:p>
    <w:p w:rsidR="001C369A" w:rsidRPr="00EE7EE7" w:rsidRDefault="001C369A" w:rsidP="00CA63D0">
      <w:pPr>
        <w:spacing w:before="62"/>
        <w:ind w:left="1620" w:hanging="270"/>
        <w:rPr>
          <w:rFonts w:ascii="Bookman Old Style" w:eastAsia="Arial" w:hAnsi="Bookman Old Style" w:cs="Arial"/>
          <w:sz w:val="24"/>
          <w:szCs w:val="24"/>
        </w:rPr>
      </w:pPr>
      <w:r>
        <w:rPr>
          <w:rFonts w:ascii="Bookman Old Style" w:eastAsia="Arial" w:hAnsi="Bookman Old Style" w:cs="Arial"/>
          <w:spacing w:val="-9"/>
          <w:sz w:val="24"/>
          <w:szCs w:val="24"/>
        </w:rPr>
        <w:t xml:space="preserve">    </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1"/>
          <w:sz w:val="24"/>
          <w:szCs w:val="24"/>
        </w:rPr>
        <w:t>adu</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p>
    <w:p w:rsidR="001C369A" w:rsidRDefault="00D93ECA" w:rsidP="00D93ECA">
      <w:pPr>
        <w:spacing w:before="63" w:line="260" w:lineRule="exact"/>
        <w:ind w:right="-20"/>
        <w:rPr>
          <w:rFonts w:ascii="Bookman Old Style" w:eastAsia="Arial" w:hAnsi="Bookman Old Style" w:cs="Arial"/>
          <w:sz w:val="24"/>
          <w:szCs w:val="24"/>
        </w:rPr>
      </w:pPr>
      <w:r>
        <w:rPr>
          <w:rFonts w:ascii="Bookman Old Style" w:eastAsia="Arial" w:hAnsi="Bookman Old Style" w:cs="Arial"/>
          <w:sz w:val="24"/>
          <w:szCs w:val="24"/>
        </w:rPr>
        <w:t xml:space="preserve">               12</w:t>
      </w:r>
      <w:r w:rsidR="00CA63D0">
        <w:rPr>
          <w:rFonts w:ascii="Bookman Old Style" w:eastAsia="Arial" w:hAnsi="Bookman Old Style" w:cs="Arial"/>
          <w:sz w:val="24"/>
          <w:szCs w:val="24"/>
        </w:rPr>
        <w:t>)</w:t>
      </w:r>
      <w:r w:rsidR="001C369A" w:rsidRPr="00EE7EE7">
        <w:rPr>
          <w:rFonts w:ascii="Bookman Old Style" w:eastAsia="Arial" w:hAnsi="Bookman Old Style" w:cs="Arial"/>
          <w:spacing w:val="40"/>
          <w:sz w:val="24"/>
          <w:szCs w:val="24"/>
        </w:rPr>
        <w:t xml:space="preserve"> </w:t>
      </w:r>
      <w:r w:rsidR="001C369A" w:rsidRPr="00EE7EE7">
        <w:rPr>
          <w:rFonts w:ascii="Bookman Old Style" w:eastAsia="Arial" w:hAnsi="Bookman Old Style" w:cs="Arial"/>
          <w:spacing w:val="-1"/>
          <w:sz w:val="24"/>
          <w:szCs w:val="24"/>
        </w:rPr>
        <w:t>M</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b</w:t>
      </w:r>
      <w:r w:rsidR="001C369A" w:rsidRPr="00EE7EE7">
        <w:rPr>
          <w:rFonts w:ascii="Bookman Old Style" w:eastAsia="Arial" w:hAnsi="Bookman Old Style" w:cs="Arial"/>
          <w:spacing w:val="1"/>
          <w:sz w:val="24"/>
          <w:szCs w:val="24"/>
        </w:rPr>
        <w:t>ua</w:t>
      </w:r>
      <w:r w:rsidR="001C369A" w:rsidRPr="00EE7EE7">
        <w:rPr>
          <w:rFonts w:ascii="Bookman Old Style" w:eastAsia="Arial" w:hAnsi="Bookman Old Style" w:cs="Arial"/>
          <w:sz w:val="24"/>
          <w:szCs w:val="24"/>
        </w:rPr>
        <w:t xml:space="preserve">t </w:t>
      </w:r>
      <w:r w:rsidR="001C369A" w:rsidRPr="00EE7EE7">
        <w:rPr>
          <w:rFonts w:ascii="Bookman Old Style" w:eastAsia="Arial" w:hAnsi="Bookman Old Style" w:cs="Arial"/>
          <w:spacing w:val="59"/>
          <w:sz w:val="24"/>
          <w:szCs w:val="24"/>
        </w:rPr>
        <w:t xml:space="preserve"> </w:t>
      </w:r>
      <w:r w:rsidR="001C369A" w:rsidRPr="00EE7EE7">
        <w:rPr>
          <w:rFonts w:ascii="Bookman Old Style" w:eastAsia="Arial" w:hAnsi="Bookman Old Style" w:cs="Arial"/>
          <w:sz w:val="24"/>
          <w:szCs w:val="24"/>
        </w:rPr>
        <w:t>l</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1"/>
          <w:sz w:val="24"/>
          <w:szCs w:val="24"/>
        </w:rPr>
        <w:t>o</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66"/>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5"/>
          <w:sz w:val="24"/>
          <w:szCs w:val="24"/>
        </w:rPr>
        <w:t>y</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3"/>
          <w:sz w:val="24"/>
          <w:szCs w:val="24"/>
        </w:rPr>
        <w:t>l</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n</w:t>
      </w:r>
      <w:r w:rsidR="001C369A" w:rsidRPr="00EE7EE7">
        <w:rPr>
          <w:rFonts w:ascii="Bookman Old Style" w:eastAsia="Arial" w:hAnsi="Bookman Old Style" w:cs="Arial"/>
          <w:spacing w:val="-1"/>
          <w:sz w:val="24"/>
          <w:szCs w:val="24"/>
        </w:rPr>
        <w:t>gg</w:t>
      </w:r>
      <w:r w:rsidR="001C369A" w:rsidRPr="00EE7EE7">
        <w:rPr>
          <w:rFonts w:ascii="Bookman Old Style" w:eastAsia="Arial" w:hAnsi="Bookman Old Style" w:cs="Arial"/>
          <w:spacing w:val="1"/>
          <w:sz w:val="24"/>
          <w:szCs w:val="24"/>
        </w:rPr>
        <w:t>a</w:t>
      </w:r>
      <w:r w:rsidR="001C369A" w:rsidRPr="00EE7EE7">
        <w:rPr>
          <w:rFonts w:ascii="Bookman Old Style" w:eastAsia="Arial" w:hAnsi="Bookman Old Style" w:cs="Arial"/>
          <w:sz w:val="24"/>
          <w:szCs w:val="24"/>
        </w:rPr>
        <w:t>r</w:t>
      </w:r>
      <w:r w:rsidR="001C369A" w:rsidRPr="00EE7EE7">
        <w:rPr>
          <w:rFonts w:ascii="Bookman Old Style" w:eastAsia="Arial" w:hAnsi="Bookman Old Style" w:cs="Arial"/>
          <w:spacing w:val="1"/>
          <w:sz w:val="24"/>
          <w:szCs w:val="24"/>
        </w:rPr>
        <w:t>aa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44"/>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4"/>
          <w:sz w:val="24"/>
          <w:szCs w:val="24"/>
        </w:rPr>
        <w:t>n</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i</w:t>
      </w:r>
      <w:r w:rsidR="001C369A" w:rsidRPr="00EE7EE7">
        <w:rPr>
          <w:rFonts w:ascii="Bookman Old Style" w:eastAsia="Arial" w:hAnsi="Bookman Old Style" w:cs="Arial"/>
          <w:spacing w:val="2"/>
          <w:sz w:val="24"/>
          <w:szCs w:val="24"/>
        </w:rPr>
        <w:t>m</w:t>
      </w:r>
      <w:r w:rsidR="001C369A" w:rsidRPr="00EE7EE7">
        <w:rPr>
          <w:rFonts w:ascii="Bookman Old Style" w:eastAsia="Arial" w:hAnsi="Bookman Old Style" w:cs="Arial"/>
          <w:spacing w:val="1"/>
          <w:sz w:val="24"/>
          <w:szCs w:val="24"/>
        </w:rPr>
        <w:t>aa</w:t>
      </w:r>
      <w:r w:rsidR="001C369A" w:rsidRPr="00EE7EE7">
        <w:rPr>
          <w:rFonts w:ascii="Bookman Old Style" w:eastAsia="Arial" w:hAnsi="Bookman Old Style" w:cs="Arial"/>
          <w:sz w:val="24"/>
          <w:szCs w:val="24"/>
        </w:rPr>
        <w:t xml:space="preserve">n </w:t>
      </w:r>
      <w:r w:rsidR="001C369A" w:rsidRPr="00EE7EE7">
        <w:rPr>
          <w:rFonts w:ascii="Bookman Old Style" w:eastAsia="Arial" w:hAnsi="Bookman Old Style" w:cs="Arial"/>
          <w:spacing w:val="55"/>
          <w:sz w:val="24"/>
          <w:szCs w:val="24"/>
        </w:rPr>
        <w:t xml:space="preserve"> </w:t>
      </w:r>
      <w:r w:rsidR="001C369A" w:rsidRPr="00EE7EE7">
        <w:rPr>
          <w:rFonts w:ascii="Bookman Old Style" w:eastAsia="Arial" w:hAnsi="Bookman Old Style" w:cs="Arial"/>
          <w:spacing w:val="-1"/>
          <w:sz w:val="24"/>
          <w:szCs w:val="24"/>
        </w:rPr>
        <w:t>P</w:t>
      </w:r>
      <w:r w:rsidR="001C369A" w:rsidRPr="00EE7EE7">
        <w:rPr>
          <w:rFonts w:ascii="Bookman Old Style" w:eastAsia="Arial" w:hAnsi="Bookman Old Style" w:cs="Arial"/>
          <w:spacing w:val="6"/>
          <w:sz w:val="24"/>
          <w:szCs w:val="24"/>
        </w:rPr>
        <w:t>e</w:t>
      </w:r>
      <w:r w:rsidR="001C369A" w:rsidRPr="00EE7EE7">
        <w:rPr>
          <w:rFonts w:ascii="Bookman Old Style" w:eastAsia="Arial" w:hAnsi="Bookman Old Style" w:cs="Arial"/>
          <w:spacing w:val="-5"/>
          <w:sz w:val="24"/>
          <w:szCs w:val="24"/>
        </w:rPr>
        <w:t>s</w:t>
      </w:r>
      <w:r w:rsidR="001C369A" w:rsidRPr="00EE7EE7">
        <w:rPr>
          <w:rFonts w:ascii="Bookman Old Style" w:eastAsia="Arial" w:hAnsi="Bookman Old Style" w:cs="Arial"/>
          <w:spacing w:val="4"/>
          <w:sz w:val="24"/>
          <w:szCs w:val="24"/>
        </w:rPr>
        <w:t>e</w:t>
      </w:r>
      <w:r w:rsidR="001C369A" w:rsidRPr="00EE7EE7">
        <w:rPr>
          <w:rFonts w:ascii="Bookman Old Style" w:eastAsia="Arial" w:hAnsi="Bookman Old Style" w:cs="Arial"/>
          <w:spacing w:val="-1"/>
          <w:sz w:val="24"/>
          <w:szCs w:val="24"/>
        </w:rPr>
        <w:t>r</w:t>
      </w:r>
      <w:r w:rsidR="001C369A" w:rsidRPr="00EE7EE7">
        <w:rPr>
          <w:rFonts w:ascii="Bookman Old Style" w:eastAsia="Arial" w:hAnsi="Bookman Old Style" w:cs="Arial"/>
          <w:sz w:val="24"/>
          <w:szCs w:val="24"/>
        </w:rPr>
        <w:t xml:space="preserve">ta </w:t>
      </w:r>
      <w:r w:rsidR="001C369A" w:rsidRPr="00EE7EE7">
        <w:rPr>
          <w:rFonts w:ascii="Bookman Old Style" w:eastAsia="Arial" w:hAnsi="Bookman Old Style" w:cs="Arial"/>
          <w:spacing w:val="66"/>
          <w:sz w:val="24"/>
          <w:szCs w:val="24"/>
        </w:rPr>
        <w:t xml:space="preserve"> </w:t>
      </w:r>
      <w:r w:rsidR="001C369A" w:rsidRPr="00EE7EE7">
        <w:rPr>
          <w:rFonts w:ascii="Bookman Old Style" w:eastAsia="Arial" w:hAnsi="Bookman Old Style" w:cs="Arial"/>
          <w:spacing w:val="-3"/>
          <w:sz w:val="24"/>
          <w:szCs w:val="24"/>
        </w:rPr>
        <w:t>Di</w:t>
      </w:r>
      <w:r w:rsidR="001C369A" w:rsidRPr="00EE7EE7">
        <w:rPr>
          <w:rFonts w:ascii="Bookman Old Style" w:eastAsia="Arial" w:hAnsi="Bookman Old Style" w:cs="Arial"/>
          <w:spacing w:val="1"/>
          <w:sz w:val="24"/>
          <w:szCs w:val="24"/>
        </w:rPr>
        <w:t>d</w:t>
      </w:r>
      <w:r w:rsidR="001C369A">
        <w:rPr>
          <w:rFonts w:ascii="Bookman Old Style" w:eastAsia="Arial" w:hAnsi="Bookman Old Style" w:cs="Arial"/>
          <w:sz w:val="24"/>
          <w:szCs w:val="24"/>
        </w:rPr>
        <w:t>ik</w:t>
      </w:r>
    </w:p>
    <w:p w:rsidR="001C369A" w:rsidRDefault="001C369A" w:rsidP="00CA63D0">
      <w:pPr>
        <w:spacing w:before="63" w:line="260" w:lineRule="exact"/>
        <w:ind w:left="1620" w:right="-20" w:hanging="270"/>
        <w:rPr>
          <w:rFonts w:ascii="Bookman Old Style" w:eastAsia="Arial" w:hAnsi="Bookman Old Style" w:cs="Arial"/>
          <w:sz w:val="24"/>
          <w:szCs w:val="24"/>
        </w:rPr>
      </w:pPr>
      <w:r>
        <w:rPr>
          <w:rFonts w:ascii="Bookman Old Style" w:eastAsia="Arial" w:hAnsi="Bookman Old Style" w:cs="Arial"/>
          <w:sz w:val="24"/>
          <w:szCs w:val="24"/>
        </w:rPr>
        <w:t xml:space="preserve">   </w:t>
      </w:r>
      <w:r w:rsidR="00D93ECA">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ru 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a</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4"/>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3"/>
          <w:sz w:val="24"/>
          <w:szCs w:val="24"/>
        </w:rPr>
        <w:t>l</w:t>
      </w:r>
      <w:r w:rsidRPr="00EE7EE7">
        <w:rPr>
          <w:rFonts w:ascii="Bookman Old Style" w:eastAsia="Arial" w:hAnsi="Bookman Old Style" w:cs="Arial"/>
          <w:sz w:val="24"/>
          <w:szCs w:val="24"/>
        </w:rPr>
        <w:t>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s.</w:t>
      </w:r>
    </w:p>
    <w:p w:rsidR="00312BDD" w:rsidRDefault="00312BDD" w:rsidP="00CA63D0">
      <w:pPr>
        <w:spacing w:before="63" w:line="260" w:lineRule="exact"/>
        <w:ind w:left="1620" w:right="-20" w:hanging="270"/>
        <w:rPr>
          <w:rFonts w:ascii="Bookman Old Style" w:eastAsia="Arial" w:hAnsi="Bookman Old Style" w:cs="Arial"/>
          <w:sz w:val="24"/>
          <w:szCs w:val="24"/>
        </w:rPr>
      </w:pPr>
    </w:p>
    <w:p w:rsidR="00312BDD" w:rsidRDefault="00312BDD" w:rsidP="00312BDD">
      <w:pPr>
        <w:spacing w:before="62"/>
        <w:ind w:left="533" w:hanging="263"/>
        <w:rPr>
          <w:rFonts w:ascii="Bookman Old Style" w:eastAsia="Arial" w:hAnsi="Bookman Old Style" w:cs="Arial"/>
          <w:sz w:val="24"/>
          <w:szCs w:val="24"/>
        </w:rPr>
      </w:pPr>
      <w:r w:rsidRPr="00E66F1D">
        <w:rPr>
          <w:rFonts w:ascii="Bookman Old Style" w:eastAsia="Arial" w:hAnsi="Bookman Old Style" w:cs="Arial"/>
          <w:b/>
          <w:sz w:val="24"/>
          <w:szCs w:val="24"/>
        </w:rPr>
        <w:t xml:space="preserve">e. </w:t>
      </w:r>
      <w:r w:rsidRPr="00E66F1D">
        <w:rPr>
          <w:rFonts w:ascii="Bookman Old Style" w:eastAsia="Arial" w:hAnsi="Bookman Old Style" w:cs="Arial"/>
          <w:b/>
          <w:spacing w:val="-1"/>
          <w:sz w:val="24"/>
          <w:szCs w:val="24"/>
        </w:rPr>
        <w:t>P</w:t>
      </w:r>
      <w:r w:rsidRPr="00E66F1D">
        <w:rPr>
          <w:rFonts w:ascii="Bookman Old Style" w:eastAsia="Arial" w:hAnsi="Bookman Old Style" w:cs="Arial"/>
          <w:b/>
          <w:spacing w:val="6"/>
          <w:sz w:val="24"/>
          <w:szCs w:val="24"/>
        </w:rPr>
        <w:t>e</w:t>
      </w:r>
      <w:r w:rsidRPr="00E66F1D">
        <w:rPr>
          <w:rFonts w:ascii="Bookman Old Style" w:eastAsia="Arial" w:hAnsi="Bookman Old Style" w:cs="Arial"/>
          <w:b/>
          <w:spacing w:val="-4"/>
          <w:sz w:val="24"/>
          <w:szCs w:val="24"/>
        </w:rPr>
        <w:t>n</w:t>
      </w:r>
      <w:r w:rsidRPr="00E66F1D">
        <w:rPr>
          <w:rFonts w:ascii="Bookman Old Style" w:eastAsia="Arial" w:hAnsi="Bookman Old Style" w:cs="Arial"/>
          <w:b/>
          <w:spacing w:val="6"/>
          <w:sz w:val="24"/>
          <w:szCs w:val="24"/>
        </w:rPr>
        <w:t>e</w:t>
      </w:r>
      <w:r w:rsidRPr="00E66F1D">
        <w:rPr>
          <w:rFonts w:ascii="Bookman Old Style" w:eastAsia="Arial" w:hAnsi="Bookman Old Style" w:cs="Arial"/>
          <w:b/>
          <w:spacing w:val="-2"/>
          <w:sz w:val="24"/>
          <w:szCs w:val="24"/>
        </w:rPr>
        <w:t>t</w:t>
      </w:r>
      <w:r w:rsidRPr="00E66F1D">
        <w:rPr>
          <w:rFonts w:ascii="Bookman Old Style" w:eastAsia="Arial" w:hAnsi="Bookman Old Style" w:cs="Arial"/>
          <w:b/>
          <w:spacing w:val="-1"/>
          <w:sz w:val="24"/>
          <w:szCs w:val="24"/>
        </w:rPr>
        <w:t>a</w:t>
      </w:r>
      <w:r w:rsidRPr="00E66F1D">
        <w:rPr>
          <w:rFonts w:ascii="Bookman Old Style" w:eastAsia="Arial" w:hAnsi="Bookman Old Style" w:cs="Arial"/>
          <w:b/>
          <w:spacing w:val="1"/>
          <w:sz w:val="24"/>
          <w:szCs w:val="24"/>
        </w:rPr>
        <w:t>pa</w:t>
      </w:r>
      <w:r w:rsidRPr="00E66F1D">
        <w:rPr>
          <w:rFonts w:ascii="Bookman Old Style" w:eastAsia="Arial" w:hAnsi="Bookman Old Style" w:cs="Arial"/>
          <w:b/>
          <w:sz w:val="24"/>
          <w:szCs w:val="24"/>
        </w:rPr>
        <w:t>n</w:t>
      </w:r>
      <w:r w:rsidRPr="00E66F1D">
        <w:rPr>
          <w:rFonts w:ascii="Bookman Old Style" w:eastAsia="Arial" w:hAnsi="Bookman Old Style" w:cs="Arial"/>
          <w:b/>
          <w:spacing w:val="-22"/>
          <w:sz w:val="24"/>
          <w:szCs w:val="24"/>
        </w:rPr>
        <w:t xml:space="preserve"> </w:t>
      </w:r>
      <w:r w:rsidRPr="00E66F1D">
        <w:rPr>
          <w:rFonts w:ascii="Bookman Old Style" w:eastAsia="Arial" w:hAnsi="Bookman Old Style" w:cs="Arial"/>
          <w:b/>
          <w:sz w:val="24"/>
          <w:szCs w:val="24"/>
        </w:rPr>
        <w:t>Zonasi</w:t>
      </w:r>
      <w:r w:rsidRPr="00616883">
        <w:rPr>
          <w:rFonts w:ascii="Bookman Old Style" w:eastAsia="Arial" w:hAnsi="Bookman Old Style" w:cs="Arial"/>
          <w:sz w:val="24"/>
          <w:szCs w:val="24"/>
        </w:rPr>
        <w:t>;</w:t>
      </w:r>
    </w:p>
    <w:p w:rsidR="00312BDD" w:rsidRPr="00F674CC" w:rsidRDefault="00312BDD" w:rsidP="00B64988">
      <w:pPr>
        <w:pStyle w:val="ListParagraph"/>
        <w:ind w:left="540" w:firstLine="540"/>
        <w:contextualSpacing w:val="0"/>
        <w:jc w:val="both"/>
        <w:rPr>
          <w:rFonts w:ascii="Bookman Old Style" w:hAnsi="Bookman Old Style"/>
          <w:sz w:val="24"/>
          <w:szCs w:val="24"/>
        </w:rPr>
      </w:pPr>
      <w:r w:rsidRPr="00F674CC">
        <w:rPr>
          <w:rFonts w:ascii="Bookman Old Style" w:hAnsi="Bookman Old Style"/>
          <w:sz w:val="24"/>
          <w:szCs w:val="24"/>
        </w:rPr>
        <w:t xml:space="preserve">Radius zona terdekat </w:t>
      </w:r>
      <w:r w:rsidR="00C372ED">
        <w:rPr>
          <w:rFonts w:ascii="Bookman Old Style" w:hAnsi="Bookman Old Style"/>
          <w:sz w:val="24"/>
          <w:szCs w:val="24"/>
        </w:rPr>
        <w:t xml:space="preserve">pada satuan pendidikan </w:t>
      </w:r>
      <w:r w:rsidRPr="00F674CC">
        <w:rPr>
          <w:rFonts w:ascii="Bookman Old Style" w:hAnsi="Bookman Old Style"/>
          <w:sz w:val="24"/>
          <w:szCs w:val="24"/>
        </w:rPr>
        <w:t xml:space="preserve">ditetapkan oleh </w:t>
      </w:r>
      <w:r>
        <w:rPr>
          <w:rFonts w:ascii="Bookman Old Style" w:hAnsi="Bookman Old Style"/>
          <w:sz w:val="24"/>
          <w:szCs w:val="24"/>
        </w:rPr>
        <w:t>Kepala Dinas</w:t>
      </w:r>
      <w:r w:rsidRPr="00F674CC">
        <w:rPr>
          <w:rFonts w:ascii="Bookman Old Style" w:hAnsi="Bookman Old Style"/>
          <w:sz w:val="24"/>
          <w:szCs w:val="24"/>
        </w:rPr>
        <w:t xml:space="preserve"> sesuai dengan kondisi </w:t>
      </w:r>
      <w:r w:rsidR="00C372ED">
        <w:rPr>
          <w:rFonts w:ascii="Bookman Old Style" w:hAnsi="Bookman Old Style"/>
          <w:sz w:val="24"/>
          <w:szCs w:val="24"/>
        </w:rPr>
        <w:t>d</w:t>
      </w:r>
      <w:r w:rsidRPr="00F674CC">
        <w:rPr>
          <w:rFonts w:ascii="Bookman Old Style" w:hAnsi="Bookman Old Style"/>
          <w:sz w:val="24"/>
          <w:szCs w:val="24"/>
        </w:rPr>
        <w:t>i daerah tersebut berdasarkan:</w:t>
      </w:r>
    </w:p>
    <w:p w:rsidR="000424BA" w:rsidRDefault="000424BA" w:rsidP="00B64988">
      <w:pPr>
        <w:spacing w:before="60"/>
        <w:ind w:left="853" w:right="71" w:hanging="300"/>
        <w:jc w:val="both"/>
        <w:rPr>
          <w:rFonts w:ascii="Bookman Old Style" w:eastAsia="Bookman Old Style" w:hAnsi="Bookman Old Style" w:cs="Bookman Old Style"/>
          <w:sz w:val="24"/>
          <w:szCs w:val="24"/>
        </w:rPr>
      </w:pP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w:t>
      </w:r>
      <w:r>
        <w:rPr>
          <w:rFonts w:ascii="Bookman Old Style" w:eastAsia="Arial" w:hAnsi="Bookman Old Style" w:cs="Arial"/>
          <w:sz w:val="24"/>
          <w:szCs w:val="24"/>
        </w:rPr>
        <w:t xml:space="preserve"> </w:t>
      </w:r>
      <w:r>
        <w:rPr>
          <w:rFonts w:ascii="Bookman Old Style" w:eastAsia="Arial" w:hAnsi="Bookman Old Style" w:cs="Arial"/>
          <w:spacing w:val="35"/>
          <w:sz w:val="24"/>
          <w:szCs w:val="24"/>
        </w:rPr>
        <w:t>Zona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ada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8"/>
          <w:sz w:val="24"/>
          <w:szCs w:val="24"/>
        </w:rPr>
        <w:t xml:space="preserve"> </w:t>
      </w:r>
      <w:r>
        <w:rPr>
          <w:rFonts w:ascii="Bookman Old Style" w:eastAsia="Bookman Old Style" w:hAnsi="Bookman Old Style" w:cs="Bookman Old Style"/>
          <w:sz w:val="24"/>
          <w:szCs w:val="24"/>
        </w:rPr>
        <w:t xml:space="preserve">domisili pada radius </w:t>
      </w:r>
    </w:p>
    <w:p w:rsidR="000424BA" w:rsidRPr="00EE7EE7" w:rsidRDefault="000424BA" w:rsidP="00B64988">
      <w:pPr>
        <w:spacing w:before="60"/>
        <w:ind w:left="853" w:right="71" w:hanging="300"/>
        <w:jc w:val="both"/>
        <w:rPr>
          <w:rFonts w:ascii="Bookman Old Style" w:eastAsia="Arial" w:hAnsi="Bookman Old Style" w:cs="Arial"/>
          <w:sz w:val="24"/>
          <w:szCs w:val="24"/>
        </w:rPr>
      </w:pPr>
      <w:r>
        <w:rPr>
          <w:rFonts w:ascii="Bookman Old Style" w:eastAsia="Bookman Old Style" w:hAnsi="Bookman Old Style" w:cs="Bookman Old Style"/>
          <w:sz w:val="24"/>
          <w:szCs w:val="24"/>
        </w:rPr>
        <w:t xml:space="preserve">    zona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t</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rdekat dari sekolah</w:t>
      </w:r>
      <w:r w:rsidRPr="00EE7EE7">
        <w:rPr>
          <w:rFonts w:ascii="Bookman Old Style" w:eastAsia="Arial" w:hAnsi="Bookman Old Style" w:cs="Arial"/>
          <w:spacing w:val="1"/>
          <w:sz w:val="24"/>
          <w:szCs w:val="24"/>
        </w:rPr>
        <w:t xml:space="preserve"> </w:t>
      </w:r>
      <w:r>
        <w:rPr>
          <w:rFonts w:ascii="Bookman Old Style" w:eastAsia="Arial" w:hAnsi="Bookman Old Style" w:cs="Arial"/>
          <w:spacing w:val="1"/>
          <w:sz w:val="24"/>
          <w:szCs w:val="24"/>
        </w:rPr>
        <w:t xml:space="preserve">dengan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t</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n</w:t>
      </w:r>
      <w:r w:rsidRPr="00EE7EE7">
        <w:rPr>
          <w:rFonts w:ascii="Bookman Old Style" w:eastAsia="Arial" w:hAnsi="Bookman Old Style" w:cs="Arial"/>
          <w:spacing w:val="1"/>
          <w:sz w:val="24"/>
          <w:szCs w:val="24"/>
        </w:rPr>
        <w:t xml:space="preserve"> 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m</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ka</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pat</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pad</w:t>
      </w:r>
      <w:r w:rsidRPr="00EE7EE7">
        <w:rPr>
          <w:rFonts w:ascii="Bookman Old Style" w:eastAsia="Arial" w:hAnsi="Bookman Old Style" w:cs="Arial"/>
          <w:sz w:val="24"/>
          <w:szCs w:val="24"/>
        </w:rPr>
        <w:t>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ki</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 xml:space="preserve">r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
          <w:sz w:val="24"/>
          <w:szCs w:val="24"/>
        </w:rPr>
        <w:t xml:space="preserve"> u</w:t>
      </w:r>
      <w:r w:rsidRPr="00EE7EE7">
        <w:rPr>
          <w:rFonts w:ascii="Bookman Old Style" w:eastAsia="Arial" w:hAnsi="Bookman Old Style" w:cs="Arial"/>
          <w:spacing w:val="1"/>
          <w:sz w:val="24"/>
          <w:szCs w:val="24"/>
        </w:rPr>
        <w:t>ntu</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ti</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3"/>
          <w:sz w:val="24"/>
          <w:szCs w:val="24"/>
        </w:rPr>
        <w:t>D</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w:t>
      </w:r>
    </w:p>
    <w:p w:rsidR="000424BA" w:rsidRPr="00EE7EE7" w:rsidRDefault="000424BA" w:rsidP="00B64988">
      <w:pPr>
        <w:spacing w:before="7"/>
        <w:ind w:left="853" w:right="67" w:hanging="300"/>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5"/>
          <w:sz w:val="24"/>
          <w:szCs w:val="24"/>
        </w:rPr>
        <w:t>Z</w:t>
      </w:r>
      <w:r w:rsidRPr="00EE7EE7">
        <w:rPr>
          <w:rFonts w:ascii="Bookman Old Style" w:eastAsia="Arial" w:hAnsi="Bookman Old Style" w:cs="Arial"/>
          <w:spacing w:val="6"/>
          <w:sz w:val="24"/>
          <w:szCs w:val="24"/>
        </w:rPr>
        <w:t>on</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1"/>
          <w:sz w:val="24"/>
          <w:szCs w:val="24"/>
        </w:rPr>
        <w:t>L</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g</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1"/>
          <w:sz w:val="24"/>
          <w:szCs w:val="24"/>
        </w:rPr>
        <w:t>un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4"/>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3"/>
          <w:sz w:val="24"/>
          <w:szCs w:val="24"/>
        </w:rPr>
        <w:t>l</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ol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4"/>
          <w:sz w:val="24"/>
          <w:szCs w:val="24"/>
        </w:rPr>
        <w:t>ng</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4"/>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si</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g  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3"/>
          <w:sz w:val="24"/>
          <w:szCs w:val="24"/>
        </w:rPr>
        <w:t>w</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2"/>
          <w:sz w:val="24"/>
          <w:szCs w:val="24"/>
        </w:rPr>
        <w:t>RT</w:t>
      </w:r>
      <w:r w:rsidRPr="00EE7EE7">
        <w:rPr>
          <w:rFonts w:ascii="Bookman Old Style" w:eastAsia="Arial" w:hAnsi="Bookman Old Style" w:cs="Arial"/>
          <w:sz w:val="24"/>
          <w:szCs w:val="24"/>
        </w:rPr>
        <w:t>,</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7"/>
          <w:sz w:val="24"/>
          <w:szCs w:val="24"/>
        </w:rPr>
        <w:t>W</w:t>
      </w:r>
      <w:r w:rsidRPr="00EE7EE7">
        <w:rPr>
          <w:rFonts w:ascii="Bookman Old Style" w:eastAsia="Arial" w:hAnsi="Bookman Old Style" w:cs="Arial"/>
          <w:sz w:val="24"/>
          <w:szCs w:val="24"/>
        </w:rPr>
        <w:t>,</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5"/>
          <w:sz w:val="24"/>
          <w:szCs w:val="24"/>
        </w:rPr>
        <w:t>D</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ra</w:t>
      </w:r>
      <w:r w:rsidRPr="00EE7EE7">
        <w:rPr>
          <w:rFonts w:ascii="Bookman Old Style" w:eastAsia="Arial" w:hAnsi="Bookman Old Style" w:cs="Arial"/>
          <w:spacing w:val="1"/>
          <w:sz w:val="24"/>
          <w:szCs w:val="24"/>
        </w:rPr>
        <w:t>ha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w w:val="99"/>
          <w:sz w:val="24"/>
          <w:szCs w:val="24"/>
        </w:rPr>
        <w:t>K</w:t>
      </w:r>
      <w:r w:rsidRPr="00EE7EE7">
        <w:rPr>
          <w:rFonts w:ascii="Bookman Old Style" w:eastAsia="Arial" w:hAnsi="Bookman Old Style" w:cs="Arial"/>
          <w:spacing w:val="1"/>
          <w:w w:val="99"/>
          <w:sz w:val="24"/>
          <w:szCs w:val="24"/>
        </w:rPr>
        <w:t>e</w:t>
      </w:r>
      <w:r w:rsidRPr="00EE7EE7">
        <w:rPr>
          <w:rFonts w:ascii="Bookman Old Style" w:eastAsia="Arial" w:hAnsi="Bookman Old Style" w:cs="Arial"/>
          <w:w w:val="99"/>
          <w:sz w:val="24"/>
          <w:szCs w:val="24"/>
        </w:rPr>
        <w:t>c</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m</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t</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n</w:t>
      </w:r>
      <w:r w:rsidRPr="00EE7EE7">
        <w:rPr>
          <w:rFonts w:ascii="Bookman Old Style" w:eastAsia="Arial" w:hAnsi="Bookman Old Style" w:cs="Arial"/>
          <w:spacing w:val="-18"/>
          <w:w w:val="99"/>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a</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ada</w:t>
      </w:r>
      <w:r w:rsidRPr="00EE7EE7">
        <w:rPr>
          <w:rFonts w:ascii="Bookman Old Style" w:eastAsia="Arial" w:hAnsi="Bookman Old Style" w:cs="Arial"/>
          <w:sz w:val="24"/>
          <w:szCs w:val="24"/>
        </w:rPr>
        <w:t>.</w:t>
      </w:r>
    </w:p>
    <w:p w:rsidR="00200D37" w:rsidRDefault="000424BA" w:rsidP="00B64988">
      <w:pPr>
        <w:spacing w:before="1"/>
        <w:ind w:left="900" w:right="77" w:hanging="360"/>
        <w:jc w:val="both"/>
        <w:rPr>
          <w:rFonts w:ascii="Bookman Old Style" w:eastAsia="Arial" w:hAnsi="Bookman Old Style" w:cs="Arial"/>
          <w:color w:val="000000" w:themeColor="text1"/>
          <w:sz w:val="24"/>
          <w:szCs w:val="24"/>
        </w:rPr>
      </w:pP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w:t>
      </w:r>
      <w:r w:rsidR="00200D37" w:rsidRPr="00200D37">
        <w:rPr>
          <w:rFonts w:ascii="Bookman Old Style" w:eastAsia="Arial" w:hAnsi="Bookman Old Style" w:cs="Arial"/>
          <w:color w:val="000000" w:themeColor="text1"/>
          <w:sz w:val="24"/>
          <w:szCs w:val="24"/>
        </w:rPr>
        <w:t xml:space="preserve"> </w:t>
      </w:r>
      <w:r w:rsidR="00200D37" w:rsidRPr="008E205D">
        <w:rPr>
          <w:rFonts w:ascii="Bookman Old Style" w:eastAsia="Arial" w:hAnsi="Bookman Old Style" w:cs="Arial"/>
          <w:color w:val="000000" w:themeColor="text1"/>
          <w:sz w:val="24"/>
          <w:szCs w:val="24"/>
        </w:rPr>
        <w:t>Zonas</w:t>
      </w:r>
      <w:r w:rsidR="00200D37">
        <w:rPr>
          <w:rFonts w:ascii="Bookman Old Style" w:eastAsia="Arial" w:hAnsi="Bookman Old Style" w:cs="Arial"/>
          <w:color w:val="000000" w:themeColor="text1"/>
          <w:sz w:val="24"/>
          <w:szCs w:val="24"/>
        </w:rPr>
        <w:t>i</w:t>
      </w:r>
      <w:r w:rsidR="00200D37" w:rsidRPr="008E205D">
        <w:rPr>
          <w:rFonts w:ascii="Bookman Old Style" w:eastAsia="Arial" w:hAnsi="Bookman Old Style" w:cs="Arial"/>
          <w:color w:val="000000" w:themeColor="text1"/>
          <w:sz w:val="24"/>
          <w:szCs w:val="24"/>
        </w:rPr>
        <w:t xml:space="preserve">       </w:t>
      </w:r>
      <w:r w:rsidR="00200D37" w:rsidRPr="008E205D">
        <w:rPr>
          <w:rFonts w:ascii="Bookman Old Style" w:eastAsia="Arial" w:hAnsi="Bookman Old Style" w:cs="Arial"/>
          <w:color w:val="000000" w:themeColor="text1"/>
          <w:spacing w:val="1"/>
          <w:sz w:val="24"/>
          <w:szCs w:val="24"/>
        </w:rPr>
        <w:t>d</w:t>
      </w:r>
      <w:r w:rsidR="00200D37" w:rsidRPr="008E205D">
        <w:rPr>
          <w:rFonts w:ascii="Bookman Old Style" w:eastAsia="Arial" w:hAnsi="Bookman Old Style" w:cs="Arial"/>
          <w:color w:val="000000" w:themeColor="text1"/>
          <w:spacing w:val="2"/>
          <w:sz w:val="24"/>
          <w:szCs w:val="24"/>
        </w:rPr>
        <w:t>i</w:t>
      </w:r>
      <w:r w:rsidR="00200D37" w:rsidRPr="008E205D">
        <w:rPr>
          <w:rFonts w:ascii="Bookman Old Style" w:eastAsia="Arial" w:hAnsi="Bookman Old Style" w:cs="Arial"/>
          <w:color w:val="000000" w:themeColor="text1"/>
          <w:spacing w:val="1"/>
          <w:sz w:val="24"/>
          <w:szCs w:val="24"/>
        </w:rPr>
        <w:t>t</w:t>
      </w:r>
      <w:r w:rsidR="00200D37" w:rsidRPr="008E205D">
        <w:rPr>
          <w:rFonts w:ascii="Bookman Old Style" w:eastAsia="Arial" w:hAnsi="Bookman Old Style" w:cs="Arial"/>
          <w:color w:val="000000" w:themeColor="text1"/>
          <w:spacing w:val="6"/>
          <w:sz w:val="24"/>
          <w:szCs w:val="24"/>
        </w:rPr>
        <w:t>e</w:t>
      </w:r>
      <w:r w:rsidR="00200D37" w:rsidRPr="008E205D">
        <w:rPr>
          <w:rFonts w:ascii="Bookman Old Style" w:eastAsia="Arial" w:hAnsi="Bookman Old Style" w:cs="Arial"/>
          <w:color w:val="000000" w:themeColor="text1"/>
          <w:spacing w:val="1"/>
          <w:sz w:val="24"/>
          <w:szCs w:val="24"/>
        </w:rPr>
        <w:t>t</w:t>
      </w:r>
      <w:r w:rsidR="00200D37" w:rsidRPr="008E205D">
        <w:rPr>
          <w:rFonts w:ascii="Bookman Old Style" w:eastAsia="Arial" w:hAnsi="Bookman Old Style" w:cs="Arial"/>
          <w:color w:val="000000" w:themeColor="text1"/>
          <w:spacing w:val="-1"/>
          <w:sz w:val="24"/>
          <w:szCs w:val="24"/>
        </w:rPr>
        <w:t>ap</w:t>
      </w:r>
      <w:r w:rsidR="00200D37" w:rsidRPr="008E205D">
        <w:rPr>
          <w:rFonts w:ascii="Bookman Old Style" w:eastAsia="Arial" w:hAnsi="Bookman Old Style" w:cs="Arial"/>
          <w:color w:val="000000" w:themeColor="text1"/>
          <w:sz w:val="24"/>
          <w:szCs w:val="24"/>
        </w:rPr>
        <w:t>k</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 xml:space="preserve">n      </w:t>
      </w:r>
      <w:r w:rsidR="00200D37" w:rsidRPr="008E205D">
        <w:rPr>
          <w:rFonts w:ascii="Bookman Old Style" w:eastAsia="Arial" w:hAnsi="Bookman Old Style" w:cs="Arial"/>
          <w:color w:val="000000" w:themeColor="text1"/>
          <w:spacing w:val="2"/>
          <w:sz w:val="24"/>
          <w:szCs w:val="24"/>
        </w:rPr>
        <w:t xml:space="preserve"> </w:t>
      </w:r>
      <w:r w:rsidR="00200D37" w:rsidRPr="008E205D">
        <w:rPr>
          <w:rFonts w:ascii="Bookman Old Style" w:eastAsia="Arial" w:hAnsi="Bookman Old Style" w:cs="Arial"/>
          <w:color w:val="000000" w:themeColor="text1"/>
          <w:spacing w:val="1"/>
          <w:sz w:val="24"/>
          <w:szCs w:val="24"/>
        </w:rPr>
        <w:t>o</w:t>
      </w:r>
      <w:r w:rsidR="00200D37" w:rsidRPr="008E205D">
        <w:rPr>
          <w:rFonts w:ascii="Bookman Old Style" w:eastAsia="Arial" w:hAnsi="Bookman Old Style" w:cs="Arial"/>
          <w:color w:val="000000" w:themeColor="text1"/>
          <w:sz w:val="24"/>
          <w:szCs w:val="24"/>
        </w:rPr>
        <w:t>l</w:t>
      </w:r>
      <w:r w:rsidR="00200D37" w:rsidRPr="008E205D">
        <w:rPr>
          <w:rFonts w:ascii="Bookman Old Style" w:eastAsia="Arial" w:hAnsi="Bookman Old Style" w:cs="Arial"/>
          <w:color w:val="000000" w:themeColor="text1"/>
          <w:spacing w:val="6"/>
          <w:sz w:val="24"/>
          <w:szCs w:val="24"/>
        </w:rPr>
        <w:t>e</w:t>
      </w:r>
      <w:r w:rsidR="00200D37" w:rsidRPr="008E205D">
        <w:rPr>
          <w:rFonts w:ascii="Bookman Old Style" w:eastAsia="Arial" w:hAnsi="Bookman Old Style" w:cs="Arial"/>
          <w:color w:val="000000" w:themeColor="text1"/>
          <w:sz w:val="24"/>
          <w:szCs w:val="24"/>
        </w:rPr>
        <w:t xml:space="preserve">h      </w:t>
      </w:r>
      <w:r w:rsidR="00200D37">
        <w:rPr>
          <w:rFonts w:ascii="Bookman Old Style" w:eastAsia="Arial" w:hAnsi="Bookman Old Style" w:cs="Arial"/>
          <w:color w:val="000000" w:themeColor="text1"/>
          <w:sz w:val="24"/>
          <w:szCs w:val="24"/>
        </w:rPr>
        <w:t xml:space="preserve">Kepala Dinas Pendidikan </w:t>
      </w:r>
    </w:p>
    <w:p w:rsidR="00200D37" w:rsidRDefault="00200D37" w:rsidP="00200D37">
      <w:pPr>
        <w:spacing w:before="1"/>
        <w:ind w:left="900" w:right="77" w:hanging="360"/>
        <w:jc w:val="both"/>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z w:val="24"/>
          <w:szCs w:val="24"/>
        </w:rPr>
        <w:t xml:space="preserve">    berdasarkan usulan MKKS Kab/Kota dengan</w:t>
      </w:r>
      <w:r w:rsidRPr="008E205D">
        <w:rPr>
          <w:rFonts w:ascii="Bookman Old Style" w:eastAsia="Arial" w:hAnsi="Bookman Old Style" w:cs="Arial"/>
          <w:color w:val="000000" w:themeColor="text1"/>
          <w:spacing w:val="18"/>
          <w:sz w:val="24"/>
          <w:szCs w:val="24"/>
        </w:rPr>
        <w:t xml:space="preserve"> </w:t>
      </w:r>
      <w:r w:rsidRPr="008E205D">
        <w:rPr>
          <w:rFonts w:ascii="Bookman Old Style" w:eastAsia="Arial" w:hAnsi="Bookman Old Style" w:cs="Arial"/>
          <w:color w:val="000000" w:themeColor="text1"/>
          <w:spacing w:val="-1"/>
          <w:sz w:val="24"/>
          <w:szCs w:val="24"/>
        </w:rPr>
        <w:t>K</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pacing w:val="-3"/>
          <w:sz w:val="24"/>
          <w:szCs w:val="24"/>
        </w:rPr>
        <w:t>l</w:t>
      </w:r>
      <w:r w:rsidRPr="008E205D">
        <w:rPr>
          <w:rFonts w:ascii="Bookman Old Style" w:eastAsia="Arial" w:hAnsi="Bookman Old Style" w:cs="Arial"/>
          <w:color w:val="000000" w:themeColor="text1"/>
          <w:sz w:val="24"/>
          <w:szCs w:val="24"/>
        </w:rPr>
        <w:t xml:space="preserve">a </w:t>
      </w:r>
      <w:r w:rsidRPr="008E205D">
        <w:rPr>
          <w:rFonts w:ascii="Bookman Old Style" w:eastAsia="Arial" w:hAnsi="Bookman Old Style" w:cs="Arial"/>
          <w:color w:val="000000" w:themeColor="text1"/>
          <w:spacing w:val="1"/>
          <w:sz w:val="24"/>
          <w:szCs w:val="24"/>
        </w:rPr>
        <w:t>S</w:t>
      </w:r>
      <w:r w:rsidRPr="008E205D">
        <w:rPr>
          <w:rFonts w:ascii="Bookman Old Style" w:eastAsia="Arial" w:hAnsi="Bookman Old Style" w:cs="Arial"/>
          <w:color w:val="000000" w:themeColor="text1"/>
          <w:spacing w:val="6"/>
          <w:sz w:val="24"/>
          <w:szCs w:val="24"/>
        </w:rPr>
        <w:t>e</w:t>
      </w:r>
      <w:r w:rsidRPr="008E205D">
        <w:rPr>
          <w:rFonts w:ascii="Bookman Old Style" w:eastAsia="Arial" w:hAnsi="Bookman Old Style" w:cs="Arial"/>
          <w:color w:val="000000" w:themeColor="text1"/>
          <w:spacing w:val="-2"/>
          <w:sz w:val="24"/>
          <w:szCs w:val="24"/>
        </w:rPr>
        <w:t>k</w:t>
      </w:r>
      <w:r w:rsidRPr="008E205D">
        <w:rPr>
          <w:rFonts w:ascii="Bookman Old Style" w:eastAsia="Arial" w:hAnsi="Bookman Old Style" w:cs="Arial"/>
          <w:color w:val="000000" w:themeColor="text1"/>
          <w:spacing w:val="1"/>
          <w:sz w:val="24"/>
          <w:szCs w:val="24"/>
        </w:rPr>
        <w:t>o</w:t>
      </w:r>
      <w:r w:rsidRPr="008E205D">
        <w:rPr>
          <w:rFonts w:ascii="Bookman Old Style" w:eastAsia="Arial" w:hAnsi="Bookman Old Style" w:cs="Arial"/>
          <w:color w:val="000000" w:themeColor="text1"/>
          <w:sz w:val="24"/>
          <w:szCs w:val="24"/>
        </w:rPr>
        <w:t>l</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 xml:space="preserve">h      </w:t>
      </w:r>
      <w:r w:rsidRPr="008E205D">
        <w:rPr>
          <w:rFonts w:ascii="Bookman Old Style" w:eastAsia="Arial" w:hAnsi="Bookman Old Style" w:cs="Arial"/>
          <w:color w:val="000000" w:themeColor="text1"/>
          <w:spacing w:val="9"/>
          <w:sz w:val="24"/>
          <w:szCs w:val="24"/>
        </w:rPr>
        <w:t xml:space="preserve"> </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pacing w:val="-2"/>
          <w:sz w:val="24"/>
          <w:szCs w:val="24"/>
        </w:rPr>
        <w:t>s</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4"/>
          <w:sz w:val="24"/>
          <w:szCs w:val="24"/>
        </w:rPr>
        <w:t>ng</w:t>
      </w:r>
      <w:r w:rsidRPr="008E205D">
        <w:rPr>
          <w:rFonts w:ascii="Bookman Old Style" w:eastAsia="Arial" w:hAnsi="Bookman Old Style" w:cs="Arial"/>
          <w:color w:val="000000" w:themeColor="text1"/>
          <w:spacing w:val="-1"/>
          <w:sz w:val="24"/>
          <w:szCs w:val="24"/>
        </w:rPr>
        <w:t>-</w:t>
      </w:r>
    </w:p>
    <w:p w:rsidR="00200D37" w:rsidRDefault="00200D37" w:rsidP="00200D37">
      <w:pPr>
        <w:spacing w:before="1"/>
        <w:ind w:left="900" w:right="77" w:hanging="360"/>
        <w:jc w:val="both"/>
        <w:rPr>
          <w:rFonts w:ascii="Bookman Old Style" w:eastAsia="Arial" w:hAnsi="Bookman Old Style" w:cs="Arial"/>
          <w:color w:val="000000" w:themeColor="text1"/>
          <w:spacing w:val="33"/>
          <w:sz w:val="24"/>
          <w:szCs w:val="24"/>
        </w:rPr>
      </w:pPr>
      <w:r>
        <w:rPr>
          <w:rFonts w:ascii="Bookman Old Style" w:eastAsia="Arial" w:hAnsi="Bookman Old Style" w:cs="Arial"/>
          <w:color w:val="000000" w:themeColor="text1"/>
          <w:spacing w:val="-1"/>
          <w:sz w:val="24"/>
          <w:szCs w:val="24"/>
        </w:rPr>
        <w:t xml:space="preserve">    </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s</w:t>
      </w:r>
      <w:r w:rsidRPr="008E205D">
        <w:rPr>
          <w:rFonts w:ascii="Bookman Old Style" w:eastAsia="Arial" w:hAnsi="Bookman Old Style" w:cs="Arial"/>
          <w:color w:val="000000" w:themeColor="text1"/>
          <w:spacing w:val="2"/>
          <w:sz w:val="24"/>
          <w:szCs w:val="24"/>
        </w:rPr>
        <w:t>i</w:t>
      </w:r>
      <w:r w:rsidRPr="008E205D">
        <w:rPr>
          <w:rFonts w:ascii="Bookman Old Style" w:eastAsia="Arial" w:hAnsi="Bookman Old Style" w:cs="Arial"/>
          <w:color w:val="000000" w:themeColor="text1"/>
          <w:spacing w:val="1"/>
          <w:sz w:val="24"/>
          <w:szCs w:val="24"/>
        </w:rPr>
        <w:t>n</w:t>
      </w:r>
      <w:r w:rsidRPr="008E205D">
        <w:rPr>
          <w:rFonts w:ascii="Bookman Old Style" w:eastAsia="Arial" w:hAnsi="Bookman Old Style" w:cs="Arial"/>
          <w:color w:val="000000" w:themeColor="text1"/>
          <w:sz w:val="24"/>
          <w:szCs w:val="24"/>
        </w:rPr>
        <w:t>g s</w:t>
      </w:r>
      <w:r w:rsidRPr="008E205D">
        <w:rPr>
          <w:rFonts w:ascii="Bookman Old Style" w:eastAsia="Arial" w:hAnsi="Bookman Old Style" w:cs="Arial"/>
          <w:color w:val="000000" w:themeColor="text1"/>
          <w:spacing w:val="6"/>
          <w:sz w:val="24"/>
          <w:szCs w:val="24"/>
        </w:rPr>
        <w:t>e</w:t>
      </w:r>
      <w:r w:rsidRPr="008E205D">
        <w:rPr>
          <w:rFonts w:ascii="Bookman Old Style" w:eastAsia="Arial" w:hAnsi="Bookman Old Style" w:cs="Arial"/>
          <w:color w:val="000000" w:themeColor="text1"/>
          <w:spacing w:val="1"/>
          <w:sz w:val="24"/>
          <w:szCs w:val="24"/>
        </w:rPr>
        <w:t>ba</w:t>
      </w:r>
      <w:r w:rsidRPr="008E205D">
        <w:rPr>
          <w:rFonts w:ascii="Bookman Old Style" w:eastAsia="Arial" w:hAnsi="Bookman Old Style" w:cs="Arial"/>
          <w:color w:val="000000" w:themeColor="text1"/>
          <w:spacing w:val="-1"/>
          <w:sz w:val="24"/>
          <w:szCs w:val="24"/>
        </w:rPr>
        <w:t>g</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pacing w:val="1"/>
          <w:sz w:val="24"/>
          <w:szCs w:val="24"/>
        </w:rPr>
        <w:t>n</w:t>
      </w:r>
      <w:r w:rsidRPr="008E205D">
        <w:rPr>
          <w:rFonts w:ascii="Bookman Old Style" w:eastAsia="Arial" w:hAnsi="Bookman Old Style" w:cs="Arial"/>
          <w:color w:val="000000" w:themeColor="text1"/>
          <w:sz w:val="24"/>
          <w:szCs w:val="24"/>
        </w:rPr>
        <w:t>a</w:t>
      </w:r>
      <w:r w:rsidRPr="008E205D">
        <w:rPr>
          <w:rFonts w:ascii="Bookman Old Style" w:eastAsia="Arial" w:hAnsi="Bookman Old Style" w:cs="Arial"/>
          <w:color w:val="000000" w:themeColor="text1"/>
          <w:spacing w:val="23"/>
          <w:sz w:val="24"/>
          <w:szCs w:val="24"/>
        </w:rPr>
        <w:t xml:space="preserve"> </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pacing w:val="3"/>
          <w:sz w:val="24"/>
          <w:szCs w:val="24"/>
        </w:rPr>
        <w:t>f</w:t>
      </w:r>
      <w:r w:rsidRPr="008E205D">
        <w:rPr>
          <w:rFonts w:ascii="Bookman Old Style" w:eastAsia="Arial" w:hAnsi="Bookman Old Style" w:cs="Arial"/>
          <w:color w:val="000000" w:themeColor="text1"/>
          <w:spacing w:val="-2"/>
          <w:sz w:val="24"/>
          <w:szCs w:val="24"/>
        </w:rPr>
        <w:t>t</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r</w:t>
      </w:r>
      <w:r w:rsidRPr="008E205D">
        <w:rPr>
          <w:rFonts w:ascii="Bookman Old Style" w:eastAsia="Arial" w:hAnsi="Bookman Old Style" w:cs="Arial"/>
          <w:color w:val="000000" w:themeColor="text1"/>
          <w:spacing w:val="42"/>
          <w:sz w:val="24"/>
          <w:szCs w:val="24"/>
        </w:rPr>
        <w:t xml:space="preserve"> </w:t>
      </w:r>
      <w:r w:rsidRPr="008E205D">
        <w:rPr>
          <w:rFonts w:ascii="Bookman Old Style" w:eastAsia="Arial" w:hAnsi="Bookman Old Style" w:cs="Arial"/>
          <w:color w:val="000000" w:themeColor="text1"/>
          <w:spacing w:val="-4"/>
          <w:sz w:val="24"/>
          <w:szCs w:val="24"/>
        </w:rPr>
        <w:t>t</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1"/>
          <w:sz w:val="24"/>
          <w:szCs w:val="24"/>
        </w:rPr>
        <w:t>r</w:t>
      </w:r>
      <w:r w:rsidRPr="008E205D">
        <w:rPr>
          <w:rFonts w:ascii="Bookman Old Style" w:eastAsia="Arial" w:hAnsi="Bookman Old Style" w:cs="Arial"/>
          <w:color w:val="000000" w:themeColor="text1"/>
          <w:sz w:val="24"/>
          <w:szCs w:val="24"/>
        </w:rPr>
        <w:t>l</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z w:val="24"/>
          <w:szCs w:val="24"/>
        </w:rPr>
        <w:t>ir</w:t>
      </w:r>
      <w:r w:rsidRPr="008E205D">
        <w:rPr>
          <w:rFonts w:ascii="Bookman Old Style" w:eastAsia="Arial" w:hAnsi="Bookman Old Style" w:cs="Arial"/>
          <w:color w:val="000000" w:themeColor="text1"/>
          <w:spacing w:val="34"/>
          <w:sz w:val="24"/>
          <w:szCs w:val="24"/>
        </w:rPr>
        <w:t xml:space="preserve"> </w:t>
      </w:r>
      <w:r w:rsidRPr="008E205D">
        <w:rPr>
          <w:rFonts w:ascii="Bookman Old Style" w:eastAsia="Arial" w:hAnsi="Bookman Old Style" w:cs="Arial"/>
          <w:color w:val="000000" w:themeColor="text1"/>
          <w:spacing w:val="1"/>
          <w:sz w:val="24"/>
          <w:szCs w:val="24"/>
        </w:rPr>
        <w:t>da</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43"/>
          <w:sz w:val="24"/>
          <w:szCs w:val="24"/>
        </w:rPr>
        <w:t xml:space="preserve"> </w:t>
      </w:r>
      <w:r w:rsidRPr="008E205D">
        <w:rPr>
          <w:rFonts w:ascii="Bookman Old Style" w:eastAsia="Arial" w:hAnsi="Bookman Old Style" w:cs="Arial"/>
          <w:color w:val="000000" w:themeColor="text1"/>
          <w:spacing w:val="1"/>
          <w:sz w:val="24"/>
          <w:szCs w:val="24"/>
        </w:rPr>
        <w:t>dapa</w:t>
      </w:r>
      <w:r w:rsidRPr="008E205D">
        <w:rPr>
          <w:rFonts w:ascii="Bookman Old Style" w:eastAsia="Arial" w:hAnsi="Bookman Old Style" w:cs="Arial"/>
          <w:color w:val="000000" w:themeColor="text1"/>
          <w:sz w:val="24"/>
          <w:szCs w:val="24"/>
        </w:rPr>
        <w:t>t</w:t>
      </w:r>
      <w:r w:rsidRPr="008E205D">
        <w:rPr>
          <w:rFonts w:ascii="Bookman Old Style" w:eastAsia="Arial" w:hAnsi="Bookman Old Style" w:cs="Arial"/>
          <w:color w:val="000000" w:themeColor="text1"/>
          <w:spacing w:val="38"/>
          <w:sz w:val="24"/>
          <w:szCs w:val="24"/>
        </w:rPr>
        <w:t xml:space="preserve"> </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pacing w:val="-3"/>
          <w:sz w:val="24"/>
          <w:szCs w:val="24"/>
        </w:rPr>
        <w:t>il</w:t>
      </w:r>
      <w:r w:rsidRPr="008E205D">
        <w:rPr>
          <w:rFonts w:ascii="Bookman Old Style" w:eastAsia="Arial" w:hAnsi="Bookman Old Style" w:cs="Arial"/>
          <w:color w:val="000000" w:themeColor="text1"/>
          <w:spacing w:val="2"/>
          <w:sz w:val="24"/>
          <w:szCs w:val="24"/>
        </w:rPr>
        <w:t>i</w:t>
      </w:r>
      <w:r w:rsidRPr="008E205D">
        <w:rPr>
          <w:rFonts w:ascii="Bookman Old Style" w:eastAsia="Arial" w:hAnsi="Bookman Old Style" w:cs="Arial"/>
          <w:color w:val="000000" w:themeColor="text1"/>
          <w:spacing w:val="1"/>
          <w:sz w:val="24"/>
          <w:szCs w:val="24"/>
        </w:rPr>
        <w:t>ha</w:t>
      </w:r>
      <w:r w:rsidRPr="008E205D">
        <w:rPr>
          <w:rFonts w:ascii="Bookman Old Style" w:eastAsia="Arial" w:hAnsi="Bookman Old Style" w:cs="Arial"/>
          <w:color w:val="000000" w:themeColor="text1"/>
          <w:sz w:val="24"/>
          <w:szCs w:val="24"/>
        </w:rPr>
        <w:t>t</w:t>
      </w:r>
      <w:r w:rsidRPr="008E205D">
        <w:rPr>
          <w:rFonts w:ascii="Bookman Old Style" w:eastAsia="Arial" w:hAnsi="Bookman Old Style" w:cs="Arial"/>
          <w:color w:val="000000" w:themeColor="text1"/>
          <w:spacing w:val="38"/>
          <w:sz w:val="24"/>
          <w:szCs w:val="24"/>
        </w:rPr>
        <w:t xml:space="preserve"> </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47"/>
          <w:sz w:val="24"/>
          <w:szCs w:val="24"/>
        </w:rPr>
        <w:t xml:space="preserve"> </w:t>
      </w:r>
      <w:r w:rsidRPr="008E205D">
        <w:rPr>
          <w:rFonts w:ascii="Bookman Old Style" w:eastAsia="Arial" w:hAnsi="Bookman Old Style" w:cs="Arial"/>
          <w:color w:val="000000" w:themeColor="text1"/>
          <w:spacing w:val="1"/>
          <w:sz w:val="24"/>
          <w:szCs w:val="24"/>
        </w:rPr>
        <w:t>ap</w:t>
      </w:r>
      <w:r w:rsidRPr="008E205D">
        <w:rPr>
          <w:rFonts w:ascii="Bookman Old Style" w:eastAsia="Arial" w:hAnsi="Bookman Old Style" w:cs="Arial"/>
          <w:color w:val="000000" w:themeColor="text1"/>
          <w:spacing w:val="2"/>
          <w:sz w:val="24"/>
          <w:szCs w:val="24"/>
        </w:rPr>
        <w:t>l</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si</w:t>
      </w:r>
      <w:r w:rsidRPr="008E205D">
        <w:rPr>
          <w:rFonts w:ascii="Bookman Old Style" w:eastAsia="Arial" w:hAnsi="Bookman Old Style" w:cs="Arial"/>
          <w:color w:val="000000" w:themeColor="text1"/>
          <w:spacing w:val="33"/>
          <w:sz w:val="24"/>
          <w:szCs w:val="24"/>
        </w:rPr>
        <w:t xml:space="preserve"> </w:t>
      </w:r>
    </w:p>
    <w:p w:rsidR="00200D37" w:rsidRDefault="00200D37" w:rsidP="00200D37">
      <w:pPr>
        <w:spacing w:before="1"/>
        <w:ind w:left="900" w:right="77" w:hanging="360"/>
        <w:jc w:val="both"/>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33"/>
          <w:sz w:val="24"/>
          <w:szCs w:val="24"/>
        </w:rPr>
        <w:t xml:space="preserve">   </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4"/>
          <w:sz w:val="24"/>
          <w:szCs w:val="24"/>
        </w:rPr>
        <w:t>P</w:t>
      </w:r>
      <w:r w:rsidRPr="008E205D">
        <w:rPr>
          <w:rFonts w:ascii="Bookman Old Style" w:eastAsia="Arial" w:hAnsi="Bookman Old Style" w:cs="Arial"/>
          <w:color w:val="000000" w:themeColor="text1"/>
          <w:spacing w:val="-3"/>
          <w:sz w:val="24"/>
          <w:szCs w:val="24"/>
        </w:rPr>
        <w:t>D</w:t>
      </w:r>
      <w:r w:rsidRPr="008E205D">
        <w:rPr>
          <w:rFonts w:ascii="Bookman Old Style" w:eastAsia="Arial" w:hAnsi="Bookman Old Style" w:cs="Arial"/>
          <w:color w:val="000000" w:themeColor="text1"/>
          <w:sz w:val="24"/>
          <w:szCs w:val="24"/>
        </w:rPr>
        <w:t>B</w:t>
      </w:r>
      <w:r w:rsidRPr="008E205D">
        <w:rPr>
          <w:rFonts w:ascii="Bookman Old Style" w:eastAsia="Arial" w:hAnsi="Bookman Old Style" w:cs="Arial"/>
          <w:color w:val="000000" w:themeColor="text1"/>
          <w:spacing w:val="-5"/>
          <w:sz w:val="24"/>
          <w:szCs w:val="24"/>
        </w:rPr>
        <w:t xml:space="preserve"> </w:t>
      </w:r>
      <w:r w:rsidRPr="008E205D">
        <w:rPr>
          <w:rFonts w:ascii="Bookman Old Style" w:eastAsia="Arial" w:hAnsi="Bookman Old Style" w:cs="Arial"/>
          <w:color w:val="000000" w:themeColor="text1"/>
          <w:spacing w:val="1"/>
          <w:sz w:val="24"/>
          <w:szCs w:val="24"/>
        </w:rPr>
        <w:t>O</w:t>
      </w:r>
      <w:r w:rsidRPr="008E205D">
        <w:rPr>
          <w:rFonts w:ascii="Bookman Old Style" w:eastAsia="Arial" w:hAnsi="Bookman Old Style" w:cs="Arial"/>
          <w:color w:val="000000" w:themeColor="text1"/>
          <w:spacing w:val="4"/>
          <w:sz w:val="24"/>
          <w:szCs w:val="24"/>
        </w:rPr>
        <w:t>n</w:t>
      </w:r>
      <w:r w:rsidRPr="008E205D">
        <w:rPr>
          <w:rFonts w:ascii="Bookman Old Style" w:eastAsia="Arial" w:hAnsi="Bookman Old Style" w:cs="Arial"/>
          <w:color w:val="000000" w:themeColor="text1"/>
          <w:sz w:val="24"/>
          <w:szCs w:val="24"/>
        </w:rPr>
        <w:t>li</w:t>
      </w:r>
      <w:r w:rsidRPr="008E205D">
        <w:rPr>
          <w:rFonts w:ascii="Bookman Old Style" w:eastAsia="Arial" w:hAnsi="Bookman Old Style" w:cs="Arial"/>
          <w:color w:val="000000" w:themeColor="text1"/>
          <w:spacing w:val="1"/>
          <w:sz w:val="24"/>
          <w:szCs w:val="24"/>
        </w:rPr>
        <w:t>n</w:t>
      </w:r>
      <w:r w:rsidRPr="008E205D">
        <w:rPr>
          <w:rFonts w:ascii="Bookman Old Style" w:eastAsia="Arial" w:hAnsi="Bookman Old Style" w:cs="Arial"/>
          <w:color w:val="000000" w:themeColor="text1"/>
          <w:sz w:val="24"/>
          <w:szCs w:val="24"/>
        </w:rPr>
        <w:t xml:space="preserve">e </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t</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 xml:space="preserve">u </w:t>
      </w:r>
      <w:r w:rsidRPr="008E205D">
        <w:rPr>
          <w:rFonts w:ascii="Bookman Old Style" w:eastAsia="Arial" w:hAnsi="Bookman Old Style" w:cs="Arial"/>
          <w:color w:val="000000" w:themeColor="text1"/>
          <w:spacing w:val="1"/>
          <w:sz w:val="24"/>
          <w:szCs w:val="24"/>
        </w:rPr>
        <w:t>pa</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6"/>
          <w:sz w:val="24"/>
          <w:szCs w:val="24"/>
        </w:rPr>
        <w:t xml:space="preserve"> </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en</w:t>
      </w:r>
      <w:r w:rsidRPr="008E205D">
        <w:rPr>
          <w:rFonts w:ascii="Bookman Old Style" w:eastAsia="Arial" w:hAnsi="Bookman Old Style" w:cs="Arial"/>
          <w:color w:val="000000" w:themeColor="text1"/>
          <w:spacing w:val="-1"/>
          <w:sz w:val="24"/>
          <w:szCs w:val="24"/>
        </w:rPr>
        <w:t>gu</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u</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14"/>
          <w:sz w:val="24"/>
          <w:szCs w:val="24"/>
        </w:rPr>
        <w:t xml:space="preserve"> </w:t>
      </w:r>
      <w:r w:rsidRPr="008E205D">
        <w:rPr>
          <w:rFonts w:ascii="Bookman Old Style" w:eastAsia="Arial" w:hAnsi="Bookman Old Style" w:cs="Arial"/>
          <w:color w:val="000000" w:themeColor="text1"/>
          <w:spacing w:val="-2"/>
          <w:sz w:val="24"/>
          <w:szCs w:val="24"/>
        </w:rPr>
        <w:t>s</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t</w:t>
      </w:r>
      <w:r w:rsidRPr="008E205D">
        <w:rPr>
          <w:rFonts w:ascii="Bookman Old Style" w:eastAsia="Arial" w:hAnsi="Bookman Old Style" w:cs="Arial"/>
          <w:color w:val="000000" w:themeColor="text1"/>
          <w:spacing w:val="1"/>
          <w:sz w:val="24"/>
          <w:szCs w:val="24"/>
        </w:rPr>
        <w:t>u</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6"/>
          <w:sz w:val="24"/>
          <w:szCs w:val="24"/>
        </w:rPr>
        <w:t xml:space="preserve"> </w:t>
      </w:r>
      <w:r w:rsidRPr="00096C38">
        <w:rPr>
          <w:rFonts w:ascii="Bookman Old Style" w:eastAsia="Arial" w:hAnsi="Bookman Old Style" w:cs="Arial"/>
          <w:color w:val="000000" w:themeColor="text1"/>
          <w:spacing w:val="-1"/>
          <w:sz w:val="24"/>
          <w:szCs w:val="24"/>
        </w:rPr>
        <w:t>p</w:t>
      </w:r>
      <w:r w:rsidRPr="00096C38">
        <w:rPr>
          <w:rFonts w:ascii="Bookman Old Style" w:eastAsia="Arial" w:hAnsi="Bookman Old Style" w:cs="Arial"/>
          <w:color w:val="000000" w:themeColor="text1"/>
          <w:spacing w:val="1"/>
          <w:sz w:val="24"/>
          <w:szCs w:val="24"/>
        </w:rPr>
        <w:t>end</w:t>
      </w:r>
      <w:r w:rsidRPr="00096C38">
        <w:rPr>
          <w:rFonts w:ascii="Bookman Old Style" w:eastAsia="Arial" w:hAnsi="Bookman Old Style" w:cs="Arial"/>
          <w:color w:val="000000" w:themeColor="text1"/>
          <w:spacing w:val="-3"/>
          <w:sz w:val="24"/>
          <w:szCs w:val="24"/>
        </w:rPr>
        <w:t>i</w:t>
      </w:r>
      <w:r w:rsidRPr="00096C38">
        <w:rPr>
          <w:rFonts w:ascii="Bookman Old Style" w:eastAsia="Arial" w:hAnsi="Bookman Old Style" w:cs="Arial"/>
          <w:color w:val="000000" w:themeColor="text1"/>
          <w:spacing w:val="1"/>
          <w:sz w:val="24"/>
          <w:szCs w:val="24"/>
        </w:rPr>
        <w:t>d</w:t>
      </w:r>
      <w:r w:rsidRPr="00096C38">
        <w:rPr>
          <w:rFonts w:ascii="Bookman Old Style" w:eastAsia="Arial" w:hAnsi="Bookman Old Style" w:cs="Arial"/>
          <w:color w:val="000000" w:themeColor="text1"/>
          <w:sz w:val="24"/>
          <w:szCs w:val="24"/>
        </w:rPr>
        <w:t>ik</w:t>
      </w:r>
      <w:r w:rsidRPr="00096C38">
        <w:rPr>
          <w:rFonts w:ascii="Bookman Old Style" w:eastAsia="Arial" w:hAnsi="Bookman Old Style" w:cs="Arial"/>
          <w:color w:val="000000" w:themeColor="text1"/>
          <w:spacing w:val="1"/>
          <w:sz w:val="24"/>
          <w:szCs w:val="24"/>
        </w:rPr>
        <w:t xml:space="preserve">an (selanjutnya </w:t>
      </w:r>
    </w:p>
    <w:p w:rsidR="00200D37" w:rsidRPr="00096C38" w:rsidRDefault="00200D37" w:rsidP="00200D37">
      <w:pPr>
        <w:spacing w:before="1"/>
        <w:ind w:left="900" w:right="77" w:hanging="360"/>
        <w:jc w:val="both"/>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pacing w:val="1"/>
          <w:sz w:val="24"/>
          <w:szCs w:val="24"/>
        </w:rPr>
        <w:t xml:space="preserve">    </w:t>
      </w:r>
      <w:r w:rsidRPr="00096C38">
        <w:rPr>
          <w:rFonts w:ascii="Bookman Old Style" w:eastAsia="Arial" w:hAnsi="Bookman Old Style" w:cs="Arial"/>
          <w:color w:val="000000" w:themeColor="text1"/>
          <w:spacing w:val="1"/>
          <w:sz w:val="24"/>
          <w:szCs w:val="24"/>
        </w:rPr>
        <w:t>diatur dalam lampiranI)</w:t>
      </w:r>
      <w:r w:rsidRPr="00096C38">
        <w:rPr>
          <w:rFonts w:ascii="Bookman Old Style" w:eastAsia="Arial" w:hAnsi="Bookman Old Style" w:cs="Arial"/>
          <w:color w:val="000000" w:themeColor="text1"/>
          <w:sz w:val="24"/>
          <w:szCs w:val="24"/>
        </w:rPr>
        <w:t>.</w:t>
      </w:r>
    </w:p>
    <w:p w:rsidR="00312BDD" w:rsidRPr="00A66C08" w:rsidRDefault="000424BA" w:rsidP="00200D37">
      <w:pPr>
        <w:ind w:firstLine="533"/>
        <w:jc w:val="both"/>
        <w:rPr>
          <w:rFonts w:ascii="Bookman Old Style" w:hAnsi="Bookman Old Style"/>
          <w:sz w:val="24"/>
          <w:szCs w:val="24"/>
        </w:rPr>
      </w:pPr>
      <w:r>
        <w:rPr>
          <w:rFonts w:ascii="Bookman Old Style" w:hAnsi="Bookman Old Style"/>
          <w:sz w:val="24"/>
          <w:szCs w:val="24"/>
        </w:rPr>
        <w:t>4</w:t>
      </w:r>
      <w:r w:rsidR="00312BDD" w:rsidRPr="00A66C08">
        <w:rPr>
          <w:rFonts w:ascii="Bookman Old Style" w:hAnsi="Bookman Old Style"/>
          <w:sz w:val="24"/>
          <w:szCs w:val="24"/>
        </w:rPr>
        <w:t xml:space="preserve">. </w:t>
      </w:r>
      <w:r w:rsidR="00D93ECA">
        <w:rPr>
          <w:rFonts w:ascii="Bookman Old Style" w:hAnsi="Bookman Old Style"/>
          <w:sz w:val="24"/>
          <w:szCs w:val="24"/>
        </w:rPr>
        <w:t>K</w:t>
      </w:r>
      <w:r w:rsidR="00312BDD" w:rsidRPr="00A66C08">
        <w:rPr>
          <w:rFonts w:ascii="Bookman Old Style" w:hAnsi="Bookman Old Style"/>
          <w:sz w:val="24"/>
          <w:szCs w:val="24"/>
        </w:rPr>
        <w:t>etersediaan anak usia Sekolah di daerah tersebut; dan</w:t>
      </w:r>
    </w:p>
    <w:p w:rsidR="00C372ED" w:rsidRDefault="000424BA" w:rsidP="00200D37">
      <w:pPr>
        <w:pStyle w:val="ListParagraph"/>
        <w:spacing w:before="62"/>
        <w:ind w:left="533"/>
        <w:contextualSpacing w:val="0"/>
        <w:jc w:val="both"/>
        <w:rPr>
          <w:rFonts w:ascii="Bookman Old Style" w:hAnsi="Bookman Old Style"/>
          <w:sz w:val="24"/>
          <w:szCs w:val="24"/>
        </w:rPr>
      </w:pPr>
      <w:r>
        <w:rPr>
          <w:rFonts w:ascii="Bookman Old Style" w:hAnsi="Bookman Old Style"/>
          <w:sz w:val="24"/>
          <w:szCs w:val="24"/>
        </w:rPr>
        <w:t>5</w:t>
      </w:r>
      <w:r w:rsidR="00312BDD">
        <w:rPr>
          <w:rFonts w:ascii="Bookman Old Style" w:hAnsi="Bookman Old Style"/>
          <w:sz w:val="24"/>
          <w:szCs w:val="24"/>
        </w:rPr>
        <w:t>.</w:t>
      </w:r>
      <w:r w:rsidR="00C372ED">
        <w:rPr>
          <w:rFonts w:ascii="Bookman Old Style" w:hAnsi="Bookman Old Style"/>
          <w:sz w:val="24"/>
          <w:szCs w:val="24"/>
        </w:rPr>
        <w:t xml:space="preserve"> </w:t>
      </w:r>
      <w:r w:rsidR="00D93ECA">
        <w:rPr>
          <w:rFonts w:ascii="Bookman Old Style" w:hAnsi="Bookman Old Style"/>
          <w:sz w:val="24"/>
          <w:szCs w:val="24"/>
        </w:rPr>
        <w:t>J</w:t>
      </w:r>
      <w:r w:rsidR="00312BDD" w:rsidRPr="00A66C08">
        <w:rPr>
          <w:rFonts w:ascii="Bookman Old Style" w:hAnsi="Bookman Old Style"/>
          <w:sz w:val="24"/>
          <w:szCs w:val="24"/>
        </w:rPr>
        <w:t xml:space="preserve">umlah ketersediaan daya tampung dalam rombongan belajar pada </w:t>
      </w:r>
    </w:p>
    <w:p w:rsidR="00E66F1D" w:rsidRDefault="00C372ED" w:rsidP="00200D37">
      <w:pPr>
        <w:pStyle w:val="ListParagraph"/>
        <w:spacing w:before="62"/>
        <w:ind w:left="533"/>
        <w:contextualSpacing w:val="0"/>
        <w:jc w:val="both"/>
        <w:rPr>
          <w:rFonts w:ascii="Bookman Old Style" w:hAnsi="Bookman Old Style"/>
          <w:sz w:val="24"/>
          <w:szCs w:val="24"/>
        </w:rPr>
      </w:pPr>
      <w:r>
        <w:rPr>
          <w:rFonts w:ascii="Bookman Old Style" w:hAnsi="Bookman Old Style"/>
          <w:sz w:val="24"/>
          <w:szCs w:val="24"/>
        </w:rPr>
        <w:t xml:space="preserve">    </w:t>
      </w:r>
      <w:r w:rsidR="00312BDD" w:rsidRPr="00A66C08">
        <w:rPr>
          <w:rFonts w:ascii="Bookman Old Style" w:hAnsi="Bookman Old Style"/>
          <w:sz w:val="24"/>
          <w:szCs w:val="24"/>
        </w:rPr>
        <w:t>masing-masing Sekolah (</w:t>
      </w:r>
      <w:r w:rsidR="00E66F1D">
        <w:rPr>
          <w:rFonts w:ascii="Bookman Old Style" w:hAnsi="Bookman Old Style"/>
          <w:sz w:val="24"/>
          <w:szCs w:val="24"/>
        </w:rPr>
        <w:t xml:space="preserve">Lampiran SK Kepala Dinas Pendidikan tentang     </w:t>
      </w:r>
    </w:p>
    <w:p w:rsidR="00312BDD" w:rsidRDefault="00E66F1D" w:rsidP="00200D37">
      <w:pPr>
        <w:pStyle w:val="ListParagraph"/>
        <w:spacing w:before="62"/>
        <w:ind w:left="533"/>
        <w:contextualSpacing w:val="0"/>
        <w:jc w:val="both"/>
        <w:rPr>
          <w:rFonts w:ascii="Bookman Old Style" w:hAnsi="Bookman Old Style"/>
          <w:sz w:val="24"/>
          <w:szCs w:val="24"/>
        </w:rPr>
      </w:pPr>
      <w:r>
        <w:rPr>
          <w:rFonts w:ascii="Bookman Old Style" w:hAnsi="Bookman Old Style"/>
          <w:sz w:val="24"/>
          <w:szCs w:val="24"/>
        </w:rPr>
        <w:t xml:space="preserve">    </w:t>
      </w:r>
      <w:r w:rsidR="000424BA">
        <w:rPr>
          <w:rFonts w:ascii="Bookman Old Style" w:hAnsi="Bookman Old Style"/>
          <w:sz w:val="24"/>
          <w:szCs w:val="24"/>
        </w:rPr>
        <w:t>Daya Tampung</w:t>
      </w:r>
      <w:r w:rsidR="00312BDD" w:rsidRPr="00A66C08">
        <w:rPr>
          <w:rFonts w:ascii="Bookman Old Style" w:hAnsi="Bookman Old Style"/>
          <w:sz w:val="24"/>
          <w:szCs w:val="24"/>
        </w:rPr>
        <w:t>).</w:t>
      </w:r>
    </w:p>
    <w:p w:rsidR="00200D37" w:rsidRDefault="00200D37" w:rsidP="00200D37">
      <w:pPr>
        <w:pStyle w:val="ListParagraph"/>
        <w:spacing w:before="62"/>
        <w:ind w:left="533"/>
        <w:contextualSpacing w:val="0"/>
        <w:jc w:val="both"/>
        <w:rPr>
          <w:rFonts w:ascii="Bookman Old Style" w:hAnsi="Bookman Old Style"/>
          <w:sz w:val="24"/>
          <w:szCs w:val="24"/>
        </w:rPr>
      </w:pPr>
    </w:p>
    <w:p w:rsidR="005F053F" w:rsidRDefault="00312BDD" w:rsidP="003A76BE">
      <w:pPr>
        <w:spacing w:before="6"/>
        <w:ind w:left="533" w:hanging="263"/>
        <w:rPr>
          <w:rFonts w:ascii="Bookman Old Style" w:eastAsia="Arial" w:hAnsi="Bookman Old Style" w:cs="Arial"/>
          <w:sz w:val="24"/>
          <w:szCs w:val="24"/>
        </w:rPr>
      </w:pPr>
      <w:r w:rsidRPr="00E66F1D">
        <w:rPr>
          <w:rFonts w:ascii="Bookman Old Style" w:eastAsia="Arial" w:hAnsi="Bookman Old Style" w:cs="Arial"/>
          <w:b/>
          <w:sz w:val="24"/>
          <w:szCs w:val="24"/>
        </w:rPr>
        <w:t>f</w:t>
      </w:r>
      <w:r w:rsidR="005F053F" w:rsidRPr="00E66F1D">
        <w:rPr>
          <w:rFonts w:ascii="Bookman Old Style" w:eastAsia="Arial" w:hAnsi="Bookman Old Style" w:cs="Arial"/>
          <w:b/>
          <w:sz w:val="24"/>
          <w:szCs w:val="24"/>
        </w:rPr>
        <w:t>. J</w:t>
      </w:r>
      <w:r w:rsidR="005F053F" w:rsidRPr="00E66F1D">
        <w:rPr>
          <w:rFonts w:ascii="Bookman Old Style" w:eastAsia="Arial" w:hAnsi="Bookman Old Style" w:cs="Arial"/>
          <w:b/>
          <w:spacing w:val="1"/>
          <w:sz w:val="24"/>
          <w:szCs w:val="24"/>
        </w:rPr>
        <w:t>ad</w:t>
      </w:r>
      <w:r w:rsidR="005F053F" w:rsidRPr="00E66F1D">
        <w:rPr>
          <w:rFonts w:ascii="Bookman Old Style" w:eastAsia="Arial" w:hAnsi="Bookman Old Style" w:cs="Arial"/>
          <w:b/>
          <w:spacing w:val="-3"/>
          <w:sz w:val="24"/>
          <w:szCs w:val="24"/>
        </w:rPr>
        <w:t>w</w:t>
      </w:r>
      <w:r w:rsidR="005F053F" w:rsidRPr="00E66F1D">
        <w:rPr>
          <w:rFonts w:ascii="Bookman Old Style" w:eastAsia="Arial" w:hAnsi="Bookman Old Style" w:cs="Arial"/>
          <w:b/>
          <w:spacing w:val="1"/>
          <w:sz w:val="24"/>
          <w:szCs w:val="24"/>
        </w:rPr>
        <w:t>a</w:t>
      </w:r>
      <w:r w:rsidR="005F053F" w:rsidRPr="00E66F1D">
        <w:rPr>
          <w:rFonts w:ascii="Bookman Old Style" w:eastAsia="Arial" w:hAnsi="Bookman Old Style" w:cs="Arial"/>
          <w:b/>
          <w:sz w:val="24"/>
          <w:szCs w:val="24"/>
        </w:rPr>
        <w:t>l</w:t>
      </w:r>
      <w:r w:rsidR="005F053F" w:rsidRPr="00E66F1D">
        <w:rPr>
          <w:rFonts w:ascii="Bookman Old Style" w:eastAsia="Arial" w:hAnsi="Bookman Old Style" w:cs="Arial"/>
          <w:b/>
          <w:spacing w:val="-16"/>
          <w:sz w:val="24"/>
          <w:szCs w:val="24"/>
        </w:rPr>
        <w:t xml:space="preserve"> </w:t>
      </w:r>
      <w:r w:rsidR="005F053F" w:rsidRPr="00E66F1D">
        <w:rPr>
          <w:rFonts w:ascii="Bookman Old Style" w:eastAsia="Arial" w:hAnsi="Bookman Old Style" w:cs="Arial"/>
          <w:b/>
          <w:spacing w:val="1"/>
          <w:w w:val="99"/>
          <w:sz w:val="24"/>
          <w:szCs w:val="24"/>
        </w:rPr>
        <w:t>p</w:t>
      </w:r>
      <w:r w:rsidR="005F053F" w:rsidRPr="00E66F1D">
        <w:rPr>
          <w:rFonts w:ascii="Bookman Old Style" w:eastAsia="Arial" w:hAnsi="Bookman Old Style" w:cs="Arial"/>
          <w:b/>
          <w:spacing w:val="6"/>
          <w:w w:val="99"/>
          <w:sz w:val="24"/>
          <w:szCs w:val="24"/>
        </w:rPr>
        <w:t>e</w:t>
      </w:r>
      <w:r w:rsidR="005F053F" w:rsidRPr="00E66F1D">
        <w:rPr>
          <w:rFonts w:ascii="Bookman Old Style" w:eastAsia="Arial" w:hAnsi="Bookman Old Style" w:cs="Arial"/>
          <w:b/>
          <w:w w:val="99"/>
          <w:sz w:val="24"/>
          <w:szCs w:val="24"/>
        </w:rPr>
        <w:t>l</w:t>
      </w:r>
      <w:r w:rsidR="005F053F" w:rsidRPr="00E66F1D">
        <w:rPr>
          <w:rFonts w:ascii="Bookman Old Style" w:eastAsia="Arial" w:hAnsi="Bookman Old Style" w:cs="Arial"/>
          <w:b/>
          <w:spacing w:val="1"/>
          <w:w w:val="99"/>
          <w:sz w:val="24"/>
          <w:szCs w:val="24"/>
        </w:rPr>
        <w:t>a</w:t>
      </w:r>
      <w:r w:rsidR="005F053F" w:rsidRPr="00E66F1D">
        <w:rPr>
          <w:rFonts w:ascii="Bookman Old Style" w:eastAsia="Arial" w:hAnsi="Bookman Old Style" w:cs="Arial"/>
          <w:b/>
          <w:w w:val="99"/>
          <w:sz w:val="24"/>
          <w:szCs w:val="24"/>
        </w:rPr>
        <w:t>ks</w:t>
      </w:r>
      <w:r w:rsidR="005F053F" w:rsidRPr="00E66F1D">
        <w:rPr>
          <w:rFonts w:ascii="Bookman Old Style" w:eastAsia="Arial" w:hAnsi="Bookman Old Style" w:cs="Arial"/>
          <w:b/>
          <w:spacing w:val="-1"/>
          <w:w w:val="99"/>
          <w:sz w:val="24"/>
          <w:szCs w:val="24"/>
        </w:rPr>
        <w:t>a</w:t>
      </w:r>
      <w:r w:rsidR="005F053F" w:rsidRPr="00E66F1D">
        <w:rPr>
          <w:rFonts w:ascii="Bookman Old Style" w:eastAsia="Arial" w:hAnsi="Bookman Old Style" w:cs="Arial"/>
          <w:b/>
          <w:spacing w:val="1"/>
          <w:w w:val="99"/>
          <w:sz w:val="24"/>
          <w:szCs w:val="24"/>
        </w:rPr>
        <w:t>n</w:t>
      </w:r>
      <w:r w:rsidR="005F053F" w:rsidRPr="00E66F1D">
        <w:rPr>
          <w:rFonts w:ascii="Bookman Old Style" w:eastAsia="Arial" w:hAnsi="Bookman Old Style" w:cs="Arial"/>
          <w:b/>
          <w:spacing w:val="-1"/>
          <w:w w:val="99"/>
          <w:sz w:val="24"/>
          <w:szCs w:val="24"/>
        </w:rPr>
        <w:t>a</w:t>
      </w:r>
      <w:r w:rsidR="005F053F" w:rsidRPr="00E66F1D">
        <w:rPr>
          <w:rFonts w:ascii="Bookman Old Style" w:eastAsia="Arial" w:hAnsi="Bookman Old Style" w:cs="Arial"/>
          <w:b/>
          <w:spacing w:val="1"/>
          <w:w w:val="99"/>
          <w:sz w:val="24"/>
          <w:szCs w:val="24"/>
        </w:rPr>
        <w:t>a</w:t>
      </w:r>
      <w:r w:rsidR="005F053F" w:rsidRPr="00E66F1D">
        <w:rPr>
          <w:rFonts w:ascii="Bookman Old Style" w:eastAsia="Arial" w:hAnsi="Bookman Old Style" w:cs="Arial"/>
          <w:b/>
          <w:w w:val="99"/>
          <w:sz w:val="24"/>
          <w:szCs w:val="24"/>
        </w:rPr>
        <w:t>n</w:t>
      </w:r>
      <w:r w:rsidR="005F053F" w:rsidRPr="00E66F1D">
        <w:rPr>
          <w:rFonts w:ascii="Bookman Old Style" w:eastAsia="Arial" w:hAnsi="Bookman Old Style" w:cs="Arial"/>
          <w:b/>
          <w:spacing w:val="-14"/>
          <w:w w:val="99"/>
          <w:sz w:val="24"/>
          <w:szCs w:val="24"/>
        </w:rPr>
        <w:t xml:space="preserve"> </w:t>
      </w:r>
      <w:r w:rsidR="005F053F" w:rsidRPr="00E66F1D">
        <w:rPr>
          <w:rFonts w:ascii="Bookman Old Style" w:eastAsia="Arial" w:hAnsi="Bookman Old Style" w:cs="Arial"/>
          <w:b/>
          <w:spacing w:val="1"/>
          <w:sz w:val="24"/>
          <w:szCs w:val="24"/>
        </w:rPr>
        <w:t>P</w:t>
      </w:r>
      <w:r w:rsidR="005F053F" w:rsidRPr="00E66F1D">
        <w:rPr>
          <w:rFonts w:ascii="Bookman Old Style" w:eastAsia="Arial" w:hAnsi="Bookman Old Style" w:cs="Arial"/>
          <w:b/>
          <w:spacing w:val="2"/>
          <w:sz w:val="24"/>
          <w:szCs w:val="24"/>
        </w:rPr>
        <w:t>P</w:t>
      </w:r>
      <w:r w:rsidR="005F053F" w:rsidRPr="00E66F1D">
        <w:rPr>
          <w:rFonts w:ascii="Bookman Old Style" w:eastAsia="Arial" w:hAnsi="Bookman Old Style" w:cs="Arial"/>
          <w:b/>
          <w:sz w:val="24"/>
          <w:szCs w:val="24"/>
        </w:rPr>
        <w:t>D</w:t>
      </w:r>
      <w:r w:rsidR="005F053F" w:rsidRPr="00E66F1D">
        <w:rPr>
          <w:rFonts w:ascii="Bookman Old Style" w:eastAsia="Arial" w:hAnsi="Bookman Old Style" w:cs="Arial"/>
          <w:b/>
          <w:spacing w:val="-1"/>
          <w:sz w:val="24"/>
          <w:szCs w:val="24"/>
        </w:rPr>
        <w:t>B</w:t>
      </w:r>
      <w:r w:rsidR="005F053F" w:rsidRPr="00616883">
        <w:rPr>
          <w:rFonts w:ascii="Bookman Old Style" w:eastAsia="Arial" w:hAnsi="Bookman Old Style" w:cs="Arial"/>
          <w:sz w:val="24"/>
          <w:szCs w:val="24"/>
        </w:rPr>
        <w:t>;</w:t>
      </w:r>
    </w:p>
    <w:p w:rsidR="003A76BE" w:rsidRPr="00EE7EE7" w:rsidRDefault="003A76BE" w:rsidP="00E550EA">
      <w:pPr>
        <w:spacing w:before="48" w:line="257" w:lineRule="auto"/>
        <w:ind w:left="540" w:right="120"/>
        <w:jc w:val="both"/>
        <w:rPr>
          <w:rFonts w:ascii="Bookman Old Style" w:eastAsia="Arial" w:hAnsi="Bookman Old Style" w:cs="Arial"/>
          <w:sz w:val="24"/>
          <w:szCs w:val="24"/>
        </w:rPr>
      </w:pPr>
      <w:r w:rsidRPr="00EE7EE7">
        <w:rPr>
          <w:rFonts w:ascii="Bookman Old Style" w:eastAsia="Arial" w:hAnsi="Bookman Old Style" w:cs="Arial"/>
          <w:sz w:val="24"/>
          <w:szCs w:val="24"/>
        </w:rPr>
        <w:t>U</w:t>
      </w:r>
      <w:r w:rsidRPr="00EE7EE7">
        <w:rPr>
          <w:rFonts w:ascii="Bookman Old Style" w:eastAsia="Arial" w:hAnsi="Bookman Old Style" w:cs="Arial"/>
          <w:spacing w:val="1"/>
          <w:sz w:val="24"/>
          <w:szCs w:val="24"/>
        </w:rPr>
        <w:t>ntu</w:t>
      </w:r>
      <w:r w:rsidRPr="00EE7EE7">
        <w:rPr>
          <w:rFonts w:ascii="Bookman Old Style" w:eastAsia="Arial" w:hAnsi="Bookman Old Style" w:cs="Arial"/>
          <w:sz w:val="24"/>
          <w:szCs w:val="24"/>
        </w:rPr>
        <w:t>k</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5"/>
          <w:sz w:val="24"/>
          <w:szCs w:val="24"/>
        </w:rPr>
        <w:t>y</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2"/>
          <w:sz w:val="24"/>
          <w:szCs w:val="24"/>
        </w:rPr>
        <w:t>P</w:t>
      </w:r>
      <w:r w:rsidRPr="00EE7EE7">
        <w:rPr>
          <w:rFonts w:ascii="Bookman Old Style" w:eastAsia="Arial" w:hAnsi="Bookman Old Style" w:cs="Arial"/>
          <w:sz w:val="24"/>
          <w:szCs w:val="24"/>
        </w:rPr>
        <w:t>DB</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4"/>
          <w:sz w:val="24"/>
          <w:szCs w:val="24"/>
        </w:rPr>
        <w:t>S</w:t>
      </w:r>
      <w:r w:rsidRPr="00EE7EE7">
        <w:rPr>
          <w:rFonts w:ascii="Bookman Old Style" w:eastAsia="Arial" w:hAnsi="Bookman Old Style" w:cs="Arial"/>
          <w:spacing w:val="-1"/>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K</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u</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6"/>
          <w:sz w:val="24"/>
          <w:szCs w:val="24"/>
        </w:rPr>
        <w:t>ben</w:t>
      </w: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4"/>
          <w:sz w:val="24"/>
          <w:szCs w:val="24"/>
        </w:rPr>
        <w:t>l</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i</w:t>
      </w:r>
      <w:r w:rsidRPr="00EE7EE7">
        <w:rPr>
          <w:rFonts w:ascii="Bookman Old Style" w:eastAsia="Arial" w:hAnsi="Bookman Old Style" w:cs="Arial"/>
          <w:sz w:val="24"/>
          <w:szCs w:val="24"/>
        </w:rPr>
        <w:t>n</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6"/>
          <w:sz w:val="24"/>
          <w:szCs w:val="24"/>
        </w:rPr>
        <w:t>an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ede</w:t>
      </w:r>
      <w:r w:rsidRPr="00EE7EE7">
        <w:rPr>
          <w:rFonts w:ascii="Bookman Old Style" w:eastAsia="Arial" w:hAnsi="Bookman Old Style" w:cs="Arial"/>
          <w:spacing w:val="4"/>
          <w:sz w:val="24"/>
          <w:szCs w:val="24"/>
        </w:rPr>
        <w:t>r</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j</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ah</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1"/>
          <w:sz w:val="24"/>
          <w:szCs w:val="24"/>
        </w:rPr>
        <w:t>2</w:t>
      </w:r>
      <w:r w:rsidRPr="00EE7EE7">
        <w:rPr>
          <w:rFonts w:ascii="Bookman Old Style" w:eastAsia="Arial" w:hAnsi="Bookman Old Style" w:cs="Arial"/>
          <w:spacing w:val="-1"/>
          <w:sz w:val="24"/>
          <w:szCs w:val="24"/>
        </w:rPr>
        <w:t>0</w:t>
      </w:r>
      <w:r w:rsidRPr="00EE7EE7">
        <w:rPr>
          <w:rFonts w:ascii="Bookman Old Style" w:eastAsia="Arial" w:hAnsi="Bookman Old Style" w:cs="Arial"/>
          <w:spacing w:val="1"/>
          <w:sz w:val="24"/>
          <w:szCs w:val="24"/>
        </w:rPr>
        <w:t>1</w:t>
      </w:r>
      <w:r w:rsidR="00A66C08">
        <w:rPr>
          <w:rFonts w:ascii="Bookman Old Style" w:eastAsia="Arial" w:hAnsi="Bookman Old Style" w:cs="Arial"/>
          <w:spacing w:val="1"/>
          <w:sz w:val="24"/>
          <w:szCs w:val="24"/>
        </w:rPr>
        <w:t>8</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1"/>
          <w:sz w:val="24"/>
          <w:szCs w:val="24"/>
        </w:rPr>
        <w:t>2</w:t>
      </w:r>
      <w:r w:rsidRPr="00EE7EE7">
        <w:rPr>
          <w:rFonts w:ascii="Bookman Old Style" w:eastAsia="Arial" w:hAnsi="Bookman Old Style" w:cs="Arial"/>
          <w:spacing w:val="1"/>
          <w:sz w:val="24"/>
          <w:szCs w:val="24"/>
        </w:rPr>
        <w:t>0</w:t>
      </w:r>
      <w:r w:rsidRPr="00EE7EE7">
        <w:rPr>
          <w:rFonts w:ascii="Bookman Old Style" w:eastAsia="Arial" w:hAnsi="Bookman Old Style" w:cs="Arial"/>
          <w:spacing w:val="-1"/>
          <w:sz w:val="24"/>
          <w:szCs w:val="24"/>
        </w:rPr>
        <w:t>1</w:t>
      </w:r>
      <w:r w:rsidR="00A66C08">
        <w:rPr>
          <w:rFonts w:ascii="Bookman Old Style" w:eastAsia="Arial" w:hAnsi="Bookman Old Style" w:cs="Arial"/>
          <w:spacing w:val="-1"/>
          <w:sz w:val="24"/>
          <w:szCs w:val="24"/>
        </w:rPr>
        <w:t>9</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v</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si </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u </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atu</w:t>
      </w:r>
      <w:r w:rsidRPr="00EE7EE7">
        <w:rPr>
          <w:rFonts w:ascii="Bookman Old Style" w:eastAsia="Arial" w:hAnsi="Bookman Old Style" w:cs="Arial"/>
          <w:sz w:val="24"/>
          <w:szCs w:val="24"/>
        </w:rPr>
        <w:t xml:space="preserve">r </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  j</w:t>
      </w:r>
      <w:r w:rsidRPr="00EE7EE7">
        <w:rPr>
          <w:rFonts w:ascii="Bookman Old Style" w:eastAsia="Arial" w:hAnsi="Bookman Old Style" w:cs="Arial"/>
          <w:spacing w:val="1"/>
          <w:sz w:val="24"/>
          <w:szCs w:val="24"/>
        </w:rPr>
        <w:t>ad</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 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t</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z w:val="24"/>
          <w:szCs w:val="24"/>
        </w:rPr>
        <w:t>:</w:t>
      </w:r>
    </w:p>
    <w:p w:rsidR="003A76BE" w:rsidRDefault="003A76BE" w:rsidP="003A76BE">
      <w:pPr>
        <w:spacing w:before="9" w:line="160" w:lineRule="exact"/>
        <w:rPr>
          <w:rFonts w:ascii="Bookman Old Style" w:hAnsi="Bookman Old Style"/>
          <w:sz w:val="24"/>
          <w:szCs w:val="24"/>
        </w:rPr>
      </w:pPr>
    </w:p>
    <w:p w:rsidR="00186F90" w:rsidRDefault="00186F90" w:rsidP="003A76BE">
      <w:pPr>
        <w:spacing w:before="9" w:line="160" w:lineRule="exact"/>
        <w:rPr>
          <w:rFonts w:ascii="Bookman Old Style" w:hAnsi="Bookman Old Style"/>
          <w:sz w:val="24"/>
          <w:szCs w:val="24"/>
        </w:rPr>
      </w:pPr>
    </w:p>
    <w:p w:rsidR="00186F90" w:rsidRDefault="00186F90" w:rsidP="003A76BE">
      <w:pPr>
        <w:spacing w:before="9" w:line="160" w:lineRule="exact"/>
        <w:rPr>
          <w:rFonts w:ascii="Bookman Old Style" w:hAnsi="Bookman Old Style"/>
          <w:sz w:val="24"/>
          <w:szCs w:val="24"/>
        </w:rPr>
      </w:pPr>
    </w:p>
    <w:p w:rsidR="00186F90" w:rsidRDefault="00186F90" w:rsidP="003A76BE">
      <w:pPr>
        <w:spacing w:before="9" w:line="160" w:lineRule="exact"/>
        <w:rPr>
          <w:rFonts w:ascii="Bookman Old Style" w:hAnsi="Bookman Old Style"/>
          <w:sz w:val="24"/>
          <w:szCs w:val="24"/>
        </w:rPr>
      </w:pPr>
    </w:p>
    <w:p w:rsidR="00186F90" w:rsidRDefault="00186F90" w:rsidP="003A76BE">
      <w:pPr>
        <w:spacing w:before="9" w:line="160" w:lineRule="exact"/>
        <w:rPr>
          <w:rFonts w:ascii="Bookman Old Style" w:hAnsi="Bookman Old Style"/>
          <w:sz w:val="24"/>
          <w:szCs w:val="24"/>
        </w:rPr>
      </w:pPr>
    </w:p>
    <w:p w:rsidR="00186F90" w:rsidRDefault="00186F90" w:rsidP="003A76BE">
      <w:pPr>
        <w:spacing w:before="9" w:line="160" w:lineRule="exact"/>
        <w:rPr>
          <w:rFonts w:ascii="Bookman Old Style" w:hAnsi="Bookman Old Style"/>
          <w:sz w:val="24"/>
          <w:szCs w:val="24"/>
        </w:rPr>
      </w:pPr>
    </w:p>
    <w:p w:rsidR="00186F90" w:rsidRDefault="00186F90" w:rsidP="003A76BE">
      <w:pPr>
        <w:spacing w:before="9" w:line="160" w:lineRule="exact"/>
        <w:rPr>
          <w:rFonts w:ascii="Bookman Old Style" w:hAnsi="Bookman Old Style"/>
          <w:sz w:val="24"/>
          <w:szCs w:val="24"/>
        </w:rPr>
      </w:pPr>
    </w:p>
    <w:p w:rsidR="00186F90" w:rsidRDefault="00186F90" w:rsidP="003A76BE">
      <w:pPr>
        <w:spacing w:before="9" w:line="160" w:lineRule="exact"/>
        <w:rPr>
          <w:rFonts w:ascii="Bookman Old Style" w:hAnsi="Bookman Old Style"/>
          <w:sz w:val="24"/>
          <w:szCs w:val="24"/>
        </w:rPr>
      </w:pPr>
    </w:p>
    <w:p w:rsidR="00186F90" w:rsidRDefault="00186F90" w:rsidP="003A76BE">
      <w:pPr>
        <w:spacing w:before="9" w:line="160" w:lineRule="exact"/>
        <w:rPr>
          <w:rFonts w:ascii="Bookman Old Style" w:hAnsi="Bookman Old Style"/>
          <w:sz w:val="24"/>
          <w:szCs w:val="24"/>
        </w:rPr>
      </w:pPr>
    </w:p>
    <w:p w:rsidR="003A76BE" w:rsidRPr="00EE7EE7" w:rsidRDefault="003A76BE" w:rsidP="00B64988">
      <w:pPr>
        <w:ind w:right="6602"/>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1</w:t>
      </w:r>
      <w:r w:rsidR="00D93ECA">
        <w:rPr>
          <w:rFonts w:ascii="Bookman Old Style" w:eastAsia="Arial" w:hAnsi="Bookman Old Style" w:cs="Arial"/>
          <w:spacing w:val="1"/>
          <w:sz w:val="24"/>
          <w:szCs w:val="24"/>
        </w:rPr>
        <w:t>.</w:t>
      </w:r>
      <w:r w:rsidRPr="00EE7EE7">
        <w:rPr>
          <w:rFonts w:ascii="Bookman Old Style" w:eastAsia="Arial" w:hAnsi="Bookman Old Style" w:cs="Arial"/>
          <w:sz w:val="24"/>
          <w:szCs w:val="24"/>
        </w:rPr>
        <w:t xml:space="preserve"> J</w:t>
      </w:r>
      <w:r w:rsidRPr="00EE7EE7">
        <w:rPr>
          <w:rFonts w:ascii="Bookman Old Style" w:eastAsia="Arial" w:hAnsi="Bookman Old Style" w:cs="Arial"/>
          <w:spacing w:val="1"/>
          <w:sz w:val="24"/>
          <w:szCs w:val="24"/>
        </w:rPr>
        <w:t>ad</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P</w:t>
      </w:r>
      <w:r w:rsidRPr="00EE7EE7">
        <w:rPr>
          <w:rFonts w:ascii="Bookman Old Style" w:eastAsia="Arial" w:hAnsi="Bookman Old Style" w:cs="Arial"/>
          <w:sz w:val="24"/>
          <w:szCs w:val="24"/>
        </w:rPr>
        <w:t>DB</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4"/>
          <w:sz w:val="24"/>
          <w:szCs w:val="24"/>
        </w:rPr>
        <w:t>S</w:t>
      </w:r>
      <w:r w:rsidRPr="00EE7EE7">
        <w:rPr>
          <w:rFonts w:ascii="Bookman Old Style" w:eastAsia="Arial" w:hAnsi="Bookman Old Style" w:cs="Arial"/>
          <w:spacing w:val="-1"/>
          <w:sz w:val="24"/>
          <w:szCs w:val="24"/>
        </w:rPr>
        <w:t>M</w:t>
      </w:r>
      <w:r w:rsidRPr="00EE7EE7">
        <w:rPr>
          <w:rFonts w:ascii="Bookman Old Style" w:eastAsia="Arial" w:hAnsi="Bookman Old Style" w:cs="Arial"/>
          <w:sz w:val="24"/>
          <w:szCs w:val="24"/>
        </w:rPr>
        <w:t>A</w:t>
      </w:r>
    </w:p>
    <w:p w:rsidR="003A76BE" w:rsidRPr="00EE7EE7" w:rsidRDefault="003A76BE" w:rsidP="003A76BE">
      <w:pPr>
        <w:spacing w:line="200" w:lineRule="exact"/>
        <w:rPr>
          <w:rFonts w:ascii="Bookman Old Style" w:hAnsi="Bookman Old Style"/>
          <w:sz w:val="24"/>
          <w:szCs w:val="24"/>
        </w:rPr>
      </w:pPr>
    </w:p>
    <w:tbl>
      <w:tblPr>
        <w:tblW w:w="0" w:type="auto"/>
        <w:tblInd w:w="3" w:type="dxa"/>
        <w:tblLayout w:type="fixed"/>
        <w:tblCellMar>
          <w:left w:w="0" w:type="dxa"/>
          <w:right w:w="0" w:type="dxa"/>
        </w:tblCellMar>
        <w:tblLook w:val="01E0"/>
      </w:tblPr>
      <w:tblGrid>
        <w:gridCol w:w="630"/>
        <w:gridCol w:w="5460"/>
        <w:gridCol w:w="3403"/>
      </w:tblGrid>
      <w:tr w:rsidR="003A76BE" w:rsidRPr="00EE7EE7" w:rsidTr="00A66C08">
        <w:trPr>
          <w:trHeight w:hRule="exact" w:val="722"/>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z w:val="24"/>
                <w:szCs w:val="24"/>
              </w:rPr>
            </w:pP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m</w:t>
            </w:r>
            <w:r w:rsidRPr="00EE7EE7">
              <w:rPr>
                <w:rFonts w:ascii="Bookman Old Style" w:eastAsia="Arial" w:hAnsi="Bookman Old Style" w:cs="Arial"/>
                <w:spacing w:val="-6"/>
                <w:sz w:val="24"/>
                <w:szCs w:val="24"/>
              </w:rPr>
              <w:t>b</w:t>
            </w:r>
            <w:r w:rsidRPr="00EE7EE7">
              <w:rPr>
                <w:rFonts w:ascii="Bookman Old Style" w:eastAsia="Arial" w:hAnsi="Bookman Old Style" w:cs="Arial"/>
                <w:spacing w:val="-4"/>
                <w:sz w:val="24"/>
                <w:szCs w:val="24"/>
              </w:rPr>
              <w:t>en</w:t>
            </w:r>
            <w:r w:rsidRPr="00EE7EE7">
              <w:rPr>
                <w:rFonts w:ascii="Bookman Old Style" w:eastAsia="Arial" w:hAnsi="Bookman Old Style" w:cs="Arial"/>
                <w:spacing w:val="-6"/>
                <w:sz w:val="24"/>
                <w:szCs w:val="24"/>
              </w:rPr>
              <w:t>t</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5"/>
                <w:sz w:val="24"/>
                <w:szCs w:val="24"/>
              </w:rPr>
              <w:t>k</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4"/>
                <w:sz w:val="24"/>
                <w:szCs w:val="24"/>
              </w:rPr>
              <w:t>an</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5"/>
                <w:sz w:val="24"/>
                <w:szCs w:val="24"/>
              </w:rPr>
              <w:t>i</w:t>
            </w:r>
            <w:r w:rsidRPr="00EE7EE7">
              <w:rPr>
                <w:rFonts w:ascii="Bookman Old Style" w:eastAsia="Arial" w:hAnsi="Bookman Old Style" w:cs="Arial"/>
                <w:sz w:val="24"/>
                <w:szCs w:val="24"/>
              </w:rPr>
              <w:t>a</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5"/>
                <w:sz w:val="24"/>
                <w:szCs w:val="24"/>
              </w:rPr>
              <w:t>D</w:t>
            </w:r>
            <w:r w:rsidRPr="00EE7EE7">
              <w:rPr>
                <w:rFonts w:ascii="Bookman Old Style" w:eastAsia="Arial" w:hAnsi="Bookman Old Style" w:cs="Arial"/>
                <w:sz w:val="24"/>
                <w:szCs w:val="24"/>
              </w:rPr>
              <w:t>B</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4"/>
                <w:sz w:val="24"/>
                <w:szCs w:val="24"/>
              </w:rPr>
              <w:t>S</w:t>
            </w:r>
            <w:r w:rsidRPr="00EE7EE7">
              <w:rPr>
                <w:rFonts w:ascii="Bookman Old Style" w:eastAsia="Arial" w:hAnsi="Bookman Old Style" w:cs="Arial"/>
                <w:spacing w:val="-5"/>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6"/>
                <w:sz w:val="24"/>
                <w:szCs w:val="24"/>
              </w:rPr>
              <w:t>d</w:t>
            </w:r>
            <w:r w:rsidRPr="00EE7EE7">
              <w:rPr>
                <w:rFonts w:ascii="Bookman Old Style" w:eastAsia="Arial" w:hAnsi="Bookman Old Style" w:cs="Arial"/>
                <w:sz w:val="24"/>
                <w:szCs w:val="24"/>
              </w:rPr>
              <w:t>a</w:t>
            </w:r>
          </w:p>
          <w:p w:rsidR="003A76BE" w:rsidRPr="00EE7EE7" w:rsidRDefault="003A76BE" w:rsidP="00BB3D34">
            <w:pPr>
              <w:ind w:left="109"/>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4"/>
                <w:sz w:val="24"/>
                <w:szCs w:val="24"/>
              </w:rPr>
              <w:t>i</w:t>
            </w:r>
            <w:r w:rsidRPr="00EE7EE7">
              <w:rPr>
                <w:rFonts w:ascii="Bookman Old Style" w:eastAsia="Arial" w:hAnsi="Bookman Old Style" w:cs="Arial"/>
                <w:spacing w:val="6"/>
                <w:sz w:val="24"/>
                <w:szCs w:val="24"/>
              </w:rPr>
              <w:t>n</w:t>
            </w:r>
            <w:r w:rsidRPr="00EE7EE7">
              <w:rPr>
                <w:rFonts w:ascii="Bookman Old Style" w:eastAsia="Arial" w:hAnsi="Bookman Old Style" w:cs="Arial"/>
                <w:spacing w:val="3"/>
                <w:sz w:val="24"/>
                <w:szCs w:val="24"/>
              </w:rPr>
              <w:t>g</w:t>
            </w:r>
            <w:r w:rsidRPr="00EE7EE7">
              <w:rPr>
                <w:rFonts w:ascii="Bookman Old Style" w:eastAsia="Arial" w:hAnsi="Bookman Old Style" w:cs="Arial"/>
                <w:spacing w:val="5"/>
                <w:sz w:val="24"/>
                <w:szCs w:val="24"/>
              </w:rPr>
              <w:t>k</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ua</w:t>
            </w:r>
            <w:r w:rsidRPr="00EE7EE7">
              <w:rPr>
                <w:rFonts w:ascii="Bookman Old Style" w:eastAsia="Arial" w:hAnsi="Bookman Old Style" w:cs="Arial"/>
                <w:sz w:val="24"/>
                <w:szCs w:val="24"/>
              </w:rPr>
              <w:t>n</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6"/>
                <w:sz w:val="24"/>
                <w:szCs w:val="24"/>
              </w:rPr>
              <w:t>pend</w:t>
            </w:r>
            <w:r w:rsidRPr="00EE7EE7">
              <w:rPr>
                <w:rFonts w:ascii="Bookman Old Style" w:eastAsia="Arial" w:hAnsi="Bookman Old Style" w:cs="Arial"/>
                <w:spacing w:val="4"/>
                <w:sz w:val="24"/>
                <w:szCs w:val="24"/>
              </w:rPr>
              <w:t>i</w:t>
            </w:r>
            <w:r w:rsidRPr="00EE7EE7">
              <w:rPr>
                <w:rFonts w:ascii="Bookman Old Style" w:eastAsia="Arial" w:hAnsi="Bookman Old Style" w:cs="Arial"/>
                <w:spacing w:val="6"/>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5"/>
                <w:sz w:val="24"/>
                <w:szCs w:val="24"/>
              </w:rPr>
              <w:t>k</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Pr>
                <w:rFonts w:ascii="Bookman Old Style" w:eastAsia="Arial" w:hAnsi="Bookman Old Style" w:cs="Arial"/>
                <w:spacing w:val="-5"/>
                <w:sz w:val="24"/>
                <w:szCs w:val="24"/>
              </w:rPr>
              <w:t xml:space="preserve"> Me1</w:t>
            </w:r>
            <w:r>
              <w:rPr>
                <w:rFonts w:ascii="Bookman Old Style" w:eastAsia="Arial" w:hAnsi="Bookman Old Style" w:cs="Arial"/>
                <w:sz w:val="24"/>
                <w:szCs w:val="24"/>
              </w:rPr>
              <w:t xml:space="preserve"> </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2</w:t>
            </w:r>
            <w:r w:rsidRPr="00EE7EE7">
              <w:rPr>
                <w:rFonts w:ascii="Bookman Old Style" w:eastAsia="Arial" w:hAnsi="Bookman Old Style" w:cs="Arial"/>
                <w:spacing w:val="1"/>
                <w:sz w:val="24"/>
                <w:szCs w:val="24"/>
              </w:rPr>
              <w:t>0</w:t>
            </w: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8</w:t>
            </w:r>
          </w:p>
        </w:tc>
      </w:tr>
      <w:tr w:rsidR="003A76BE" w:rsidRPr="00EE7EE7" w:rsidTr="00A66C08">
        <w:trPr>
          <w:trHeight w:hRule="exact" w:val="778"/>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pacing w:val="1"/>
                <w:sz w:val="24"/>
                <w:szCs w:val="24"/>
              </w:rPr>
            </w:pPr>
            <w:r>
              <w:rPr>
                <w:rFonts w:ascii="Bookman Old Style" w:eastAsia="Arial" w:hAnsi="Bookman Old Style" w:cs="Arial"/>
                <w:spacing w:val="1"/>
                <w:sz w:val="24"/>
                <w:szCs w:val="24"/>
              </w:rPr>
              <w:t xml:space="preserve">b. </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pacing w:val="-4"/>
                <w:w w:val="98"/>
                <w:sz w:val="24"/>
                <w:szCs w:val="24"/>
              </w:rPr>
            </w:pPr>
            <w:r>
              <w:rPr>
                <w:rFonts w:ascii="Bookman Old Style" w:eastAsia="Arial" w:hAnsi="Bookman Old Style" w:cs="Arial"/>
                <w:spacing w:val="-4"/>
                <w:w w:val="98"/>
                <w:sz w:val="24"/>
                <w:szCs w:val="24"/>
              </w:rPr>
              <w:t>Pengambilan Formulir Pendaftaran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3A76BE">
            <w:pPr>
              <w:spacing w:before="4"/>
              <w:ind w:left="109"/>
              <w:rPr>
                <w:rFonts w:ascii="Bookman Old Style" w:eastAsia="Arial" w:hAnsi="Bookman Old Style" w:cs="Arial"/>
                <w:spacing w:val="-5"/>
                <w:sz w:val="24"/>
                <w:szCs w:val="24"/>
              </w:rPr>
            </w:pPr>
            <w:r>
              <w:rPr>
                <w:rFonts w:ascii="Bookman Old Style" w:eastAsia="Arial" w:hAnsi="Bookman Old Style" w:cs="Arial"/>
                <w:spacing w:val="-5"/>
                <w:sz w:val="24"/>
                <w:szCs w:val="24"/>
              </w:rPr>
              <w:t>Tanggal, 2 Juli 2018</w:t>
            </w:r>
          </w:p>
        </w:tc>
      </w:tr>
      <w:tr w:rsidR="003A76BE" w:rsidRPr="00EE7EE7" w:rsidTr="00A66C08">
        <w:trPr>
          <w:trHeight w:hRule="exact" w:val="778"/>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z w:val="24"/>
                <w:szCs w:val="24"/>
              </w:rPr>
            </w:pP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sidRPr="00EE7EE7">
              <w:rPr>
                <w:rFonts w:ascii="Bookman Old Style" w:eastAsia="Arial" w:hAnsi="Bookman Old Style" w:cs="Arial"/>
                <w:spacing w:val="-4"/>
                <w:w w:val="98"/>
                <w:sz w:val="24"/>
                <w:szCs w:val="24"/>
              </w:rPr>
              <w:t>Pe</w:t>
            </w:r>
            <w:r w:rsidRPr="00EE7EE7">
              <w:rPr>
                <w:rFonts w:ascii="Bookman Old Style" w:eastAsia="Arial" w:hAnsi="Bookman Old Style" w:cs="Arial"/>
                <w:spacing w:val="-6"/>
                <w:w w:val="98"/>
                <w:sz w:val="24"/>
                <w:szCs w:val="24"/>
              </w:rPr>
              <w:t>n</w:t>
            </w:r>
            <w:r w:rsidRPr="00EE7EE7">
              <w:rPr>
                <w:rFonts w:ascii="Bookman Old Style" w:eastAsia="Arial" w:hAnsi="Bookman Old Style" w:cs="Arial"/>
                <w:spacing w:val="-4"/>
                <w:w w:val="98"/>
                <w:sz w:val="24"/>
                <w:szCs w:val="24"/>
              </w:rPr>
              <w:t>d</w:t>
            </w:r>
            <w:r w:rsidRPr="00EE7EE7">
              <w:rPr>
                <w:rFonts w:ascii="Bookman Old Style" w:eastAsia="Arial" w:hAnsi="Bookman Old Style" w:cs="Arial"/>
                <w:spacing w:val="-6"/>
                <w:w w:val="98"/>
                <w:sz w:val="24"/>
                <w:szCs w:val="24"/>
              </w:rPr>
              <w:t>a</w:t>
            </w:r>
            <w:r w:rsidRPr="00EE7EE7">
              <w:rPr>
                <w:rFonts w:ascii="Bookman Old Style" w:eastAsia="Arial" w:hAnsi="Bookman Old Style" w:cs="Arial"/>
                <w:spacing w:val="-4"/>
                <w:w w:val="98"/>
                <w:sz w:val="24"/>
                <w:szCs w:val="24"/>
              </w:rPr>
              <w:t>fta</w:t>
            </w:r>
            <w:r w:rsidRPr="00EE7EE7">
              <w:rPr>
                <w:rFonts w:ascii="Bookman Old Style" w:eastAsia="Arial" w:hAnsi="Bookman Old Style" w:cs="Arial"/>
                <w:spacing w:val="-8"/>
                <w:w w:val="98"/>
                <w:sz w:val="24"/>
                <w:szCs w:val="24"/>
              </w:rPr>
              <w:t>r</w:t>
            </w:r>
            <w:r w:rsidRPr="00EE7EE7">
              <w:rPr>
                <w:rFonts w:ascii="Bookman Old Style" w:eastAsia="Arial" w:hAnsi="Bookman Old Style" w:cs="Arial"/>
                <w:spacing w:val="-4"/>
                <w:w w:val="98"/>
                <w:sz w:val="24"/>
                <w:szCs w:val="24"/>
              </w:rPr>
              <w:t>a</w:t>
            </w:r>
            <w:r w:rsidRPr="00EE7EE7">
              <w:rPr>
                <w:rFonts w:ascii="Bookman Old Style" w:eastAsia="Arial" w:hAnsi="Bookman Old Style" w:cs="Arial"/>
                <w:w w:val="98"/>
                <w:sz w:val="24"/>
                <w:szCs w:val="24"/>
              </w:rPr>
              <w:t>n</w:t>
            </w:r>
            <w:r w:rsidRPr="00EE7EE7">
              <w:rPr>
                <w:rFonts w:ascii="Bookman Old Style" w:eastAsia="Arial" w:hAnsi="Bookman Old Style" w:cs="Arial"/>
                <w:spacing w:val="-9"/>
                <w:w w:val="98"/>
                <w:sz w:val="24"/>
                <w:szCs w:val="24"/>
              </w:rPr>
              <w:t xml:space="preserve"> </w:t>
            </w:r>
            <w:r w:rsidRPr="00EE7EE7">
              <w:rPr>
                <w:rFonts w:ascii="Bookman Old Style" w:eastAsia="Arial" w:hAnsi="Bookman Old Style" w:cs="Arial"/>
                <w:spacing w:val="-4"/>
                <w:w w:val="98"/>
                <w:sz w:val="24"/>
                <w:szCs w:val="24"/>
              </w:rPr>
              <w:t>On</w:t>
            </w:r>
            <w:r w:rsidRPr="00EE7EE7">
              <w:rPr>
                <w:rFonts w:ascii="Bookman Old Style" w:eastAsia="Arial" w:hAnsi="Bookman Old Style" w:cs="Arial"/>
                <w:spacing w:val="-5"/>
                <w:w w:val="98"/>
                <w:sz w:val="24"/>
                <w:szCs w:val="24"/>
              </w:rPr>
              <w:t>li</w:t>
            </w:r>
            <w:r w:rsidRPr="00EE7EE7">
              <w:rPr>
                <w:rFonts w:ascii="Bookman Old Style" w:eastAsia="Arial" w:hAnsi="Bookman Old Style" w:cs="Arial"/>
                <w:spacing w:val="-7"/>
                <w:w w:val="98"/>
                <w:sz w:val="24"/>
                <w:szCs w:val="24"/>
              </w:rPr>
              <w:t>n</w:t>
            </w:r>
            <w:r w:rsidRPr="00EE7EE7">
              <w:rPr>
                <w:rFonts w:ascii="Bookman Old Style" w:eastAsia="Arial" w:hAnsi="Bookman Old Style" w:cs="Arial"/>
                <w:w w:val="98"/>
                <w:sz w:val="24"/>
                <w:szCs w:val="24"/>
              </w:rPr>
              <w:t>e</w:t>
            </w:r>
            <w:r w:rsidRPr="00EE7EE7">
              <w:rPr>
                <w:rFonts w:ascii="Bookman Old Style" w:eastAsia="Arial" w:hAnsi="Bookman Old Style" w:cs="Arial"/>
                <w:spacing w:val="-12"/>
                <w:w w:val="98"/>
                <w:sz w:val="24"/>
                <w:szCs w:val="24"/>
              </w:rPr>
              <w:t xml:space="preserve"> </w:t>
            </w:r>
            <w:r w:rsidRPr="00EE7EE7">
              <w:rPr>
                <w:rFonts w:ascii="Bookman Old Style" w:eastAsia="Arial" w:hAnsi="Bookman Old Style" w:cs="Arial"/>
                <w:w w:val="99"/>
                <w:sz w:val="24"/>
                <w:szCs w:val="24"/>
              </w:rPr>
              <w:t>/</w:t>
            </w:r>
            <w:r w:rsidRPr="00EE7EE7">
              <w:rPr>
                <w:rFonts w:ascii="Bookman Old Style" w:eastAsia="Arial" w:hAnsi="Bookman Old Style" w:cs="Arial"/>
                <w:spacing w:val="-39"/>
                <w:sz w:val="24"/>
                <w:szCs w:val="24"/>
              </w:rPr>
              <w:t xml:space="preserve"> </w:t>
            </w:r>
            <w:r w:rsidRPr="00EE7EE7">
              <w:rPr>
                <w:rFonts w:ascii="Bookman Old Style" w:eastAsia="Arial" w:hAnsi="Bookman Old Style" w:cs="Arial"/>
                <w:spacing w:val="-20"/>
                <w:w w:val="99"/>
                <w:sz w:val="24"/>
                <w:szCs w:val="24"/>
              </w:rPr>
              <w:t>o</w:t>
            </w:r>
            <w:r w:rsidRPr="00EE7EE7">
              <w:rPr>
                <w:rFonts w:ascii="Bookman Old Style" w:eastAsia="Arial" w:hAnsi="Bookman Old Style" w:cs="Arial"/>
                <w:spacing w:val="-18"/>
                <w:w w:val="99"/>
                <w:sz w:val="24"/>
                <w:szCs w:val="24"/>
              </w:rPr>
              <w:t>ff</w:t>
            </w:r>
            <w:r w:rsidRPr="00EE7EE7">
              <w:rPr>
                <w:rFonts w:ascii="Bookman Old Style" w:eastAsia="Arial" w:hAnsi="Bookman Old Style" w:cs="Arial"/>
                <w:spacing w:val="-20"/>
                <w:w w:val="99"/>
                <w:sz w:val="24"/>
                <w:szCs w:val="24"/>
              </w:rPr>
              <w:t>l</w:t>
            </w:r>
            <w:r w:rsidRPr="00EE7EE7">
              <w:rPr>
                <w:rFonts w:ascii="Bookman Old Style" w:eastAsia="Arial" w:hAnsi="Bookman Old Style" w:cs="Arial"/>
                <w:spacing w:val="-22"/>
                <w:w w:val="99"/>
                <w:sz w:val="24"/>
                <w:szCs w:val="24"/>
              </w:rPr>
              <w:t>i</w:t>
            </w:r>
            <w:r w:rsidRPr="00EE7EE7">
              <w:rPr>
                <w:rFonts w:ascii="Bookman Old Style" w:eastAsia="Arial" w:hAnsi="Bookman Old Style" w:cs="Arial"/>
                <w:spacing w:val="-18"/>
                <w:w w:val="99"/>
                <w:sz w:val="24"/>
                <w:szCs w:val="24"/>
              </w:rPr>
              <w:t>n</w:t>
            </w:r>
            <w:r w:rsidRPr="00EE7EE7">
              <w:rPr>
                <w:rFonts w:ascii="Bookman Old Style" w:eastAsia="Arial" w:hAnsi="Bookman Old Style" w:cs="Arial"/>
                <w:w w:val="99"/>
                <w:sz w:val="24"/>
                <w:szCs w:val="24"/>
              </w:rPr>
              <w:t>e</w:t>
            </w:r>
            <w:r w:rsidRPr="00EE7EE7">
              <w:rPr>
                <w:rFonts w:ascii="Bookman Old Style" w:eastAsia="Arial" w:hAnsi="Bookman Old Style" w:cs="Arial"/>
                <w:spacing w:val="-39"/>
                <w:sz w:val="24"/>
                <w:szCs w:val="24"/>
              </w:rPr>
              <w:t xml:space="preserve"> </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7"/>
                <w:sz w:val="24"/>
                <w:szCs w:val="24"/>
              </w:rPr>
              <w:t>w</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t</w:t>
            </w:r>
          </w:p>
          <w:p w:rsidR="003A76BE" w:rsidRPr="00EE7EE7" w:rsidRDefault="003A76BE" w:rsidP="00BB3D34">
            <w:pPr>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Sa</w:t>
            </w:r>
            <w:r w:rsidRPr="00EE7EE7">
              <w:rPr>
                <w:rFonts w:ascii="Bookman Old Style" w:eastAsia="Arial" w:hAnsi="Bookman Old Style" w:cs="Arial"/>
                <w:spacing w:val="-6"/>
                <w:sz w:val="24"/>
                <w:szCs w:val="24"/>
              </w:rPr>
              <w:t>t</w:t>
            </w:r>
            <w:r w:rsidRPr="00EE7EE7">
              <w:rPr>
                <w:rFonts w:ascii="Bookman Old Style" w:eastAsia="Arial" w:hAnsi="Bookman Old Style" w:cs="Arial"/>
                <w:spacing w:val="-4"/>
                <w:sz w:val="24"/>
                <w:szCs w:val="24"/>
              </w:rPr>
              <w:t>ua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nd</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4"/>
                <w:sz w:val="24"/>
                <w:szCs w:val="24"/>
              </w:rPr>
              <w:t>d</w:t>
            </w:r>
            <w:r w:rsidRPr="00EE7EE7">
              <w:rPr>
                <w:rFonts w:ascii="Bookman Old Style" w:eastAsia="Arial" w:hAnsi="Bookman Old Style" w:cs="Arial"/>
                <w:spacing w:val="-5"/>
                <w:sz w:val="24"/>
                <w:szCs w:val="24"/>
              </w:rPr>
              <w:t>ik</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gg</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6"/>
                <w:sz w:val="24"/>
                <w:szCs w:val="24"/>
              </w:rPr>
              <w:t>l</w:t>
            </w:r>
            <w:r w:rsidRPr="00EE7EE7">
              <w:rPr>
                <w:rFonts w:ascii="Bookman Old Style" w:eastAsia="Arial" w:hAnsi="Bookman Old Style" w:cs="Arial"/>
                <w:sz w:val="24"/>
                <w:szCs w:val="24"/>
              </w:rPr>
              <w:t>,</w:t>
            </w:r>
            <w:r w:rsidRPr="00EE7EE7">
              <w:rPr>
                <w:rFonts w:ascii="Bookman Old Style" w:eastAsia="Arial" w:hAnsi="Bookman Old Style" w:cs="Arial"/>
                <w:spacing w:val="35"/>
                <w:sz w:val="24"/>
                <w:szCs w:val="24"/>
              </w:rPr>
              <w:t xml:space="preserve"> </w:t>
            </w:r>
            <w:r w:rsidRPr="00EE7EE7">
              <w:rPr>
                <w:rFonts w:ascii="Bookman Old Style" w:eastAsia="Arial" w:hAnsi="Bookman Old Style" w:cs="Arial"/>
                <w:sz w:val="24"/>
                <w:szCs w:val="24"/>
              </w:rPr>
              <w:t>3</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7"/>
                <w:sz w:val="24"/>
                <w:szCs w:val="24"/>
              </w:rPr>
              <w:t>s</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w:t>
            </w:r>
            <w:r w:rsidRPr="00EE7EE7">
              <w:rPr>
                <w:rFonts w:ascii="Bookman Old Style" w:eastAsia="Arial" w:hAnsi="Bookman Old Style" w:cs="Arial"/>
                <w:spacing w:val="41"/>
                <w:sz w:val="24"/>
                <w:szCs w:val="24"/>
              </w:rPr>
              <w:t xml:space="preserve"> </w:t>
            </w:r>
            <w:r w:rsidRPr="00EE7EE7">
              <w:rPr>
                <w:rFonts w:ascii="Bookman Old Style" w:eastAsia="Arial" w:hAnsi="Bookman Old Style" w:cs="Arial"/>
                <w:sz w:val="24"/>
                <w:szCs w:val="24"/>
              </w:rPr>
              <w:t>5</w:t>
            </w:r>
            <w:r w:rsidRPr="00EE7EE7">
              <w:rPr>
                <w:rFonts w:ascii="Bookman Old Style" w:eastAsia="Arial" w:hAnsi="Bookman Old Style" w:cs="Arial"/>
                <w:spacing w:val="41"/>
                <w:sz w:val="24"/>
                <w:szCs w:val="24"/>
              </w:rPr>
              <w:t xml:space="preserve"> </w:t>
            </w:r>
            <w:r w:rsidRPr="00EE7EE7">
              <w:rPr>
                <w:rFonts w:ascii="Bookman Old Style" w:eastAsia="Arial" w:hAnsi="Bookman Old Style" w:cs="Arial"/>
                <w:spacing w:val="-7"/>
                <w:sz w:val="24"/>
                <w:szCs w:val="24"/>
              </w:rPr>
              <w:t>J</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5"/>
                <w:sz w:val="24"/>
                <w:szCs w:val="24"/>
              </w:rPr>
              <w:t>l</w:t>
            </w:r>
            <w:r w:rsidRPr="00EE7EE7">
              <w:rPr>
                <w:rFonts w:ascii="Bookman Old Style" w:eastAsia="Arial" w:hAnsi="Bookman Old Style" w:cs="Arial"/>
                <w:sz w:val="24"/>
                <w:szCs w:val="24"/>
              </w:rPr>
              <w:t>i</w:t>
            </w:r>
          </w:p>
          <w:p w:rsidR="003A76BE" w:rsidRPr="00EE7EE7" w:rsidRDefault="003A76BE" w:rsidP="00BB3D34">
            <w:pPr>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20</w:t>
            </w:r>
            <w:r w:rsidRPr="00EE7EE7">
              <w:rPr>
                <w:rFonts w:ascii="Bookman Old Style" w:eastAsia="Arial" w:hAnsi="Bookman Old Style" w:cs="Arial"/>
                <w:spacing w:val="-6"/>
                <w:sz w:val="24"/>
                <w:szCs w:val="24"/>
              </w:rPr>
              <w:t>1</w:t>
            </w:r>
            <w:r>
              <w:rPr>
                <w:rFonts w:ascii="Bookman Old Style" w:eastAsia="Arial" w:hAnsi="Bookman Old Style" w:cs="Arial"/>
                <w:spacing w:val="-6"/>
                <w:sz w:val="24"/>
                <w:szCs w:val="24"/>
              </w:rPr>
              <w:t>8</w:t>
            </w:r>
          </w:p>
        </w:tc>
      </w:tr>
      <w:tr w:rsidR="003A76BE" w:rsidRPr="00EE7EE7" w:rsidTr="00A66C08">
        <w:trPr>
          <w:trHeight w:hRule="exact" w:val="780"/>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z w:val="24"/>
                <w:szCs w:val="24"/>
              </w:rPr>
            </w:pPr>
            <w:r w:rsidRPr="00EE7EE7">
              <w:rPr>
                <w:rFonts w:ascii="Bookman Old Style" w:eastAsia="Arial" w:hAnsi="Bookman Old Style" w:cs="Arial"/>
                <w:sz w:val="24"/>
                <w:szCs w:val="24"/>
              </w:rPr>
              <w:t>c.</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Ba</w:t>
            </w:r>
            <w:r w:rsidRPr="00EE7EE7">
              <w:rPr>
                <w:rFonts w:ascii="Bookman Old Style" w:eastAsia="Arial" w:hAnsi="Bookman Old Style" w:cs="Arial"/>
                <w:spacing w:val="-6"/>
                <w:sz w:val="24"/>
                <w:szCs w:val="24"/>
              </w:rPr>
              <w:t>t</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5"/>
                <w:sz w:val="24"/>
                <w:szCs w:val="24"/>
              </w:rPr>
              <w:t>k</w:t>
            </w:r>
            <w:r w:rsidRPr="00EE7EE7">
              <w:rPr>
                <w:rFonts w:ascii="Bookman Old Style" w:eastAsia="Arial" w:hAnsi="Bookman Old Style" w:cs="Arial"/>
                <w:spacing w:val="-4"/>
                <w:sz w:val="24"/>
                <w:szCs w:val="24"/>
              </w:rPr>
              <w:t>h</w:t>
            </w:r>
            <w:r w:rsidRPr="00EE7EE7">
              <w:rPr>
                <w:rFonts w:ascii="Bookman Old Style" w:eastAsia="Arial" w:hAnsi="Bookman Old Style" w:cs="Arial"/>
                <w:spacing w:val="-5"/>
                <w:sz w:val="24"/>
                <w:szCs w:val="24"/>
              </w:rPr>
              <w:t>i</w:t>
            </w:r>
            <w:r w:rsidRPr="00EE7EE7">
              <w:rPr>
                <w:rFonts w:ascii="Bookman Old Style" w:eastAsia="Arial" w:hAnsi="Bookman Old Style" w:cs="Arial"/>
                <w:sz w:val="24"/>
                <w:szCs w:val="24"/>
              </w:rPr>
              <w:t>r</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6"/>
                <w:sz w:val="24"/>
                <w:szCs w:val="24"/>
              </w:rPr>
              <w:t>n</w:t>
            </w:r>
            <w:r w:rsidRPr="00EE7EE7">
              <w:rPr>
                <w:rFonts w:ascii="Bookman Old Style" w:eastAsia="Arial" w:hAnsi="Bookman Old Style" w:cs="Arial"/>
                <w:spacing w:val="-4"/>
                <w:sz w:val="24"/>
                <w:szCs w:val="24"/>
              </w:rPr>
              <w:t>d</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fta</w:t>
            </w:r>
            <w:r w:rsidRPr="00EE7EE7">
              <w:rPr>
                <w:rFonts w:ascii="Bookman Old Style" w:eastAsia="Arial" w:hAnsi="Bookman Old Style" w:cs="Arial"/>
                <w:spacing w:val="-8"/>
                <w:sz w:val="24"/>
                <w:szCs w:val="24"/>
              </w:rPr>
              <w:t>r</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an</w:t>
            </w:r>
            <w:r w:rsidRPr="00EE7EE7">
              <w:rPr>
                <w:rFonts w:ascii="Bookman Old Style" w:eastAsia="Arial" w:hAnsi="Bookman Old Style" w:cs="Arial"/>
                <w:spacing w:val="-8"/>
                <w:sz w:val="24"/>
                <w:szCs w:val="24"/>
              </w:rPr>
              <w:t>g</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7"/>
                <w:sz w:val="24"/>
                <w:szCs w:val="24"/>
              </w:rPr>
              <w:t>l</w:t>
            </w:r>
            <w:r w:rsidRPr="00EE7EE7">
              <w:rPr>
                <w:rFonts w:ascii="Bookman Old Style" w:eastAsia="Arial" w:hAnsi="Bookman Old Style" w:cs="Arial"/>
                <w:sz w:val="24"/>
                <w:szCs w:val="24"/>
              </w:rPr>
              <w:t>,</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z w:val="24"/>
                <w:szCs w:val="24"/>
              </w:rPr>
              <w:t>5</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9"/>
                <w:sz w:val="24"/>
                <w:szCs w:val="24"/>
              </w:rPr>
              <w:t>J</w:t>
            </w:r>
            <w:r w:rsidRPr="00EE7EE7">
              <w:rPr>
                <w:rFonts w:ascii="Bookman Old Style" w:eastAsia="Arial" w:hAnsi="Bookman Old Style" w:cs="Arial"/>
                <w:spacing w:val="-6"/>
                <w:sz w:val="24"/>
                <w:szCs w:val="24"/>
              </w:rPr>
              <w:t>u</w:t>
            </w:r>
            <w:r w:rsidRPr="00EE7EE7">
              <w:rPr>
                <w:rFonts w:ascii="Bookman Old Style" w:eastAsia="Arial" w:hAnsi="Bookman Old Style" w:cs="Arial"/>
                <w:spacing w:val="-7"/>
                <w:sz w:val="24"/>
                <w:szCs w:val="24"/>
              </w:rPr>
              <w:t>l</w:t>
            </w:r>
            <w:r w:rsidRPr="00EE7EE7">
              <w:rPr>
                <w:rFonts w:ascii="Bookman Old Style" w:eastAsia="Arial" w:hAnsi="Bookman Old Style" w:cs="Arial"/>
                <w:sz w:val="24"/>
                <w:szCs w:val="24"/>
              </w:rPr>
              <w:t>i</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6"/>
                <w:sz w:val="24"/>
                <w:szCs w:val="24"/>
              </w:rPr>
              <w:t>201</w:t>
            </w:r>
            <w:r>
              <w:rPr>
                <w:rFonts w:ascii="Bookman Old Style" w:eastAsia="Arial" w:hAnsi="Bookman Old Style" w:cs="Arial"/>
                <w:spacing w:val="-6"/>
                <w:sz w:val="24"/>
                <w:szCs w:val="24"/>
              </w:rPr>
              <w:t>8</w:t>
            </w:r>
            <w:r w:rsidRPr="00EE7EE7">
              <w:rPr>
                <w:rFonts w:ascii="Bookman Old Style" w:eastAsia="Arial" w:hAnsi="Bookman Old Style" w:cs="Arial"/>
                <w:sz w:val="24"/>
                <w:szCs w:val="24"/>
              </w:rPr>
              <w:t>,</w:t>
            </w:r>
          </w:p>
          <w:p w:rsidR="003A76BE" w:rsidRPr="00EE7EE7" w:rsidRDefault="003A76BE" w:rsidP="00BB3D34">
            <w:pPr>
              <w:ind w:left="109"/>
              <w:rPr>
                <w:rFonts w:ascii="Bookman Old Style" w:eastAsia="Arial" w:hAnsi="Bookman Old Style" w:cs="Arial"/>
                <w:sz w:val="24"/>
                <w:szCs w:val="24"/>
              </w:rPr>
            </w:pPr>
            <w:r w:rsidRPr="00EE7EE7">
              <w:rPr>
                <w:rFonts w:ascii="Bookman Old Style" w:eastAsia="Arial" w:hAnsi="Bookman Old Style" w:cs="Arial"/>
                <w:spacing w:val="-6"/>
                <w:sz w:val="24"/>
                <w:szCs w:val="24"/>
              </w:rPr>
              <w:t>Pu</w:t>
            </w:r>
            <w:r w:rsidRPr="00EE7EE7">
              <w:rPr>
                <w:rFonts w:ascii="Bookman Old Style" w:eastAsia="Arial" w:hAnsi="Bookman Old Style" w:cs="Arial"/>
                <w:spacing w:val="-7"/>
                <w:sz w:val="24"/>
                <w:szCs w:val="24"/>
              </w:rPr>
              <w:t>k</w:t>
            </w:r>
            <w:r w:rsidRPr="00EE7EE7">
              <w:rPr>
                <w:rFonts w:ascii="Bookman Old Style" w:eastAsia="Arial" w:hAnsi="Bookman Old Style" w:cs="Arial"/>
                <w:spacing w:val="-6"/>
                <w:sz w:val="24"/>
                <w:szCs w:val="24"/>
              </w:rPr>
              <w:t>u</w:t>
            </w:r>
            <w:r w:rsidRPr="00EE7EE7">
              <w:rPr>
                <w:rFonts w:ascii="Bookman Old Style" w:eastAsia="Arial" w:hAnsi="Bookman Old Style" w:cs="Arial"/>
                <w:sz w:val="24"/>
                <w:szCs w:val="24"/>
              </w:rPr>
              <w:t>l</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6"/>
                <w:sz w:val="24"/>
                <w:szCs w:val="24"/>
              </w:rPr>
              <w:t>12</w:t>
            </w:r>
            <w:r w:rsidRPr="00EE7EE7">
              <w:rPr>
                <w:rFonts w:ascii="Bookman Old Style" w:eastAsia="Arial" w:hAnsi="Bookman Old Style" w:cs="Arial"/>
                <w:spacing w:val="-9"/>
                <w:sz w:val="24"/>
                <w:szCs w:val="24"/>
              </w:rPr>
              <w:t>.</w:t>
            </w:r>
            <w:r w:rsidRPr="00EE7EE7">
              <w:rPr>
                <w:rFonts w:ascii="Bookman Old Style" w:eastAsia="Arial" w:hAnsi="Bookman Old Style" w:cs="Arial"/>
                <w:spacing w:val="-6"/>
                <w:sz w:val="24"/>
                <w:szCs w:val="24"/>
              </w:rPr>
              <w:t>0</w:t>
            </w:r>
            <w:r w:rsidRPr="00EE7EE7">
              <w:rPr>
                <w:rFonts w:ascii="Bookman Old Style" w:eastAsia="Arial" w:hAnsi="Bookman Old Style" w:cs="Arial"/>
                <w:sz w:val="24"/>
                <w:szCs w:val="24"/>
              </w:rPr>
              <w:t>0</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2"/>
                <w:sz w:val="24"/>
                <w:szCs w:val="24"/>
              </w:rPr>
              <w:t>W</w:t>
            </w:r>
            <w:r w:rsidRPr="00EE7EE7">
              <w:rPr>
                <w:rFonts w:ascii="Bookman Old Style" w:eastAsia="Arial" w:hAnsi="Bookman Old Style" w:cs="Arial"/>
                <w:spacing w:val="-9"/>
                <w:sz w:val="24"/>
                <w:szCs w:val="24"/>
              </w:rPr>
              <w:t>I</w:t>
            </w:r>
            <w:r w:rsidRPr="00EE7EE7">
              <w:rPr>
                <w:rFonts w:ascii="Bookman Old Style" w:eastAsia="Arial" w:hAnsi="Bookman Old Style" w:cs="Arial"/>
                <w:sz w:val="24"/>
                <w:szCs w:val="24"/>
              </w:rPr>
              <w:t>B</w:t>
            </w:r>
          </w:p>
        </w:tc>
      </w:tr>
      <w:tr w:rsidR="003A76BE" w:rsidRPr="00EE7EE7" w:rsidTr="00A66C08">
        <w:trPr>
          <w:trHeight w:hRule="exact" w:val="778"/>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z w:val="24"/>
                <w:szCs w:val="24"/>
              </w:rPr>
            </w:pP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Ve</w:t>
            </w:r>
            <w:r w:rsidRPr="00EE7EE7">
              <w:rPr>
                <w:rFonts w:ascii="Bookman Old Style" w:eastAsia="Arial" w:hAnsi="Bookman Old Style" w:cs="Arial"/>
                <w:spacing w:val="-5"/>
                <w:sz w:val="24"/>
                <w:szCs w:val="24"/>
              </w:rPr>
              <w:t>r</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2"/>
                <w:sz w:val="24"/>
                <w:szCs w:val="24"/>
              </w:rPr>
              <w:t>f</w:t>
            </w:r>
            <w:r w:rsidRPr="00EE7EE7">
              <w:rPr>
                <w:rFonts w:ascii="Bookman Old Style" w:eastAsia="Arial" w:hAnsi="Bookman Old Style" w:cs="Arial"/>
                <w:spacing w:val="-5"/>
                <w:sz w:val="24"/>
                <w:szCs w:val="24"/>
              </w:rPr>
              <w:t>ik</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i 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5"/>
                <w:sz w:val="24"/>
                <w:szCs w:val="24"/>
              </w:rPr>
              <w:t>rk</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s</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gg</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6"/>
                <w:sz w:val="24"/>
                <w:szCs w:val="24"/>
              </w:rPr>
              <w:t>l</w:t>
            </w:r>
            <w:r w:rsidRPr="00EE7EE7">
              <w:rPr>
                <w:rFonts w:ascii="Bookman Old Style" w:eastAsia="Arial" w:hAnsi="Bookman Old Style" w:cs="Arial"/>
                <w:sz w:val="24"/>
                <w:szCs w:val="24"/>
              </w:rPr>
              <w:t>,</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z w:val="24"/>
                <w:szCs w:val="24"/>
              </w:rPr>
              <w:t>4</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z w:val="24"/>
                <w:szCs w:val="24"/>
              </w:rPr>
              <w:t>5</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7"/>
                <w:sz w:val="24"/>
                <w:szCs w:val="24"/>
              </w:rPr>
              <w:t>J</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5"/>
                <w:sz w:val="24"/>
                <w:szCs w:val="24"/>
              </w:rPr>
              <w:t>l</w:t>
            </w:r>
            <w:r w:rsidRPr="00EE7EE7">
              <w:rPr>
                <w:rFonts w:ascii="Bookman Old Style" w:eastAsia="Arial" w:hAnsi="Bookman Old Style" w:cs="Arial"/>
                <w:sz w:val="24"/>
                <w:szCs w:val="24"/>
              </w:rPr>
              <w:t>i</w:t>
            </w:r>
          </w:p>
          <w:p w:rsidR="003A76BE" w:rsidRPr="00EE7EE7" w:rsidRDefault="003A76BE" w:rsidP="00BB3D34">
            <w:pPr>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20</w:t>
            </w:r>
            <w:r w:rsidRPr="00EE7EE7">
              <w:rPr>
                <w:rFonts w:ascii="Bookman Old Style" w:eastAsia="Arial" w:hAnsi="Bookman Old Style" w:cs="Arial"/>
                <w:spacing w:val="-6"/>
                <w:sz w:val="24"/>
                <w:szCs w:val="24"/>
              </w:rPr>
              <w:t>1</w:t>
            </w:r>
            <w:r>
              <w:rPr>
                <w:rFonts w:ascii="Bookman Old Style" w:eastAsia="Arial" w:hAnsi="Bookman Old Style" w:cs="Arial"/>
                <w:spacing w:val="-6"/>
                <w:sz w:val="24"/>
                <w:szCs w:val="24"/>
              </w:rPr>
              <w:t>8</w:t>
            </w:r>
          </w:p>
        </w:tc>
      </w:tr>
      <w:tr w:rsidR="003A76BE" w:rsidRPr="00EE7EE7" w:rsidTr="00A66C08">
        <w:trPr>
          <w:trHeight w:hRule="exact" w:val="497"/>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z w:val="24"/>
                <w:szCs w:val="24"/>
              </w:rPr>
            </w:pPr>
            <w:r w:rsidRPr="00EE7EE7">
              <w:rPr>
                <w:rFonts w:ascii="Bookman Old Style" w:eastAsia="Arial" w:hAnsi="Bookman Old Style" w:cs="Arial"/>
                <w:spacing w:val="3"/>
                <w:sz w:val="24"/>
                <w:szCs w:val="24"/>
              </w:rPr>
              <w:t>e</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Ana</w:t>
            </w:r>
            <w:r w:rsidRPr="00EE7EE7">
              <w:rPr>
                <w:rFonts w:ascii="Bookman Old Style" w:eastAsia="Arial" w:hAnsi="Bookman Old Style" w:cs="Arial"/>
                <w:spacing w:val="-5"/>
                <w:sz w:val="24"/>
                <w:szCs w:val="24"/>
              </w:rPr>
              <w:t>lis</w:t>
            </w:r>
            <w:r w:rsidRPr="00EE7EE7">
              <w:rPr>
                <w:rFonts w:ascii="Bookman Old Style" w:eastAsia="Arial" w:hAnsi="Bookman Old Style" w:cs="Arial"/>
                <w:spacing w:val="-6"/>
                <w:sz w:val="24"/>
                <w:szCs w:val="24"/>
              </w:rPr>
              <w:t>i</w:t>
            </w:r>
            <w:r w:rsidRPr="00EE7EE7">
              <w:rPr>
                <w:rFonts w:ascii="Bookman Old Style" w:eastAsia="Arial" w:hAnsi="Bookman Old Style" w:cs="Arial"/>
                <w:sz w:val="24"/>
                <w:szCs w:val="24"/>
              </w:rPr>
              <w:t>s</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6"/>
                <w:sz w:val="24"/>
                <w:szCs w:val="24"/>
              </w:rPr>
              <w:t>d</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4"/>
                <w:w w:val="98"/>
                <w:sz w:val="24"/>
                <w:szCs w:val="24"/>
              </w:rPr>
              <w:t>P</w:t>
            </w:r>
            <w:r w:rsidRPr="00EE7EE7">
              <w:rPr>
                <w:rFonts w:ascii="Bookman Old Style" w:eastAsia="Arial" w:hAnsi="Bookman Old Style" w:cs="Arial"/>
                <w:spacing w:val="-6"/>
                <w:w w:val="98"/>
                <w:sz w:val="24"/>
                <w:szCs w:val="24"/>
              </w:rPr>
              <w:t>e</w:t>
            </w:r>
            <w:r w:rsidRPr="00EE7EE7">
              <w:rPr>
                <w:rFonts w:ascii="Bookman Old Style" w:eastAsia="Arial" w:hAnsi="Bookman Old Style" w:cs="Arial"/>
                <w:spacing w:val="-4"/>
                <w:w w:val="98"/>
                <w:sz w:val="24"/>
                <w:szCs w:val="24"/>
              </w:rPr>
              <w:t>n</w:t>
            </w:r>
            <w:r w:rsidRPr="00EE7EE7">
              <w:rPr>
                <w:rFonts w:ascii="Bookman Old Style" w:eastAsia="Arial" w:hAnsi="Bookman Old Style" w:cs="Arial"/>
                <w:spacing w:val="-7"/>
                <w:w w:val="98"/>
                <w:sz w:val="24"/>
                <w:szCs w:val="24"/>
              </w:rPr>
              <w:t>y</w:t>
            </w:r>
            <w:r w:rsidRPr="00EE7EE7">
              <w:rPr>
                <w:rFonts w:ascii="Bookman Old Style" w:eastAsia="Arial" w:hAnsi="Bookman Old Style" w:cs="Arial"/>
                <w:spacing w:val="-4"/>
                <w:w w:val="98"/>
                <w:sz w:val="24"/>
                <w:szCs w:val="24"/>
              </w:rPr>
              <w:t>u</w:t>
            </w:r>
            <w:r w:rsidRPr="00EE7EE7">
              <w:rPr>
                <w:rFonts w:ascii="Bookman Old Style" w:eastAsia="Arial" w:hAnsi="Bookman Old Style" w:cs="Arial"/>
                <w:spacing w:val="-7"/>
                <w:w w:val="98"/>
                <w:sz w:val="24"/>
                <w:szCs w:val="24"/>
              </w:rPr>
              <w:t>s</w:t>
            </w:r>
            <w:r w:rsidRPr="00EE7EE7">
              <w:rPr>
                <w:rFonts w:ascii="Bookman Old Style" w:eastAsia="Arial" w:hAnsi="Bookman Old Style" w:cs="Arial"/>
                <w:spacing w:val="-6"/>
                <w:w w:val="98"/>
                <w:sz w:val="24"/>
                <w:szCs w:val="24"/>
              </w:rPr>
              <w:t>una</w:t>
            </w:r>
            <w:r w:rsidRPr="00EE7EE7">
              <w:rPr>
                <w:rFonts w:ascii="Bookman Old Style" w:eastAsia="Arial" w:hAnsi="Bookman Old Style" w:cs="Arial"/>
                <w:w w:val="98"/>
                <w:sz w:val="24"/>
                <w:szCs w:val="24"/>
              </w:rPr>
              <w:t>n</w:t>
            </w:r>
            <w:r w:rsidRPr="00EE7EE7">
              <w:rPr>
                <w:rFonts w:ascii="Bookman Old Style" w:eastAsia="Arial" w:hAnsi="Bookman Old Style" w:cs="Arial"/>
                <w:spacing w:val="-8"/>
                <w:w w:val="98"/>
                <w:sz w:val="24"/>
                <w:szCs w:val="24"/>
              </w:rPr>
              <w:t xml:space="preserve"> </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5"/>
                <w:sz w:val="24"/>
                <w:szCs w:val="24"/>
              </w:rPr>
              <w:t>ri</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g</w:t>
            </w:r>
            <w:r w:rsidRPr="00EE7EE7">
              <w:rPr>
                <w:rFonts w:ascii="Bookman Old Style" w:eastAsia="Arial" w:hAnsi="Bookman Old Style" w:cs="Arial"/>
                <w:spacing w:val="-5"/>
                <w:sz w:val="24"/>
                <w:szCs w:val="24"/>
              </w:rPr>
              <w:t>k</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t</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9"/>
              <w:rPr>
                <w:rFonts w:ascii="Bookman Old Style" w:eastAsia="Arial" w:hAnsi="Bookman Old Style" w:cs="Arial"/>
                <w:sz w:val="24"/>
                <w:szCs w:val="24"/>
              </w:rPr>
            </w:pPr>
            <w:r w:rsidRPr="00EE7EE7">
              <w:rPr>
                <w:rFonts w:ascii="Bookman Old Style" w:eastAsia="Arial" w:hAnsi="Bookman Old Style" w:cs="Arial"/>
                <w:sz w:val="24"/>
                <w:szCs w:val="24"/>
              </w:rPr>
              <w:t>4</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z w:val="24"/>
                <w:szCs w:val="24"/>
              </w:rPr>
              <w:t>5</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7"/>
                <w:sz w:val="24"/>
                <w:szCs w:val="24"/>
              </w:rPr>
              <w:t>J</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5"/>
                <w:sz w:val="24"/>
                <w:szCs w:val="24"/>
              </w:rPr>
              <w:t>l</w:t>
            </w:r>
            <w:r w:rsidRPr="00EE7EE7">
              <w:rPr>
                <w:rFonts w:ascii="Bookman Old Style" w:eastAsia="Arial" w:hAnsi="Bookman Old Style" w:cs="Arial"/>
                <w:sz w:val="24"/>
                <w:szCs w:val="24"/>
              </w:rPr>
              <w:t>i</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6"/>
                <w:sz w:val="24"/>
                <w:szCs w:val="24"/>
              </w:rPr>
              <w:t>2</w:t>
            </w:r>
            <w:r w:rsidRPr="00EE7EE7">
              <w:rPr>
                <w:rFonts w:ascii="Bookman Old Style" w:eastAsia="Arial" w:hAnsi="Bookman Old Style" w:cs="Arial"/>
                <w:spacing w:val="-4"/>
                <w:sz w:val="24"/>
                <w:szCs w:val="24"/>
              </w:rPr>
              <w:t>01</w:t>
            </w:r>
            <w:r>
              <w:rPr>
                <w:rFonts w:ascii="Bookman Old Style" w:eastAsia="Arial" w:hAnsi="Bookman Old Style" w:cs="Arial"/>
                <w:spacing w:val="-4"/>
                <w:sz w:val="24"/>
                <w:szCs w:val="24"/>
              </w:rPr>
              <w:t>8</w:t>
            </w:r>
          </w:p>
        </w:tc>
      </w:tr>
      <w:tr w:rsidR="003A76BE" w:rsidRPr="00EE7EE7" w:rsidTr="00A66C08">
        <w:trPr>
          <w:trHeight w:hRule="exact" w:val="1174"/>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z w:val="24"/>
                <w:szCs w:val="24"/>
              </w:rPr>
            </w:pPr>
            <w:r w:rsidRPr="00EE7EE7">
              <w:rPr>
                <w:rFonts w:ascii="Bookman Old Style" w:eastAsia="Arial" w:hAnsi="Bookman Old Style" w:cs="Arial"/>
                <w:spacing w:val="-1"/>
                <w:sz w:val="24"/>
                <w:szCs w:val="24"/>
              </w:rPr>
              <w:t>f</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Pen</w:t>
            </w:r>
            <w:r w:rsidRPr="00EE7EE7">
              <w:rPr>
                <w:rFonts w:ascii="Bookman Old Style" w:eastAsia="Arial" w:hAnsi="Bookman Old Style" w:cs="Arial"/>
                <w:spacing w:val="-6"/>
                <w:sz w:val="24"/>
                <w:szCs w:val="24"/>
              </w:rPr>
              <w:t>gu</w:t>
            </w:r>
            <w:r w:rsidRPr="00EE7EE7">
              <w:rPr>
                <w:rFonts w:ascii="Bookman Old Style" w:eastAsia="Arial" w:hAnsi="Bookman Old Style" w:cs="Arial"/>
                <w:spacing w:val="-3"/>
                <w:sz w:val="24"/>
                <w:szCs w:val="24"/>
              </w:rPr>
              <w:t>m</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5"/>
                <w:sz w:val="24"/>
                <w:szCs w:val="24"/>
              </w:rPr>
              <w:t>m</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8"/>
              <w:ind w:left="109" w:right="43"/>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gg</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6"/>
                <w:sz w:val="24"/>
                <w:szCs w:val="24"/>
              </w:rPr>
              <w:t>l</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48"/>
                <w:sz w:val="24"/>
                <w:szCs w:val="24"/>
              </w:rPr>
              <w:t xml:space="preserve"> </w:t>
            </w:r>
            <w:r w:rsidRPr="00EE7EE7">
              <w:rPr>
                <w:rFonts w:ascii="Bookman Old Style" w:eastAsia="Arial" w:hAnsi="Bookman Old Style" w:cs="Arial"/>
                <w:sz w:val="24"/>
                <w:szCs w:val="24"/>
              </w:rPr>
              <w:t>6</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7"/>
                <w:sz w:val="24"/>
                <w:szCs w:val="24"/>
              </w:rPr>
              <w:t>J</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5"/>
                <w:sz w:val="24"/>
                <w:szCs w:val="24"/>
              </w:rPr>
              <w:t>l</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52"/>
                <w:sz w:val="24"/>
                <w:szCs w:val="24"/>
              </w:rPr>
              <w:t xml:space="preserve"> </w:t>
            </w:r>
            <w:r>
              <w:rPr>
                <w:rFonts w:ascii="Bookman Old Style" w:eastAsia="Arial" w:hAnsi="Bookman Old Style" w:cs="Arial"/>
                <w:spacing w:val="52"/>
                <w:sz w:val="24"/>
                <w:szCs w:val="24"/>
              </w:rPr>
              <w:t>2</w:t>
            </w:r>
            <w:r w:rsidRPr="00EE7EE7">
              <w:rPr>
                <w:rFonts w:ascii="Bookman Old Style" w:eastAsia="Arial" w:hAnsi="Bookman Old Style" w:cs="Arial"/>
                <w:spacing w:val="-4"/>
                <w:sz w:val="24"/>
                <w:szCs w:val="24"/>
              </w:rPr>
              <w:t>01</w:t>
            </w:r>
            <w:r>
              <w:rPr>
                <w:rFonts w:ascii="Bookman Old Style" w:eastAsia="Arial" w:hAnsi="Bookman Old Style" w:cs="Arial"/>
                <w:sz w:val="24"/>
                <w:szCs w:val="24"/>
              </w:rPr>
              <w:t>8</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5"/>
                <w:sz w:val="24"/>
                <w:szCs w:val="24"/>
              </w:rPr>
              <w:t>m</w:t>
            </w:r>
            <w:r w:rsidRPr="00EE7EE7">
              <w:rPr>
                <w:rFonts w:ascii="Bookman Old Style" w:eastAsia="Arial" w:hAnsi="Bookman Old Style" w:cs="Arial"/>
                <w:spacing w:val="-4"/>
                <w:sz w:val="24"/>
                <w:szCs w:val="24"/>
              </w:rPr>
              <w:t>bat</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3"/>
                <w:sz w:val="24"/>
                <w:szCs w:val="24"/>
              </w:rPr>
              <w:t>m</w:t>
            </w:r>
            <w:r w:rsidRPr="00EE7EE7">
              <w:rPr>
                <w:rFonts w:ascii="Bookman Old Style" w:eastAsia="Arial" w:hAnsi="Bookman Old Style" w:cs="Arial"/>
                <w:spacing w:val="-4"/>
                <w:sz w:val="24"/>
                <w:szCs w:val="24"/>
              </w:rPr>
              <w:t>b</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tn</w:t>
            </w:r>
            <w:r w:rsidRPr="00EE7EE7">
              <w:rPr>
                <w:rFonts w:ascii="Bookman Old Style" w:eastAsia="Arial" w:hAnsi="Bookman Old Style" w:cs="Arial"/>
                <w:spacing w:val="-7"/>
                <w:sz w:val="24"/>
                <w:szCs w:val="24"/>
              </w:rPr>
              <w:t>y</w:t>
            </w:r>
            <w:r w:rsidRPr="00EE7EE7">
              <w:rPr>
                <w:rFonts w:ascii="Bookman Old Style" w:eastAsia="Arial" w:hAnsi="Bookman Old Style" w:cs="Arial"/>
                <w:sz w:val="24"/>
                <w:szCs w:val="24"/>
              </w:rPr>
              <w:t>a</w:t>
            </w:r>
          </w:p>
          <w:p w:rsidR="003A76BE" w:rsidRPr="00EE7EE7" w:rsidRDefault="003A76BE" w:rsidP="00BB3D34">
            <w:pPr>
              <w:spacing w:before="1"/>
              <w:ind w:left="109"/>
              <w:rPr>
                <w:rFonts w:ascii="Bookman Old Style" w:eastAsia="Arial" w:hAnsi="Bookman Old Style" w:cs="Arial"/>
                <w:sz w:val="24"/>
                <w:szCs w:val="24"/>
              </w:rPr>
            </w:pPr>
            <w:r w:rsidRPr="00EE7EE7">
              <w:rPr>
                <w:rFonts w:ascii="Bookman Old Style" w:eastAsia="Arial" w:hAnsi="Bookman Old Style" w:cs="Arial"/>
                <w:spacing w:val="-4"/>
                <w:position w:val="-2"/>
                <w:sz w:val="24"/>
                <w:szCs w:val="24"/>
              </w:rPr>
              <w:t>pa</w:t>
            </w:r>
            <w:r w:rsidRPr="00EE7EE7">
              <w:rPr>
                <w:rFonts w:ascii="Bookman Old Style" w:eastAsia="Arial" w:hAnsi="Bookman Old Style" w:cs="Arial"/>
                <w:spacing w:val="-6"/>
                <w:position w:val="-2"/>
                <w:sz w:val="24"/>
                <w:szCs w:val="24"/>
              </w:rPr>
              <w:t>d</w:t>
            </w:r>
            <w:r w:rsidRPr="00EE7EE7">
              <w:rPr>
                <w:rFonts w:ascii="Bookman Old Style" w:eastAsia="Arial" w:hAnsi="Bookman Old Style" w:cs="Arial"/>
                <w:position w:val="-2"/>
                <w:sz w:val="24"/>
                <w:szCs w:val="24"/>
              </w:rPr>
              <w:t>a</w:t>
            </w:r>
            <w:r w:rsidRPr="00EE7EE7">
              <w:rPr>
                <w:rFonts w:ascii="Bookman Old Style" w:eastAsia="Arial" w:hAnsi="Bookman Old Style" w:cs="Arial"/>
                <w:spacing w:val="-20"/>
                <w:position w:val="-2"/>
                <w:sz w:val="24"/>
                <w:szCs w:val="24"/>
              </w:rPr>
              <w:t xml:space="preserve"> </w:t>
            </w:r>
            <w:r w:rsidRPr="00EE7EE7">
              <w:rPr>
                <w:rFonts w:ascii="Bookman Old Style" w:eastAsia="Arial" w:hAnsi="Bookman Old Style" w:cs="Arial"/>
                <w:spacing w:val="-4"/>
                <w:position w:val="-2"/>
                <w:sz w:val="24"/>
                <w:szCs w:val="24"/>
              </w:rPr>
              <w:t>pu</w:t>
            </w:r>
            <w:r w:rsidRPr="00EE7EE7">
              <w:rPr>
                <w:rFonts w:ascii="Bookman Old Style" w:eastAsia="Arial" w:hAnsi="Bookman Old Style" w:cs="Arial"/>
                <w:spacing w:val="-7"/>
                <w:position w:val="-2"/>
                <w:sz w:val="24"/>
                <w:szCs w:val="24"/>
              </w:rPr>
              <w:t>k</w:t>
            </w:r>
            <w:r w:rsidRPr="00EE7EE7">
              <w:rPr>
                <w:rFonts w:ascii="Bookman Old Style" w:eastAsia="Arial" w:hAnsi="Bookman Old Style" w:cs="Arial"/>
                <w:spacing w:val="-4"/>
                <w:position w:val="-2"/>
                <w:sz w:val="24"/>
                <w:szCs w:val="24"/>
              </w:rPr>
              <w:t>u</w:t>
            </w:r>
            <w:r w:rsidRPr="00EE7EE7">
              <w:rPr>
                <w:rFonts w:ascii="Bookman Old Style" w:eastAsia="Arial" w:hAnsi="Bookman Old Style" w:cs="Arial"/>
                <w:position w:val="-2"/>
                <w:sz w:val="24"/>
                <w:szCs w:val="24"/>
              </w:rPr>
              <w:t>l</w:t>
            </w:r>
            <w:r w:rsidRPr="00EE7EE7">
              <w:rPr>
                <w:rFonts w:ascii="Bookman Old Style" w:eastAsia="Arial" w:hAnsi="Bookman Old Style" w:cs="Arial"/>
                <w:spacing w:val="-23"/>
                <w:position w:val="-2"/>
                <w:sz w:val="24"/>
                <w:szCs w:val="24"/>
              </w:rPr>
              <w:t xml:space="preserve"> </w:t>
            </w:r>
            <w:r w:rsidRPr="00EE7EE7">
              <w:rPr>
                <w:rFonts w:ascii="Bookman Old Style" w:eastAsia="Arial" w:hAnsi="Bookman Old Style" w:cs="Arial"/>
                <w:spacing w:val="-4"/>
                <w:w w:val="98"/>
                <w:position w:val="-2"/>
                <w:sz w:val="24"/>
                <w:szCs w:val="24"/>
              </w:rPr>
              <w:t>2</w:t>
            </w:r>
            <w:r w:rsidRPr="00EE7EE7">
              <w:rPr>
                <w:rFonts w:ascii="Bookman Old Style" w:eastAsia="Arial" w:hAnsi="Bookman Old Style" w:cs="Arial"/>
                <w:spacing w:val="-6"/>
                <w:w w:val="98"/>
                <w:position w:val="-2"/>
                <w:sz w:val="24"/>
                <w:szCs w:val="24"/>
              </w:rPr>
              <w:t>3</w:t>
            </w:r>
            <w:r w:rsidRPr="00EE7EE7">
              <w:rPr>
                <w:rFonts w:ascii="Bookman Old Style" w:eastAsia="Arial" w:hAnsi="Bookman Old Style" w:cs="Arial"/>
                <w:spacing w:val="-4"/>
                <w:w w:val="98"/>
                <w:position w:val="-2"/>
                <w:sz w:val="24"/>
                <w:szCs w:val="24"/>
              </w:rPr>
              <w:t>.5</w:t>
            </w:r>
            <w:r w:rsidRPr="00EE7EE7">
              <w:rPr>
                <w:rFonts w:ascii="Bookman Old Style" w:eastAsia="Arial" w:hAnsi="Bookman Old Style" w:cs="Arial"/>
                <w:w w:val="98"/>
                <w:position w:val="-2"/>
                <w:sz w:val="24"/>
                <w:szCs w:val="24"/>
              </w:rPr>
              <w:t>5</w:t>
            </w:r>
            <w:r w:rsidRPr="00EE7EE7">
              <w:rPr>
                <w:rFonts w:ascii="Bookman Old Style" w:eastAsia="Arial" w:hAnsi="Bookman Old Style" w:cs="Arial"/>
                <w:spacing w:val="-15"/>
                <w:w w:val="98"/>
                <w:position w:val="-2"/>
                <w:sz w:val="24"/>
                <w:szCs w:val="24"/>
              </w:rPr>
              <w:t xml:space="preserve"> </w:t>
            </w:r>
            <w:r w:rsidRPr="00EE7EE7">
              <w:rPr>
                <w:rFonts w:ascii="Bookman Old Style" w:eastAsia="Arial" w:hAnsi="Bookman Old Style" w:cs="Arial"/>
                <w:spacing w:val="2"/>
                <w:position w:val="-2"/>
                <w:sz w:val="24"/>
                <w:szCs w:val="24"/>
              </w:rPr>
              <w:t>W</w:t>
            </w:r>
            <w:r w:rsidRPr="00EE7EE7">
              <w:rPr>
                <w:rFonts w:ascii="Bookman Old Style" w:eastAsia="Arial" w:hAnsi="Bookman Old Style" w:cs="Arial"/>
                <w:spacing w:val="-6"/>
                <w:position w:val="-2"/>
                <w:sz w:val="24"/>
                <w:szCs w:val="24"/>
              </w:rPr>
              <w:t>I</w:t>
            </w:r>
            <w:r w:rsidRPr="00EE7EE7">
              <w:rPr>
                <w:rFonts w:ascii="Bookman Old Style" w:eastAsia="Arial" w:hAnsi="Bookman Old Style" w:cs="Arial"/>
                <w:position w:val="-2"/>
                <w:sz w:val="24"/>
                <w:szCs w:val="24"/>
              </w:rPr>
              <w:t>B</w:t>
            </w:r>
          </w:p>
        </w:tc>
      </w:tr>
      <w:tr w:rsidR="003A76BE" w:rsidRPr="00EE7EE7" w:rsidTr="00A66C08">
        <w:trPr>
          <w:trHeight w:hRule="exact" w:val="838"/>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z w:val="24"/>
                <w:szCs w:val="24"/>
              </w:rPr>
            </w:pP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9"/>
              <w:rPr>
                <w:rFonts w:ascii="Bookman Old Style" w:eastAsia="Arial" w:hAnsi="Bookman Old Style" w:cs="Arial"/>
                <w:sz w:val="24"/>
                <w:szCs w:val="24"/>
              </w:rPr>
            </w:pPr>
            <w:r w:rsidRPr="00EE7EE7">
              <w:rPr>
                <w:rFonts w:ascii="Bookman Old Style" w:eastAsia="Arial" w:hAnsi="Bookman Old Style" w:cs="Arial"/>
                <w:spacing w:val="-4"/>
                <w:w w:val="98"/>
                <w:sz w:val="24"/>
                <w:szCs w:val="24"/>
              </w:rPr>
              <w:t>Pe</w:t>
            </w:r>
            <w:r w:rsidRPr="00EE7EE7">
              <w:rPr>
                <w:rFonts w:ascii="Bookman Old Style" w:eastAsia="Arial" w:hAnsi="Bookman Old Style" w:cs="Arial"/>
                <w:spacing w:val="-6"/>
                <w:w w:val="98"/>
                <w:sz w:val="24"/>
                <w:szCs w:val="24"/>
              </w:rPr>
              <w:t>n</w:t>
            </w:r>
            <w:r w:rsidRPr="00EE7EE7">
              <w:rPr>
                <w:rFonts w:ascii="Bookman Old Style" w:eastAsia="Arial" w:hAnsi="Bookman Old Style" w:cs="Arial"/>
                <w:spacing w:val="-4"/>
                <w:w w:val="98"/>
                <w:sz w:val="24"/>
                <w:szCs w:val="24"/>
              </w:rPr>
              <w:t>d</w:t>
            </w:r>
            <w:r w:rsidRPr="00EE7EE7">
              <w:rPr>
                <w:rFonts w:ascii="Bookman Old Style" w:eastAsia="Arial" w:hAnsi="Bookman Old Style" w:cs="Arial"/>
                <w:spacing w:val="-6"/>
                <w:w w:val="98"/>
                <w:sz w:val="24"/>
                <w:szCs w:val="24"/>
              </w:rPr>
              <w:t>a</w:t>
            </w:r>
            <w:r w:rsidRPr="00EE7EE7">
              <w:rPr>
                <w:rFonts w:ascii="Bookman Old Style" w:eastAsia="Arial" w:hAnsi="Bookman Old Style" w:cs="Arial"/>
                <w:spacing w:val="-4"/>
                <w:w w:val="98"/>
                <w:sz w:val="24"/>
                <w:szCs w:val="24"/>
              </w:rPr>
              <w:t>fta</w:t>
            </w:r>
            <w:r w:rsidRPr="00EE7EE7">
              <w:rPr>
                <w:rFonts w:ascii="Bookman Old Style" w:eastAsia="Arial" w:hAnsi="Bookman Old Style" w:cs="Arial"/>
                <w:spacing w:val="-8"/>
                <w:w w:val="98"/>
                <w:sz w:val="24"/>
                <w:szCs w:val="24"/>
              </w:rPr>
              <w:t>r</w:t>
            </w:r>
            <w:r w:rsidRPr="00EE7EE7">
              <w:rPr>
                <w:rFonts w:ascii="Bookman Old Style" w:eastAsia="Arial" w:hAnsi="Bookman Old Style" w:cs="Arial"/>
                <w:spacing w:val="-4"/>
                <w:w w:val="98"/>
                <w:sz w:val="24"/>
                <w:szCs w:val="24"/>
              </w:rPr>
              <w:t>a</w:t>
            </w:r>
            <w:r w:rsidRPr="00EE7EE7">
              <w:rPr>
                <w:rFonts w:ascii="Bookman Old Style" w:eastAsia="Arial" w:hAnsi="Bookman Old Style" w:cs="Arial"/>
                <w:w w:val="98"/>
                <w:sz w:val="24"/>
                <w:szCs w:val="24"/>
              </w:rPr>
              <w:t>n</w:t>
            </w:r>
            <w:r w:rsidRPr="00EE7EE7">
              <w:rPr>
                <w:rFonts w:ascii="Bookman Old Style" w:eastAsia="Arial" w:hAnsi="Bookman Old Style" w:cs="Arial"/>
                <w:spacing w:val="-9"/>
                <w:w w:val="98"/>
                <w:sz w:val="24"/>
                <w:szCs w:val="24"/>
              </w:rPr>
              <w:t xml:space="preserve"> </w:t>
            </w:r>
            <w:r w:rsidRPr="00EE7EE7">
              <w:rPr>
                <w:rFonts w:ascii="Bookman Old Style" w:eastAsia="Arial" w:hAnsi="Bookman Old Style" w:cs="Arial"/>
                <w:spacing w:val="-5"/>
                <w:sz w:val="24"/>
                <w:szCs w:val="24"/>
              </w:rPr>
              <w:t>Ul</w:t>
            </w:r>
            <w:r w:rsidRPr="00EE7EE7">
              <w:rPr>
                <w:rFonts w:ascii="Bookman Old Style" w:eastAsia="Arial" w:hAnsi="Bookman Old Style" w:cs="Arial"/>
                <w:spacing w:val="-4"/>
                <w:sz w:val="24"/>
                <w:szCs w:val="24"/>
              </w:rPr>
              <w:t>an</w:t>
            </w:r>
            <w:r w:rsidRPr="00EE7EE7">
              <w:rPr>
                <w:rFonts w:ascii="Bookman Old Style" w:eastAsia="Arial" w:hAnsi="Bookman Old Style" w:cs="Arial"/>
                <w:sz w:val="24"/>
                <w:szCs w:val="24"/>
              </w:rPr>
              <w:t>g</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ind w:left="109"/>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gg</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6"/>
                <w:sz w:val="24"/>
                <w:szCs w:val="24"/>
              </w:rPr>
              <w:t>l</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z w:val="24"/>
                <w:szCs w:val="24"/>
              </w:rPr>
              <w:t>7 -</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z w:val="24"/>
                <w:szCs w:val="24"/>
              </w:rPr>
              <w:t xml:space="preserve">8 </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7"/>
                <w:sz w:val="24"/>
                <w:szCs w:val="24"/>
              </w:rPr>
              <w:t>J</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5"/>
                <w:sz w:val="24"/>
                <w:szCs w:val="24"/>
              </w:rPr>
              <w:t>l</w:t>
            </w:r>
            <w:r w:rsidRPr="00EE7EE7">
              <w:rPr>
                <w:rFonts w:ascii="Bookman Old Style" w:eastAsia="Arial" w:hAnsi="Bookman Old Style" w:cs="Arial"/>
                <w:sz w:val="24"/>
                <w:szCs w:val="24"/>
              </w:rPr>
              <w:t>i</w:t>
            </w:r>
          </w:p>
          <w:p w:rsidR="003A76BE" w:rsidRPr="00EE7EE7" w:rsidRDefault="003A76BE" w:rsidP="00BB3D34">
            <w:pPr>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20</w:t>
            </w:r>
            <w:r w:rsidRPr="00EE7EE7">
              <w:rPr>
                <w:rFonts w:ascii="Bookman Old Style" w:eastAsia="Arial" w:hAnsi="Bookman Old Style" w:cs="Arial"/>
                <w:spacing w:val="-6"/>
                <w:sz w:val="24"/>
                <w:szCs w:val="24"/>
              </w:rPr>
              <w:t>1</w:t>
            </w:r>
            <w:r>
              <w:rPr>
                <w:rFonts w:ascii="Bookman Old Style" w:eastAsia="Arial" w:hAnsi="Bookman Old Style" w:cs="Arial"/>
                <w:spacing w:val="-6"/>
                <w:sz w:val="24"/>
                <w:szCs w:val="24"/>
              </w:rPr>
              <w:t>8</w:t>
            </w:r>
          </w:p>
        </w:tc>
      </w:tr>
      <w:tr w:rsidR="003A76BE" w:rsidRPr="00EE7EE7" w:rsidTr="00A66C08">
        <w:trPr>
          <w:trHeight w:hRule="exact" w:val="682"/>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7"/>
              <w:rPr>
                <w:rFonts w:ascii="Bookman Old Style" w:eastAsia="Arial" w:hAnsi="Bookman Old Style" w:cs="Arial"/>
                <w:sz w:val="24"/>
                <w:szCs w:val="24"/>
              </w:rPr>
            </w:pPr>
            <w:r w:rsidRPr="00EE7EE7">
              <w:rPr>
                <w:rFonts w:ascii="Bookman Old Style" w:eastAsia="Arial" w:hAnsi="Bookman Old Style" w:cs="Arial"/>
                <w:sz w:val="24"/>
                <w:szCs w:val="24"/>
              </w:rPr>
              <w:t>h.</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9"/>
              <w:rPr>
                <w:rFonts w:ascii="Bookman Old Style" w:eastAsia="Arial" w:hAnsi="Bookman Old Style" w:cs="Arial"/>
                <w:sz w:val="24"/>
                <w:szCs w:val="24"/>
              </w:rPr>
            </w:pPr>
            <w:r w:rsidRPr="00EE7EE7">
              <w:rPr>
                <w:rFonts w:ascii="Bookman Old Style" w:eastAsia="Arial" w:hAnsi="Bookman Old Style" w:cs="Arial"/>
                <w:spacing w:val="-5"/>
                <w:sz w:val="24"/>
                <w:szCs w:val="24"/>
              </w:rPr>
              <w:t>H</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6"/>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4"/>
                <w:sz w:val="24"/>
                <w:szCs w:val="24"/>
              </w:rPr>
              <w:t>Pe</w:t>
            </w:r>
            <w:r w:rsidRPr="00EE7EE7">
              <w:rPr>
                <w:rFonts w:ascii="Bookman Old Style" w:eastAsia="Arial" w:hAnsi="Bookman Old Style" w:cs="Arial"/>
                <w:spacing w:val="-5"/>
                <w:sz w:val="24"/>
                <w:szCs w:val="24"/>
              </w:rPr>
              <w:t>r</w:t>
            </w:r>
            <w:r w:rsidRPr="00EE7EE7">
              <w:rPr>
                <w:rFonts w:ascii="Bookman Old Style" w:eastAsia="Arial" w:hAnsi="Bookman Old Style" w:cs="Arial"/>
                <w:spacing w:val="-4"/>
                <w:sz w:val="24"/>
                <w:szCs w:val="24"/>
              </w:rPr>
              <w:t>ta</w:t>
            </w:r>
            <w:r w:rsidRPr="00EE7EE7">
              <w:rPr>
                <w:rFonts w:ascii="Bookman Old Style" w:eastAsia="Arial" w:hAnsi="Bookman Old Style" w:cs="Arial"/>
                <w:spacing w:val="-5"/>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5"/>
                <w:w w:val="98"/>
                <w:sz w:val="24"/>
                <w:szCs w:val="24"/>
              </w:rPr>
              <w:t>M</w:t>
            </w:r>
            <w:r w:rsidRPr="00EE7EE7">
              <w:rPr>
                <w:rFonts w:ascii="Bookman Old Style" w:eastAsia="Arial" w:hAnsi="Bookman Old Style" w:cs="Arial"/>
                <w:spacing w:val="-4"/>
                <w:w w:val="98"/>
                <w:sz w:val="24"/>
                <w:szCs w:val="24"/>
              </w:rPr>
              <w:t>a</w:t>
            </w:r>
            <w:r w:rsidRPr="00EE7EE7">
              <w:rPr>
                <w:rFonts w:ascii="Bookman Old Style" w:eastAsia="Arial" w:hAnsi="Bookman Old Style" w:cs="Arial"/>
                <w:spacing w:val="-5"/>
                <w:w w:val="98"/>
                <w:sz w:val="24"/>
                <w:szCs w:val="24"/>
              </w:rPr>
              <w:t>s</w:t>
            </w:r>
            <w:r w:rsidRPr="00EE7EE7">
              <w:rPr>
                <w:rFonts w:ascii="Bookman Old Style" w:eastAsia="Arial" w:hAnsi="Bookman Old Style" w:cs="Arial"/>
                <w:spacing w:val="-4"/>
                <w:w w:val="98"/>
                <w:sz w:val="24"/>
                <w:szCs w:val="24"/>
              </w:rPr>
              <w:t>u</w:t>
            </w:r>
            <w:r w:rsidRPr="00EE7EE7">
              <w:rPr>
                <w:rFonts w:ascii="Bookman Old Style" w:eastAsia="Arial" w:hAnsi="Bookman Old Style" w:cs="Arial"/>
                <w:w w:val="98"/>
                <w:sz w:val="24"/>
                <w:szCs w:val="24"/>
              </w:rPr>
              <w:t>k</w:t>
            </w:r>
            <w:r w:rsidRPr="00EE7EE7">
              <w:rPr>
                <w:rFonts w:ascii="Bookman Old Style" w:eastAsia="Arial" w:hAnsi="Bookman Old Style" w:cs="Arial"/>
                <w:spacing w:val="-15"/>
                <w:w w:val="98"/>
                <w:sz w:val="24"/>
                <w:szCs w:val="24"/>
              </w:rPr>
              <w:t xml:space="preserve"> </w:t>
            </w:r>
            <w:r w:rsidRPr="00EE7EE7">
              <w:rPr>
                <w:rFonts w:ascii="Bookman Old Style" w:eastAsia="Arial" w:hAnsi="Bookman Old Style" w:cs="Arial"/>
                <w:spacing w:val="-4"/>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k</w:t>
            </w:r>
            <w:r w:rsidRPr="00EE7EE7">
              <w:rPr>
                <w:rFonts w:ascii="Bookman Old Style" w:eastAsia="Arial" w:hAnsi="Bookman Old Style" w:cs="Arial"/>
                <w:spacing w:val="-4"/>
                <w:sz w:val="24"/>
                <w:szCs w:val="24"/>
              </w:rPr>
              <w:t>o</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p>
          <w:p w:rsidR="003A76BE" w:rsidRPr="00EE7EE7" w:rsidRDefault="00A66C08" w:rsidP="00BB3D34">
            <w:pPr>
              <w:spacing w:line="260" w:lineRule="exact"/>
              <w:ind w:left="109"/>
              <w:rPr>
                <w:rFonts w:ascii="Bookman Old Style" w:eastAsia="Arial" w:hAnsi="Bookman Old Style" w:cs="Arial"/>
                <w:sz w:val="24"/>
                <w:szCs w:val="24"/>
              </w:rPr>
            </w:pPr>
            <w:r w:rsidRPr="00EE7EE7">
              <w:rPr>
                <w:rFonts w:ascii="Bookman Old Style" w:eastAsia="Arial" w:hAnsi="Bookman Old Style" w:cs="Arial"/>
                <w:spacing w:val="1"/>
                <w:position w:val="-2"/>
                <w:sz w:val="24"/>
                <w:szCs w:val="24"/>
              </w:rPr>
              <w:t>P</w:t>
            </w:r>
            <w:r w:rsidR="003A76BE" w:rsidRPr="00EE7EE7">
              <w:rPr>
                <w:rFonts w:ascii="Bookman Old Style" w:eastAsia="Arial" w:hAnsi="Bookman Old Style" w:cs="Arial"/>
                <w:spacing w:val="1"/>
                <w:position w:val="-2"/>
                <w:sz w:val="24"/>
                <w:szCs w:val="24"/>
              </w:rPr>
              <w:t>en</w:t>
            </w:r>
            <w:r w:rsidR="003A76BE" w:rsidRPr="00EE7EE7">
              <w:rPr>
                <w:rFonts w:ascii="Bookman Old Style" w:eastAsia="Arial" w:hAnsi="Bookman Old Style" w:cs="Arial"/>
                <w:spacing w:val="-1"/>
                <w:position w:val="-2"/>
                <w:sz w:val="24"/>
                <w:szCs w:val="24"/>
              </w:rPr>
              <w:t>g</w:t>
            </w:r>
            <w:r w:rsidR="003A76BE" w:rsidRPr="00EE7EE7">
              <w:rPr>
                <w:rFonts w:ascii="Bookman Old Style" w:eastAsia="Arial" w:hAnsi="Bookman Old Style" w:cs="Arial"/>
                <w:spacing w:val="1"/>
                <w:position w:val="-2"/>
                <w:sz w:val="24"/>
                <w:szCs w:val="24"/>
              </w:rPr>
              <w:t>e</w:t>
            </w:r>
            <w:r w:rsidR="003A76BE" w:rsidRPr="00EE7EE7">
              <w:rPr>
                <w:rFonts w:ascii="Bookman Old Style" w:eastAsia="Arial" w:hAnsi="Bookman Old Style" w:cs="Arial"/>
                <w:spacing w:val="-1"/>
                <w:position w:val="-2"/>
                <w:sz w:val="24"/>
                <w:szCs w:val="24"/>
              </w:rPr>
              <w:t>n</w:t>
            </w:r>
            <w:r w:rsidR="003A76BE" w:rsidRPr="00EE7EE7">
              <w:rPr>
                <w:rFonts w:ascii="Bookman Old Style" w:eastAsia="Arial" w:hAnsi="Bookman Old Style" w:cs="Arial"/>
                <w:spacing w:val="1"/>
                <w:position w:val="-2"/>
                <w:sz w:val="24"/>
                <w:szCs w:val="24"/>
              </w:rPr>
              <w:t>a</w:t>
            </w:r>
            <w:r w:rsidR="003A76BE" w:rsidRPr="00EE7EE7">
              <w:rPr>
                <w:rFonts w:ascii="Bookman Old Style" w:eastAsia="Arial" w:hAnsi="Bookman Old Style" w:cs="Arial"/>
                <w:position w:val="-2"/>
                <w:sz w:val="24"/>
                <w:szCs w:val="24"/>
              </w:rPr>
              <w:t>l</w:t>
            </w:r>
            <w:r w:rsidR="003A76BE" w:rsidRPr="00EE7EE7">
              <w:rPr>
                <w:rFonts w:ascii="Bookman Old Style" w:eastAsia="Arial" w:hAnsi="Bookman Old Style" w:cs="Arial"/>
                <w:spacing w:val="1"/>
                <w:position w:val="-2"/>
                <w:sz w:val="24"/>
                <w:szCs w:val="24"/>
              </w:rPr>
              <w:t>a</w:t>
            </w:r>
            <w:r w:rsidR="003A76BE" w:rsidRPr="00EE7EE7">
              <w:rPr>
                <w:rFonts w:ascii="Bookman Old Style" w:eastAsia="Arial" w:hAnsi="Bookman Old Style" w:cs="Arial"/>
                <w:position w:val="-2"/>
                <w:sz w:val="24"/>
                <w:szCs w:val="24"/>
              </w:rPr>
              <w:t>n</w:t>
            </w:r>
            <w:r>
              <w:rPr>
                <w:rFonts w:ascii="Bookman Old Style" w:eastAsia="Arial" w:hAnsi="Bookman Old Style" w:cs="Arial"/>
                <w:position w:val="-2"/>
                <w:sz w:val="24"/>
                <w:szCs w:val="24"/>
              </w:rPr>
              <w:t xml:space="preserve"> lingkungan</w:t>
            </w:r>
            <w:r w:rsidR="003A76BE" w:rsidRPr="00EE7EE7">
              <w:rPr>
                <w:rFonts w:ascii="Bookman Old Style" w:eastAsia="Arial" w:hAnsi="Bookman Old Style" w:cs="Arial"/>
                <w:spacing w:val="-12"/>
                <w:position w:val="-2"/>
                <w:sz w:val="24"/>
                <w:szCs w:val="24"/>
              </w:rPr>
              <w:t xml:space="preserve"> </w:t>
            </w:r>
            <w:r w:rsidR="003A76BE" w:rsidRPr="00EE7EE7">
              <w:rPr>
                <w:rFonts w:ascii="Bookman Old Style" w:eastAsia="Arial" w:hAnsi="Bookman Old Style" w:cs="Arial"/>
                <w:spacing w:val="-2"/>
                <w:position w:val="-2"/>
                <w:sz w:val="24"/>
                <w:szCs w:val="24"/>
              </w:rPr>
              <w:t>s</w:t>
            </w:r>
            <w:r w:rsidR="003A76BE" w:rsidRPr="00EE7EE7">
              <w:rPr>
                <w:rFonts w:ascii="Bookman Old Style" w:eastAsia="Arial" w:hAnsi="Bookman Old Style" w:cs="Arial"/>
                <w:spacing w:val="1"/>
                <w:position w:val="-2"/>
                <w:sz w:val="24"/>
                <w:szCs w:val="24"/>
              </w:rPr>
              <w:t>e</w:t>
            </w:r>
            <w:r w:rsidR="003A76BE" w:rsidRPr="00EE7EE7">
              <w:rPr>
                <w:rFonts w:ascii="Bookman Old Style" w:eastAsia="Arial" w:hAnsi="Bookman Old Style" w:cs="Arial"/>
                <w:position w:val="-2"/>
                <w:sz w:val="24"/>
                <w:szCs w:val="24"/>
              </w:rPr>
              <w:t>k</w:t>
            </w:r>
            <w:r w:rsidR="003A76BE" w:rsidRPr="00EE7EE7">
              <w:rPr>
                <w:rFonts w:ascii="Bookman Old Style" w:eastAsia="Arial" w:hAnsi="Bookman Old Style" w:cs="Arial"/>
                <w:spacing w:val="1"/>
                <w:position w:val="-2"/>
                <w:sz w:val="24"/>
                <w:szCs w:val="24"/>
              </w:rPr>
              <w:t>o</w:t>
            </w:r>
            <w:r w:rsidR="003A76BE" w:rsidRPr="00EE7EE7">
              <w:rPr>
                <w:rFonts w:ascii="Bookman Old Style" w:eastAsia="Arial" w:hAnsi="Bookman Old Style" w:cs="Arial"/>
                <w:position w:val="-2"/>
                <w:sz w:val="24"/>
                <w:szCs w:val="24"/>
              </w:rPr>
              <w:t>l</w:t>
            </w:r>
            <w:r w:rsidR="003A76BE" w:rsidRPr="00EE7EE7">
              <w:rPr>
                <w:rFonts w:ascii="Bookman Old Style" w:eastAsia="Arial" w:hAnsi="Bookman Old Style" w:cs="Arial"/>
                <w:spacing w:val="-1"/>
                <w:position w:val="-2"/>
                <w:sz w:val="24"/>
                <w:szCs w:val="24"/>
              </w:rPr>
              <w:t>a</w:t>
            </w:r>
            <w:r w:rsidR="003A76BE" w:rsidRPr="00EE7EE7">
              <w:rPr>
                <w:rFonts w:ascii="Bookman Old Style" w:eastAsia="Arial" w:hAnsi="Bookman Old Style" w:cs="Arial"/>
                <w:position w:val="-2"/>
                <w:sz w:val="24"/>
                <w:szCs w:val="24"/>
              </w:rPr>
              <w:t>h</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9"/>
              <w:rPr>
                <w:rFonts w:ascii="Bookman Old Style" w:eastAsia="Arial" w:hAnsi="Bookman Old Style" w:cs="Arial"/>
                <w:sz w:val="24"/>
                <w:szCs w:val="24"/>
              </w:rPr>
            </w:pPr>
            <w:r w:rsidRPr="00EE7EE7">
              <w:rPr>
                <w:rFonts w:ascii="Bookman Old Style" w:eastAsia="Arial" w:hAnsi="Bookman Old Style" w:cs="Arial"/>
                <w:spacing w:val="-5"/>
                <w:w w:val="98"/>
                <w:sz w:val="24"/>
                <w:szCs w:val="24"/>
              </w:rPr>
              <w:t>T</w:t>
            </w:r>
            <w:r w:rsidRPr="00EE7EE7">
              <w:rPr>
                <w:rFonts w:ascii="Bookman Old Style" w:eastAsia="Arial" w:hAnsi="Bookman Old Style" w:cs="Arial"/>
                <w:spacing w:val="-6"/>
                <w:w w:val="98"/>
                <w:sz w:val="24"/>
                <w:szCs w:val="24"/>
              </w:rPr>
              <w:t>a</w:t>
            </w:r>
            <w:r w:rsidRPr="00EE7EE7">
              <w:rPr>
                <w:rFonts w:ascii="Bookman Old Style" w:eastAsia="Arial" w:hAnsi="Bookman Old Style" w:cs="Arial"/>
                <w:spacing w:val="-4"/>
                <w:w w:val="98"/>
                <w:sz w:val="24"/>
                <w:szCs w:val="24"/>
              </w:rPr>
              <w:t>n</w:t>
            </w:r>
            <w:r w:rsidRPr="00EE7EE7">
              <w:rPr>
                <w:rFonts w:ascii="Bookman Old Style" w:eastAsia="Arial" w:hAnsi="Bookman Old Style" w:cs="Arial"/>
                <w:spacing w:val="-6"/>
                <w:w w:val="98"/>
                <w:sz w:val="24"/>
                <w:szCs w:val="24"/>
              </w:rPr>
              <w:t>gg</w:t>
            </w:r>
            <w:r w:rsidRPr="00EE7EE7">
              <w:rPr>
                <w:rFonts w:ascii="Bookman Old Style" w:eastAsia="Arial" w:hAnsi="Bookman Old Style" w:cs="Arial"/>
                <w:spacing w:val="-4"/>
                <w:w w:val="98"/>
                <w:sz w:val="24"/>
                <w:szCs w:val="24"/>
              </w:rPr>
              <w:t>a</w:t>
            </w:r>
            <w:r w:rsidRPr="00EE7EE7">
              <w:rPr>
                <w:rFonts w:ascii="Bookman Old Style" w:eastAsia="Arial" w:hAnsi="Bookman Old Style" w:cs="Arial"/>
                <w:spacing w:val="-6"/>
                <w:w w:val="98"/>
                <w:sz w:val="24"/>
                <w:szCs w:val="24"/>
              </w:rPr>
              <w:t>l</w:t>
            </w:r>
            <w:r w:rsidRPr="00EE7EE7">
              <w:rPr>
                <w:rFonts w:ascii="Bookman Old Style" w:eastAsia="Arial" w:hAnsi="Bookman Old Style" w:cs="Arial"/>
                <w:w w:val="98"/>
                <w:sz w:val="24"/>
                <w:szCs w:val="24"/>
              </w:rPr>
              <w:t>,</w:t>
            </w:r>
            <w:r w:rsidRPr="00EE7EE7">
              <w:rPr>
                <w:rFonts w:ascii="Bookman Old Style" w:eastAsia="Arial" w:hAnsi="Bookman Old Style" w:cs="Arial"/>
                <w:spacing w:val="-8"/>
                <w:w w:val="98"/>
                <w:sz w:val="24"/>
                <w:szCs w:val="24"/>
              </w:rPr>
              <w:t xml:space="preserve"> </w:t>
            </w:r>
            <w:r w:rsidRPr="00EE7EE7">
              <w:rPr>
                <w:rFonts w:ascii="Bookman Old Style" w:eastAsia="Arial" w:hAnsi="Bookman Old Style" w:cs="Arial"/>
                <w:spacing w:val="-4"/>
                <w:sz w:val="24"/>
                <w:szCs w:val="24"/>
              </w:rPr>
              <w:t>1</w:t>
            </w:r>
            <w:r w:rsidRPr="00EE7EE7">
              <w:rPr>
                <w:rFonts w:ascii="Bookman Old Style" w:eastAsia="Arial" w:hAnsi="Bookman Old Style" w:cs="Arial"/>
                <w:sz w:val="24"/>
                <w:szCs w:val="24"/>
              </w:rPr>
              <w:t>0</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w:t>
            </w:r>
            <w:r w:rsidRPr="00EE7EE7">
              <w:rPr>
                <w:rFonts w:ascii="Bookman Old Style" w:eastAsia="Arial" w:hAnsi="Bookman Old Style" w:cs="Arial"/>
                <w:sz w:val="24"/>
                <w:szCs w:val="24"/>
              </w:rPr>
              <w:t>d</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6"/>
                <w:sz w:val="24"/>
                <w:szCs w:val="24"/>
              </w:rPr>
              <w:t>1</w:t>
            </w:r>
            <w:r w:rsidRPr="00EE7EE7">
              <w:rPr>
                <w:rFonts w:ascii="Bookman Old Style" w:eastAsia="Arial" w:hAnsi="Bookman Old Style" w:cs="Arial"/>
                <w:spacing w:val="-4"/>
                <w:sz w:val="24"/>
                <w:szCs w:val="24"/>
              </w:rPr>
              <w:t>2</w:t>
            </w:r>
            <w:r w:rsidRPr="00EE7EE7">
              <w:rPr>
                <w:rFonts w:ascii="Bookman Old Style" w:eastAsia="Arial" w:hAnsi="Bookman Old Style" w:cs="Arial"/>
                <w:spacing w:val="-5"/>
                <w:sz w:val="24"/>
                <w:szCs w:val="24"/>
              </w:rPr>
              <w:t>J</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5"/>
                <w:sz w:val="24"/>
                <w:szCs w:val="24"/>
              </w:rPr>
              <w:t>l</w:t>
            </w:r>
            <w:r w:rsidRPr="00EE7EE7">
              <w:rPr>
                <w:rFonts w:ascii="Bookman Old Style" w:eastAsia="Arial" w:hAnsi="Bookman Old Style" w:cs="Arial"/>
                <w:sz w:val="24"/>
                <w:szCs w:val="24"/>
              </w:rPr>
              <w:t>i</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6"/>
                <w:sz w:val="24"/>
                <w:szCs w:val="24"/>
              </w:rPr>
              <w:t>2</w:t>
            </w:r>
            <w:r w:rsidRPr="00EE7EE7">
              <w:rPr>
                <w:rFonts w:ascii="Bookman Old Style" w:eastAsia="Arial" w:hAnsi="Bookman Old Style" w:cs="Arial"/>
                <w:spacing w:val="-4"/>
                <w:sz w:val="24"/>
                <w:szCs w:val="24"/>
              </w:rPr>
              <w:t>0</w:t>
            </w:r>
            <w:r w:rsidRPr="00EE7EE7">
              <w:rPr>
                <w:rFonts w:ascii="Bookman Old Style" w:eastAsia="Arial" w:hAnsi="Bookman Old Style" w:cs="Arial"/>
                <w:spacing w:val="-6"/>
                <w:sz w:val="24"/>
                <w:szCs w:val="24"/>
              </w:rPr>
              <w:t>1</w:t>
            </w:r>
            <w:r>
              <w:rPr>
                <w:rFonts w:ascii="Bookman Old Style" w:eastAsia="Arial" w:hAnsi="Bookman Old Style" w:cs="Arial"/>
                <w:spacing w:val="-6"/>
                <w:sz w:val="24"/>
                <w:szCs w:val="24"/>
              </w:rPr>
              <w:t>8</w:t>
            </w:r>
          </w:p>
        </w:tc>
      </w:tr>
    </w:tbl>
    <w:p w:rsidR="003A76BE" w:rsidRDefault="003A76BE" w:rsidP="003A76BE">
      <w:pPr>
        <w:spacing w:before="60" w:line="260" w:lineRule="exact"/>
        <w:ind w:left="642"/>
        <w:rPr>
          <w:rFonts w:ascii="Bookman Old Style" w:eastAsia="Arial" w:hAnsi="Bookman Old Style" w:cs="Arial"/>
          <w:spacing w:val="1"/>
          <w:position w:val="-1"/>
          <w:sz w:val="24"/>
          <w:szCs w:val="24"/>
        </w:rPr>
      </w:pPr>
    </w:p>
    <w:p w:rsidR="003A76BE" w:rsidRPr="00EE7EE7" w:rsidRDefault="003A76BE" w:rsidP="00B64988">
      <w:pPr>
        <w:spacing w:before="60" w:line="260" w:lineRule="exact"/>
        <w:rPr>
          <w:rFonts w:ascii="Bookman Old Style" w:eastAsia="Arial" w:hAnsi="Bookman Old Style" w:cs="Arial"/>
          <w:sz w:val="24"/>
          <w:szCs w:val="24"/>
        </w:rPr>
      </w:pPr>
      <w:r w:rsidRPr="00EE7EE7">
        <w:rPr>
          <w:rFonts w:ascii="Bookman Old Style" w:eastAsia="Arial" w:hAnsi="Bookman Old Style" w:cs="Arial"/>
          <w:spacing w:val="1"/>
          <w:position w:val="-1"/>
          <w:sz w:val="24"/>
          <w:szCs w:val="24"/>
        </w:rPr>
        <w:t>2</w:t>
      </w:r>
      <w:r w:rsidRPr="00EE7EE7">
        <w:rPr>
          <w:rFonts w:ascii="Bookman Old Style" w:eastAsia="Arial" w:hAnsi="Bookman Old Style" w:cs="Arial"/>
          <w:position w:val="-1"/>
          <w:sz w:val="24"/>
          <w:szCs w:val="24"/>
        </w:rPr>
        <w:t xml:space="preserve">. </w:t>
      </w:r>
      <w:r w:rsidRPr="00EE7EE7">
        <w:rPr>
          <w:rFonts w:ascii="Bookman Old Style" w:eastAsia="Arial" w:hAnsi="Bookman Old Style" w:cs="Arial"/>
          <w:spacing w:val="38"/>
          <w:position w:val="-1"/>
          <w:sz w:val="24"/>
          <w:szCs w:val="24"/>
        </w:rPr>
        <w:t xml:space="preserve"> </w:t>
      </w:r>
      <w:r w:rsidRPr="00EE7EE7">
        <w:rPr>
          <w:rFonts w:ascii="Bookman Old Style" w:eastAsia="Arial" w:hAnsi="Bookman Old Style" w:cs="Arial"/>
          <w:position w:val="-1"/>
          <w:sz w:val="24"/>
          <w:szCs w:val="24"/>
        </w:rPr>
        <w:t>J</w:t>
      </w:r>
      <w:r w:rsidRPr="00EE7EE7">
        <w:rPr>
          <w:rFonts w:ascii="Bookman Old Style" w:eastAsia="Arial" w:hAnsi="Bookman Old Style" w:cs="Arial"/>
          <w:spacing w:val="1"/>
          <w:position w:val="-1"/>
          <w:sz w:val="24"/>
          <w:szCs w:val="24"/>
        </w:rPr>
        <w:t>ad</w:t>
      </w:r>
      <w:r w:rsidRPr="00EE7EE7">
        <w:rPr>
          <w:rFonts w:ascii="Bookman Old Style" w:eastAsia="Arial" w:hAnsi="Bookman Old Style" w:cs="Arial"/>
          <w:spacing w:val="-3"/>
          <w:position w:val="-1"/>
          <w:sz w:val="24"/>
          <w:szCs w:val="24"/>
        </w:rPr>
        <w:t>w</w:t>
      </w:r>
      <w:r w:rsidRPr="00EE7EE7">
        <w:rPr>
          <w:rFonts w:ascii="Bookman Old Style" w:eastAsia="Arial" w:hAnsi="Bookman Old Style" w:cs="Arial"/>
          <w:spacing w:val="1"/>
          <w:position w:val="-1"/>
          <w:sz w:val="24"/>
          <w:szCs w:val="24"/>
        </w:rPr>
        <w:t>a</w:t>
      </w:r>
      <w:r w:rsidRPr="00EE7EE7">
        <w:rPr>
          <w:rFonts w:ascii="Bookman Old Style" w:eastAsia="Arial" w:hAnsi="Bookman Old Style" w:cs="Arial"/>
          <w:position w:val="-1"/>
          <w:sz w:val="24"/>
          <w:szCs w:val="24"/>
        </w:rPr>
        <w:t>l</w:t>
      </w:r>
      <w:r w:rsidRPr="00EE7EE7">
        <w:rPr>
          <w:rFonts w:ascii="Bookman Old Style" w:eastAsia="Arial" w:hAnsi="Bookman Old Style" w:cs="Arial"/>
          <w:spacing w:val="-16"/>
          <w:position w:val="-1"/>
          <w:sz w:val="24"/>
          <w:szCs w:val="24"/>
        </w:rPr>
        <w:t xml:space="preserve"> </w:t>
      </w:r>
      <w:r w:rsidRPr="00EE7EE7">
        <w:rPr>
          <w:rFonts w:ascii="Bookman Old Style" w:eastAsia="Arial" w:hAnsi="Bookman Old Style" w:cs="Arial"/>
          <w:spacing w:val="1"/>
          <w:position w:val="-1"/>
          <w:sz w:val="24"/>
          <w:szCs w:val="24"/>
        </w:rPr>
        <w:t>P</w:t>
      </w:r>
      <w:r w:rsidRPr="00EE7EE7">
        <w:rPr>
          <w:rFonts w:ascii="Bookman Old Style" w:eastAsia="Arial" w:hAnsi="Bookman Old Style" w:cs="Arial"/>
          <w:spacing w:val="4"/>
          <w:position w:val="-1"/>
          <w:sz w:val="24"/>
          <w:szCs w:val="24"/>
        </w:rPr>
        <w:t>P</w:t>
      </w:r>
      <w:r w:rsidRPr="00EE7EE7">
        <w:rPr>
          <w:rFonts w:ascii="Bookman Old Style" w:eastAsia="Arial" w:hAnsi="Bookman Old Style" w:cs="Arial"/>
          <w:position w:val="-1"/>
          <w:sz w:val="24"/>
          <w:szCs w:val="24"/>
        </w:rPr>
        <w:t>DB</w:t>
      </w:r>
      <w:r w:rsidRPr="00EE7EE7">
        <w:rPr>
          <w:rFonts w:ascii="Bookman Old Style" w:eastAsia="Arial" w:hAnsi="Bookman Old Style" w:cs="Arial"/>
          <w:spacing w:val="-12"/>
          <w:position w:val="-1"/>
          <w:sz w:val="24"/>
          <w:szCs w:val="24"/>
        </w:rPr>
        <w:t xml:space="preserve"> </w:t>
      </w:r>
      <w:r w:rsidRPr="00EE7EE7">
        <w:rPr>
          <w:rFonts w:ascii="Bookman Old Style" w:eastAsia="Arial" w:hAnsi="Bookman Old Style" w:cs="Arial"/>
          <w:spacing w:val="4"/>
          <w:position w:val="-1"/>
          <w:sz w:val="24"/>
          <w:szCs w:val="24"/>
        </w:rPr>
        <w:t>S</w:t>
      </w:r>
      <w:r w:rsidRPr="00EE7EE7">
        <w:rPr>
          <w:rFonts w:ascii="Bookman Old Style" w:eastAsia="Arial" w:hAnsi="Bookman Old Style" w:cs="Arial"/>
          <w:spacing w:val="-1"/>
          <w:position w:val="-1"/>
          <w:sz w:val="24"/>
          <w:szCs w:val="24"/>
        </w:rPr>
        <w:t>M</w:t>
      </w:r>
      <w:r w:rsidRPr="00EE7EE7">
        <w:rPr>
          <w:rFonts w:ascii="Bookman Old Style" w:eastAsia="Arial" w:hAnsi="Bookman Old Style" w:cs="Arial"/>
          <w:position w:val="-1"/>
          <w:sz w:val="24"/>
          <w:szCs w:val="24"/>
        </w:rPr>
        <w:t>K</w:t>
      </w:r>
    </w:p>
    <w:p w:rsidR="003A76BE" w:rsidRPr="00EE7EE7" w:rsidRDefault="003A76BE" w:rsidP="003A76BE">
      <w:pPr>
        <w:spacing w:before="7" w:line="240" w:lineRule="exact"/>
        <w:rPr>
          <w:rFonts w:ascii="Bookman Old Style" w:hAnsi="Bookman Old Style"/>
          <w:sz w:val="24"/>
          <w:szCs w:val="24"/>
        </w:rPr>
      </w:pPr>
    </w:p>
    <w:tbl>
      <w:tblPr>
        <w:tblW w:w="0" w:type="auto"/>
        <w:tblInd w:w="3" w:type="dxa"/>
        <w:tblLayout w:type="fixed"/>
        <w:tblCellMar>
          <w:left w:w="0" w:type="dxa"/>
          <w:right w:w="0" w:type="dxa"/>
        </w:tblCellMar>
        <w:tblLook w:val="01E0"/>
      </w:tblPr>
      <w:tblGrid>
        <w:gridCol w:w="630"/>
        <w:gridCol w:w="5460"/>
        <w:gridCol w:w="3403"/>
      </w:tblGrid>
      <w:tr w:rsidR="003A76BE" w:rsidRPr="00EE7EE7" w:rsidTr="00BB3D34">
        <w:trPr>
          <w:trHeight w:hRule="exact" w:val="802"/>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z w:val="24"/>
                <w:szCs w:val="24"/>
              </w:rPr>
            </w:pPr>
            <w:r w:rsidRPr="00EE7EE7">
              <w:rPr>
                <w:rFonts w:ascii="Bookman Old Style" w:eastAsia="Arial" w:hAnsi="Bookman Old Style" w:cs="Arial"/>
                <w:spacing w:val="3"/>
                <w:sz w:val="24"/>
                <w:szCs w:val="24"/>
              </w:rPr>
              <w:t>a</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line="260" w:lineRule="exact"/>
              <w:ind w:left="107" w:right="513"/>
              <w:rPr>
                <w:rFonts w:ascii="Bookman Old Style" w:eastAsia="Arial" w:hAnsi="Bookman Old Style" w:cs="Arial"/>
                <w:sz w:val="24"/>
                <w:szCs w:val="24"/>
              </w:rPr>
            </w:pPr>
            <w:r w:rsidRPr="00EE7EE7">
              <w:rPr>
                <w:rFonts w:ascii="Bookman Old Style" w:eastAsia="Arial" w:hAnsi="Bookman Old Style" w:cs="Arial"/>
                <w:spacing w:val="-6"/>
                <w:w w:val="98"/>
                <w:sz w:val="24"/>
                <w:szCs w:val="24"/>
              </w:rPr>
              <w:t>Pe</w:t>
            </w:r>
            <w:r w:rsidRPr="00EE7EE7">
              <w:rPr>
                <w:rFonts w:ascii="Bookman Old Style" w:eastAsia="Arial" w:hAnsi="Bookman Old Style" w:cs="Arial"/>
                <w:spacing w:val="-5"/>
                <w:w w:val="98"/>
                <w:sz w:val="24"/>
                <w:szCs w:val="24"/>
              </w:rPr>
              <w:t>m</w:t>
            </w:r>
            <w:r w:rsidRPr="00EE7EE7">
              <w:rPr>
                <w:rFonts w:ascii="Bookman Old Style" w:eastAsia="Arial" w:hAnsi="Bookman Old Style" w:cs="Arial"/>
                <w:spacing w:val="-8"/>
                <w:w w:val="98"/>
                <w:sz w:val="24"/>
                <w:szCs w:val="24"/>
              </w:rPr>
              <w:t>b</w:t>
            </w:r>
            <w:r w:rsidRPr="00EE7EE7">
              <w:rPr>
                <w:rFonts w:ascii="Bookman Old Style" w:eastAsia="Arial" w:hAnsi="Bookman Old Style" w:cs="Arial"/>
                <w:spacing w:val="-6"/>
                <w:w w:val="98"/>
                <w:sz w:val="24"/>
                <w:szCs w:val="24"/>
              </w:rPr>
              <w:t>entu</w:t>
            </w:r>
            <w:r w:rsidRPr="00EE7EE7">
              <w:rPr>
                <w:rFonts w:ascii="Bookman Old Style" w:eastAsia="Arial" w:hAnsi="Bookman Old Style" w:cs="Arial"/>
                <w:spacing w:val="-9"/>
                <w:w w:val="98"/>
                <w:sz w:val="24"/>
                <w:szCs w:val="24"/>
              </w:rPr>
              <w:t>k</w:t>
            </w:r>
            <w:r w:rsidRPr="00EE7EE7">
              <w:rPr>
                <w:rFonts w:ascii="Bookman Old Style" w:eastAsia="Arial" w:hAnsi="Bookman Old Style" w:cs="Arial"/>
                <w:spacing w:val="-6"/>
                <w:w w:val="98"/>
                <w:sz w:val="24"/>
                <w:szCs w:val="24"/>
              </w:rPr>
              <w:t>a</w:t>
            </w:r>
            <w:r w:rsidRPr="00EE7EE7">
              <w:rPr>
                <w:rFonts w:ascii="Bookman Old Style" w:eastAsia="Arial" w:hAnsi="Bookman Old Style" w:cs="Arial"/>
                <w:w w:val="98"/>
                <w:sz w:val="24"/>
                <w:szCs w:val="24"/>
              </w:rPr>
              <w:t>n</w:t>
            </w:r>
            <w:r w:rsidRPr="00EE7EE7">
              <w:rPr>
                <w:rFonts w:ascii="Bookman Old Style" w:eastAsia="Arial" w:hAnsi="Bookman Old Style" w:cs="Arial"/>
                <w:spacing w:val="2"/>
                <w:w w:val="98"/>
                <w:sz w:val="24"/>
                <w:szCs w:val="24"/>
              </w:rPr>
              <w:t xml:space="preserve"> </w:t>
            </w:r>
            <w:r w:rsidRPr="00EE7EE7">
              <w:rPr>
                <w:rFonts w:ascii="Bookman Old Style" w:eastAsia="Arial" w:hAnsi="Bookman Old Style" w:cs="Arial"/>
                <w:spacing w:val="-9"/>
                <w:sz w:val="24"/>
                <w:szCs w:val="24"/>
              </w:rPr>
              <w:t>P</w:t>
            </w:r>
            <w:r w:rsidRPr="00EE7EE7">
              <w:rPr>
                <w:rFonts w:ascii="Bookman Old Style" w:eastAsia="Arial" w:hAnsi="Bookman Old Style" w:cs="Arial"/>
                <w:spacing w:val="-6"/>
                <w:sz w:val="24"/>
                <w:szCs w:val="24"/>
              </w:rPr>
              <w:t>an</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6"/>
                <w:sz w:val="24"/>
                <w:szCs w:val="24"/>
              </w:rPr>
              <w:t>t</w:t>
            </w:r>
            <w:r w:rsidRPr="00EE7EE7">
              <w:rPr>
                <w:rFonts w:ascii="Bookman Old Style" w:eastAsia="Arial" w:hAnsi="Bookman Old Style" w:cs="Arial"/>
                <w:spacing w:val="-7"/>
                <w:sz w:val="24"/>
                <w:szCs w:val="24"/>
              </w:rPr>
              <w:t>i</w:t>
            </w:r>
            <w:r w:rsidRPr="00EE7EE7">
              <w:rPr>
                <w:rFonts w:ascii="Bookman Old Style" w:eastAsia="Arial" w:hAnsi="Bookman Old Style" w:cs="Arial"/>
                <w:sz w:val="24"/>
                <w:szCs w:val="24"/>
              </w:rPr>
              <w:t>a</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9"/>
                <w:sz w:val="24"/>
                <w:szCs w:val="24"/>
              </w:rPr>
              <w:t>P</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7"/>
                <w:sz w:val="24"/>
                <w:szCs w:val="24"/>
              </w:rPr>
              <w:t>D</w:t>
            </w:r>
            <w:r w:rsidRPr="00EE7EE7">
              <w:rPr>
                <w:rFonts w:ascii="Bookman Old Style" w:eastAsia="Arial" w:hAnsi="Bookman Old Style" w:cs="Arial"/>
                <w:sz w:val="24"/>
                <w:szCs w:val="24"/>
              </w:rPr>
              <w:t>B</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6"/>
                <w:sz w:val="24"/>
                <w:szCs w:val="24"/>
              </w:rPr>
              <w:t>S</w:t>
            </w:r>
            <w:r w:rsidRPr="00EE7EE7">
              <w:rPr>
                <w:rFonts w:ascii="Bookman Old Style" w:eastAsia="Arial" w:hAnsi="Bookman Old Style" w:cs="Arial"/>
                <w:spacing w:val="-8"/>
                <w:sz w:val="24"/>
                <w:szCs w:val="24"/>
              </w:rPr>
              <w:t>M</w:t>
            </w:r>
            <w:r w:rsidRPr="00EE7EE7">
              <w:rPr>
                <w:rFonts w:ascii="Bookman Old Style" w:eastAsia="Arial" w:hAnsi="Bookman Old Style" w:cs="Arial"/>
                <w:sz w:val="24"/>
                <w:szCs w:val="24"/>
              </w:rPr>
              <w:t>K</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6"/>
                <w:sz w:val="24"/>
                <w:szCs w:val="24"/>
              </w:rPr>
              <w:t>pa</w:t>
            </w:r>
            <w:r w:rsidRPr="00EE7EE7">
              <w:rPr>
                <w:rFonts w:ascii="Bookman Old Style" w:eastAsia="Arial" w:hAnsi="Bookman Old Style" w:cs="Arial"/>
                <w:spacing w:val="-8"/>
                <w:sz w:val="24"/>
                <w:szCs w:val="24"/>
              </w:rPr>
              <w:t>d</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6"/>
                <w:sz w:val="24"/>
                <w:szCs w:val="24"/>
              </w:rPr>
              <w:t>t</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6"/>
                <w:sz w:val="24"/>
                <w:szCs w:val="24"/>
              </w:rPr>
              <w:t>n</w:t>
            </w:r>
            <w:r w:rsidRPr="00EE7EE7">
              <w:rPr>
                <w:rFonts w:ascii="Bookman Old Style" w:eastAsia="Arial" w:hAnsi="Bookman Old Style" w:cs="Arial"/>
                <w:spacing w:val="-8"/>
                <w:sz w:val="24"/>
                <w:szCs w:val="24"/>
              </w:rPr>
              <w:t>g</w:t>
            </w:r>
            <w:r w:rsidRPr="00EE7EE7">
              <w:rPr>
                <w:rFonts w:ascii="Bookman Old Style" w:eastAsia="Arial" w:hAnsi="Bookman Old Style" w:cs="Arial"/>
                <w:spacing w:val="-7"/>
                <w:sz w:val="24"/>
                <w:szCs w:val="24"/>
              </w:rPr>
              <w:t>k</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7"/>
                <w:sz w:val="24"/>
                <w:szCs w:val="24"/>
              </w:rPr>
              <w:t>s</w:t>
            </w:r>
            <w:r w:rsidRPr="00EE7EE7">
              <w:rPr>
                <w:rFonts w:ascii="Bookman Old Style" w:eastAsia="Arial" w:hAnsi="Bookman Old Style" w:cs="Arial"/>
                <w:spacing w:val="-6"/>
                <w:sz w:val="24"/>
                <w:szCs w:val="24"/>
              </w:rPr>
              <w:t>atua</w:t>
            </w:r>
            <w:r w:rsidRPr="00EE7EE7">
              <w:rPr>
                <w:rFonts w:ascii="Bookman Old Style" w:eastAsia="Arial" w:hAnsi="Bookman Old Style" w:cs="Arial"/>
                <w:sz w:val="24"/>
                <w:szCs w:val="24"/>
              </w:rPr>
              <w:t>n</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6"/>
                <w:sz w:val="24"/>
                <w:szCs w:val="24"/>
              </w:rPr>
              <w:t>pend</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6"/>
                <w:sz w:val="24"/>
                <w:szCs w:val="24"/>
              </w:rPr>
              <w:t>d</w:t>
            </w:r>
            <w:r w:rsidRPr="00EE7EE7">
              <w:rPr>
                <w:rFonts w:ascii="Bookman Old Style" w:eastAsia="Arial" w:hAnsi="Bookman Old Style" w:cs="Arial"/>
                <w:spacing w:val="-7"/>
                <w:sz w:val="24"/>
                <w:szCs w:val="24"/>
              </w:rPr>
              <w:t>ik</w:t>
            </w:r>
            <w:r w:rsidRPr="00EE7EE7">
              <w:rPr>
                <w:rFonts w:ascii="Bookman Old Style" w:eastAsia="Arial" w:hAnsi="Bookman Old Style" w:cs="Arial"/>
                <w:spacing w:val="-8"/>
                <w:sz w:val="24"/>
                <w:szCs w:val="24"/>
              </w:rPr>
              <w:t>a</w:t>
            </w:r>
            <w:r w:rsidRPr="00EE7EE7">
              <w:rPr>
                <w:rFonts w:ascii="Bookman Old Style" w:eastAsia="Arial" w:hAnsi="Bookman Old Style" w:cs="Arial"/>
                <w:sz w:val="24"/>
                <w:szCs w:val="24"/>
              </w:rPr>
              <w:t>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7"/>
              <w:rPr>
                <w:rFonts w:ascii="Bookman Old Style" w:eastAsia="Arial" w:hAnsi="Bookman Old Style" w:cs="Arial"/>
                <w:sz w:val="24"/>
                <w:szCs w:val="24"/>
              </w:rPr>
            </w:pPr>
            <w:r>
              <w:rPr>
                <w:rFonts w:ascii="Bookman Old Style" w:eastAsia="Arial" w:hAnsi="Bookman Old Style" w:cs="Arial"/>
                <w:spacing w:val="-18"/>
                <w:sz w:val="24"/>
                <w:szCs w:val="24"/>
              </w:rPr>
              <w:t xml:space="preserve">Mei </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6"/>
                <w:sz w:val="24"/>
                <w:szCs w:val="24"/>
              </w:rPr>
              <w:t>20</w:t>
            </w:r>
            <w:r w:rsidRPr="00EE7EE7">
              <w:rPr>
                <w:rFonts w:ascii="Bookman Old Style" w:eastAsia="Arial" w:hAnsi="Bookman Old Style" w:cs="Arial"/>
                <w:spacing w:val="-8"/>
                <w:sz w:val="24"/>
                <w:szCs w:val="24"/>
              </w:rPr>
              <w:t>1</w:t>
            </w:r>
            <w:r>
              <w:rPr>
                <w:rFonts w:ascii="Bookman Old Style" w:eastAsia="Arial" w:hAnsi="Bookman Old Style" w:cs="Arial"/>
                <w:spacing w:val="-8"/>
                <w:sz w:val="24"/>
                <w:szCs w:val="24"/>
              </w:rPr>
              <w:t>8</w:t>
            </w:r>
          </w:p>
        </w:tc>
      </w:tr>
      <w:tr w:rsidR="003A76BE" w:rsidRPr="00EE7EE7" w:rsidTr="00BB3D34">
        <w:trPr>
          <w:trHeight w:hRule="exact" w:val="727"/>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pacing w:val="3"/>
                <w:sz w:val="24"/>
                <w:szCs w:val="24"/>
              </w:rPr>
            </w:pPr>
            <w:r>
              <w:rPr>
                <w:rFonts w:ascii="Bookman Old Style" w:eastAsia="Arial" w:hAnsi="Bookman Old Style" w:cs="Arial"/>
                <w:spacing w:val="3"/>
                <w:sz w:val="24"/>
                <w:szCs w:val="24"/>
              </w:rPr>
              <w:t>b.</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line="260" w:lineRule="exact"/>
              <w:ind w:left="107"/>
              <w:rPr>
                <w:rFonts w:ascii="Bookman Old Style" w:eastAsia="Arial" w:hAnsi="Bookman Old Style" w:cs="Arial"/>
                <w:spacing w:val="-6"/>
                <w:sz w:val="24"/>
                <w:szCs w:val="24"/>
              </w:rPr>
            </w:pPr>
            <w:r>
              <w:rPr>
                <w:rFonts w:ascii="Bookman Old Style" w:eastAsia="Arial" w:hAnsi="Bookman Old Style" w:cs="Arial"/>
                <w:spacing w:val="-6"/>
                <w:sz w:val="24"/>
                <w:szCs w:val="24"/>
              </w:rPr>
              <w:t>Pengambilan Formulir Pendaftraran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7"/>
              <w:rPr>
                <w:rFonts w:ascii="Bookman Old Style" w:eastAsia="Arial" w:hAnsi="Bookman Old Style" w:cs="Arial"/>
                <w:spacing w:val="-5"/>
                <w:sz w:val="24"/>
                <w:szCs w:val="24"/>
              </w:rPr>
            </w:pPr>
            <w:r>
              <w:rPr>
                <w:rFonts w:ascii="Bookman Old Style" w:eastAsia="Arial" w:hAnsi="Bookman Old Style" w:cs="Arial"/>
                <w:spacing w:val="-5"/>
                <w:sz w:val="24"/>
                <w:szCs w:val="24"/>
              </w:rPr>
              <w:t>Tanggal, 2 Juhi 2018</w:t>
            </w:r>
          </w:p>
        </w:tc>
      </w:tr>
      <w:tr w:rsidR="003A76BE" w:rsidRPr="00EE7EE7" w:rsidTr="00BB3D34">
        <w:trPr>
          <w:trHeight w:hRule="exact" w:val="727"/>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z w:val="24"/>
                <w:szCs w:val="24"/>
              </w:rPr>
            </w:pPr>
            <w:r w:rsidRPr="00EE7EE7">
              <w:rPr>
                <w:rFonts w:ascii="Bookman Old Style" w:eastAsia="Arial" w:hAnsi="Bookman Old Style" w:cs="Arial"/>
                <w:spacing w:val="3"/>
                <w:sz w:val="24"/>
                <w:szCs w:val="24"/>
              </w:rPr>
              <w:t>b</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line="260" w:lineRule="exact"/>
              <w:ind w:left="107"/>
              <w:rPr>
                <w:rFonts w:ascii="Bookman Old Style" w:eastAsia="Arial" w:hAnsi="Bookman Old Style" w:cs="Arial"/>
                <w:sz w:val="24"/>
                <w:szCs w:val="24"/>
              </w:rPr>
            </w:pPr>
            <w:r w:rsidRPr="00EE7EE7">
              <w:rPr>
                <w:rFonts w:ascii="Bookman Old Style" w:eastAsia="Arial" w:hAnsi="Bookman Old Style" w:cs="Arial"/>
                <w:spacing w:val="-6"/>
                <w:sz w:val="24"/>
                <w:szCs w:val="24"/>
              </w:rPr>
              <w:t>Pend</w:t>
            </w:r>
            <w:r w:rsidRPr="00EE7EE7">
              <w:rPr>
                <w:rFonts w:ascii="Bookman Old Style" w:eastAsia="Arial" w:hAnsi="Bookman Old Style" w:cs="Arial"/>
                <w:spacing w:val="-8"/>
                <w:sz w:val="24"/>
                <w:szCs w:val="24"/>
              </w:rPr>
              <w:t>a</w:t>
            </w:r>
            <w:r w:rsidRPr="00EE7EE7">
              <w:rPr>
                <w:rFonts w:ascii="Bookman Old Style" w:eastAsia="Arial" w:hAnsi="Bookman Old Style" w:cs="Arial"/>
                <w:spacing w:val="-6"/>
                <w:sz w:val="24"/>
                <w:szCs w:val="24"/>
              </w:rPr>
              <w:t>fta</w:t>
            </w:r>
            <w:r w:rsidRPr="00EE7EE7">
              <w:rPr>
                <w:rFonts w:ascii="Bookman Old Style" w:eastAsia="Arial" w:hAnsi="Bookman Old Style" w:cs="Arial"/>
                <w:spacing w:val="-8"/>
                <w:sz w:val="24"/>
                <w:szCs w:val="24"/>
              </w:rPr>
              <w:t>r</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9"/>
                <w:sz w:val="24"/>
                <w:szCs w:val="24"/>
              </w:rPr>
              <w:t>O</w:t>
            </w:r>
            <w:r w:rsidRPr="00EE7EE7">
              <w:rPr>
                <w:rFonts w:ascii="Bookman Old Style" w:eastAsia="Arial" w:hAnsi="Bookman Old Style" w:cs="Arial"/>
                <w:spacing w:val="-6"/>
                <w:sz w:val="24"/>
                <w:szCs w:val="24"/>
              </w:rPr>
              <w:t>n</w:t>
            </w:r>
            <w:r w:rsidRPr="00EE7EE7">
              <w:rPr>
                <w:rFonts w:ascii="Bookman Old Style" w:eastAsia="Arial" w:hAnsi="Bookman Old Style" w:cs="Arial"/>
                <w:spacing w:val="-7"/>
                <w:sz w:val="24"/>
                <w:szCs w:val="24"/>
              </w:rPr>
              <w:t>li</w:t>
            </w:r>
            <w:r w:rsidRPr="00EE7EE7">
              <w:rPr>
                <w:rFonts w:ascii="Bookman Old Style" w:eastAsia="Arial" w:hAnsi="Bookman Old Style" w:cs="Arial"/>
                <w:spacing w:val="-6"/>
                <w:sz w:val="24"/>
                <w:szCs w:val="24"/>
              </w:rPr>
              <w:t>n</w:t>
            </w:r>
            <w:r w:rsidRPr="00EE7EE7">
              <w:rPr>
                <w:rFonts w:ascii="Bookman Old Style" w:eastAsia="Arial" w:hAnsi="Bookman Old Style" w:cs="Arial"/>
                <w:sz w:val="24"/>
                <w:szCs w:val="24"/>
              </w:rPr>
              <w:t>e</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z w:val="24"/>
                <w:szCs w:val="24"/>
              </w:rPr>
              <w:t>/</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8"/>
                <w:sz w:val="24"/>
                <w:szCs w:val="24"/>
              </w:rPr>
              <w:t>o</w:t>
            </w:r>
            <w:r w:rsidRPr="00EE7EE7">
              <w:rPr>
                <w:rFonts w:ascii="Bookman Old Style" w:eastAsia="Arial" w:hAnsi="Bookman Old Style" w:cs="Arial"/>
                <w:spacing w:val="-6"/>
                <w:sz w:val="24"/>
                <w:szCs w:val="24"/>
              </w:rPr>
              <w:t>f</w:t>
            </w:r>
            <w:r w:rsidRPr="00EE7EE7">
              <w:rPr>
                <w:rFonts w:ascii="Bookman Old Style" w:eastAsia="Arial" w:hAnsi="Bookman Old Style" w:cs="Arial"/>
                <w:spacing w:val="-4"/>
                <w:sz w:val="24"/>
                <w:szCs w:val="24"/>
              </w:rPr>
              <w:t>f</w:t>
            </w:r>
            <w:r w:rsidRPr="00EE7EE7">
              <w:rPr>
                <w:rFonts w:ascii="Bookman Old Style" w:eastAsia="Arial" w:hAnsi="Bookman Old Style" w:cs="Arial"/>
                <w:spacing w:val="-10"/>
                <w:sz w:val="24"/>
                <w:szCs w:val="24"/>
              </w:rPr>
              <w:t>l</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6"/>
                <w:sz w:val="24"/>
                <w:szCs w:val="24"/>
              </w:rPr>
              <w:t>n</w:t>
            </w:r>
            <w:r w:rsidRPr="00EE7EE7">
              <w:rPr>
                <w:rFonts w:ascii="Bookman Old Style" w:eastAsia="Arial" w:hAnsi="Bookman Old Style" w:cs="Arial"/>
                <w:sz w:val="24"/>
                <w:szCs w:val="24"/>
              </w:rPr>
              <w:t>e</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7"/>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0"/>
                <w:sz w:val="24"/>
                <w:szCs w:val="24"/>
              </w:rPr>
              <w:t>w</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t</w:t>
            </w:r>
          </w:p>
          <w:p w:rsidR="003A76BE" w:rsidRPr="00EE7EE7" w:rsidRDefault="003A76BE" w:rsidP="00BB3D34">
            <w:pPr>
              <w:ind w:left="107"/>
              <w:rPr>
                <w:rFonts w:ascii="Bookman Old Style" w:eastAsia="Arial" w:hAnsi="Bookman Old Style" w:cs="Arial"/>
                <w:sz w:val="24"/>
                <w:szCs w:val="24"/>
              </w:rPr>
            </w:pPr>
            <w:r w:rsidRPr="00EE7EE7">
              <w:rPr>
                <w:rFonts w:ascii="Bookman Old Style" w:eastAsia="Arial" w:hAnsi="Bookman Old Style" w:cs="Arial"/>
                <w:spacing w:val="-6"/>
                <w:sz w:val="24"/>
                <w:szCs w:val="24"/>
              </w:rPr>
              <w:t>Satu</w:t>
            </w:r>
            <w:r w:rsidRPr="00EE7EE7">
              <w:rPr>
                <w:rFonts w:ascii="Bookman Old Style" w:eastAsia="Arial" w:hAnsi="Bookman Old Style" w:cs="Arial"/>
                <w:spacing w:val="-8"/>
                <w:sz w:val="24"/>
                <w:szCs w:val="24"/>
              </w:rPr>
              <w:t>a</w:t>
            </w:r>
            <w:r w:rsidRPr="00EE7EE7">
              <w:rPr>
                <w:rFonts w:ascii="Bookman Old Style" w:eastAsia="Arial" w:hAnsi="Bookman Old Style" w:cs="Arial"/>
                <w:spacing w:val="-6"/>
                <w:sz w:val="24"/>
                <w:szCs w:val="24"/>
              </w:rPr>
              <w:t>n Pe</w:t>
            </w:r>
            <w:r w:rsidRPr="00EE7EE7">
              <w:rPr>
                <w:rFonts w:ascii="Bookman Old Style" w:eastAsia="Arial" w:hAnsi="Bookman Old Style" w:cs="Arial"/>
                <w:spacing w:val="-8"/>
                <w:sz w:val="24"/>
                <w:szCs w:val="24"/>
              </w:rPr>
              <w:t>n</w:t>
            </w:r>
            <w:r w:rsidRPr="00EE7EE7">
              <w:rPr>
                <w:rFonts w:ascii="Bookman Old Style" w:eastAsia="Arial" w:hAnsi="Bookman Old Style" w:cs="Arial"/>
                <w:spacing w:val="-6"/>
                <w:sz w:val="24"/>
                <w:szCs w:val="24"/>
              </w:rPr>
              <w:t>d</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6"/>
                <w:sz w:val="24"/>
                <w:szCs w:val="24"/>
              </w:rPr>
              <w:t>d</w:t>
            </w:r>
            <w:r w:rsidRPr="00EE7EE7">
              <w:rPr>
                <w:rFonts w:ascii="Bookman Old Style" w:eastAsia="Arial" w:hAnsi="Bookman Old Style" w:cs="Arial"/>
                <w:spacing w:val="-7"/>
                <w:sz w:val="24"/>
                <w:szCs w:val="24"/>
              </w:rPr>
              <w:t>ik</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7"/>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an</w:t>
            </w:r>
            <w:r w:rsidRPr="00EE7EE7">
              <w:rPr>
                <w:rFonts w:ascii="Bookman Old Style" w:eastAsia="Arial" w:hAnsi="Bookman Old Style" w:cs="Arial"/>
                <w:spacing w:val="-8"/>
                <w:sz w:val="24"/>
                <w:szCs w:val="24"/>
              </w:rPr>
              <w:t>gg</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7"/>
                <w:sz w:val="24"/>
                <w:szCs w:val="24"/>
              </w:rPr>
              <w:t>l</w:t>
            </w:r>
            <w:r w:rsidRPr="00EE7EE7">
              <w:rPr>
                <w:rFonts w:ascii="Bookman Old Style" w:eastAsia="Arial" w:hAnsi="Bookman Old Style" w:cs="Arial"/>
                <w:sz w:val="24"/>
                <w:szCs w:val="24"/>
              </w:rPr>
              <w:t>,</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z w:val="24"/>
                <w:szCs w:val="24"/>
              </w:rPr>
              <w:t>3</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7"/>
                <w:sz w:val="24"/>
                <w:szCs w:val="24"/>
              </w:rPr>
              <w:t>s</w:t>
            </w:r>
            <w:r w:rsidRPr="00EE7EE7">
              <w:rPr>
                <w:rFonts w:ascii="Bookman Old Style" w:eastAsia="Arial" w:hAnsi="Bookman Old Style" w:cs="Arial"/>
                <w:spacing w:val="-6"/>
                <w:sz w:val="24"/>
                <w:szCs w:val="24"/>
              </w:rPr>
              <w:t>.d</w:t>
            </w:r>
            <w:r w:rsidRPr="00EE7EE7">
              <w:rPr>
                <w:rFonts w:ascii="Bookman Old Style" w:eastAsia="Arial" w:hAnsi="Bookman Old Style" w:cs="Arial"/>
                <w:sz w:val="24"/>
                <w:szCs w:val="24"/>
              </w:rPr>
              <w:t>.</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z w:val="24"/>
                <w:szCs w:val="24"/>
              </w:rPr>
              <w:t>5</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7"/>
                <w:sz w:val="24"/>
                <w:szCs w:val="24"/>
              </w:rPr>
              <w:t>J</w:t>
            </w:r>
            <w:r w:rsidRPr="00EE7EE7">
              <w:rPr>
                <w:rFonts w:ascii="Bookman Old Style" w:eastAsia="Arial" w:hAnsi="Bookman Old Style" w:cs="Arial"/>
                <w:spacing w:val="-6"/>
                <w:sz w:val="24"/>
                <w:szCs w:val="24"/>
              </w:rPr>
              <w:t>u</w:t>
            </w:r>
            <w:r w:rsidRPr="00EE7EE7">
              <w:rPr>
                <w:rFonts w:ascii="Bookman Old Style" w:eastAsia="Arial" w:hAnsi="Bookman Old Style" w:cs="Arial"/>
                <w:spacing w:val="-7"/>
                <w:sz w:val="24"/>
                <w:szCs w:val="24"/>
              </w:rPr>
              <w:t>l</w:t>
            </w:r>
            <w:r w:rsidRPr="00EE7EE7">
              <w:rPr>
                <w:rFonts w:ascii="Bookman Old Style" w:eastAsia="Arial" w:hAnsi="Bookman Old Style" w:cs="Arial"/>
                <w:sz w:val="24"/>
                <w:szCs w:val="24"/>
              </w:rPr>
              <w:t>i</w:t>
            </w:r>
          </w:p>
          <w:p w:rsidR="003A76BE" w:rsidRPr="00EE7EE7" w:rsidRDefault="003A76BE" w:rsidP="00BB3D34">
            <w:pPr>
              <w:spacing w:before="74"/>
              <w:ind w:left="107"/>
              <w:rPr>
                <w:rFonts w:ascii="Bookman Old Style" w:eastAsia="Arial" w:hAnsi="Bookman Old Style" w:cs="Arial"/>
                <w:sz w:val="24"/>
                <w:szCs w:val="24"/>
              </w:rPr>
            </w:pPr>
            <w:r w:rsidRPr="00EE7EE7">
              <w:rPr>
                <w:rFonts w:ascii="Bookman Old Style" w:eastAsia="Arial" w:hAnsi="Bookman Old Style" w:cs="Arial"/>
                <w:spacing w:val="-6"/>
                <w:sz w:val="24"/>
                <w:szCs w:val="24"/>
              </w:rPr>
              <w:t>201</w:t>
            </w:r>
            <w:r>
              <w:rPr>
                <w:rFonts w:ascii="Bookman Old Style" w:eastAsia="Arial" w:hAnsi="Bookman Old Style" w:cs="Arial"/>
                <w:spacing w:val="-6"/>
                <w:sz w:val="24"/>
                <w:szCs w:val="24"/>
              </w:rPr>
              <w:t>8</w:t>
            </w:r>
          </w:p>
        </w:tc>
      </w:tr>
      <w:tr w:rsidR="003A76BE" w:rsidRPr="00EE7EE7" w:rsidTr="00BB3D34">
        <w:trPr>
          <w:trHeight w:hRule="exact" w:val="710"/>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z w:val="24"/>
                <w:szCs w:val="24"/>
              </w:rPr>
            </w:pPr>
            <w:r w:rsidRPr="00EE7EE7">
              <w:rPr>
                <w:rFonts w:ascii="Bookman Old Style" w:eastAsia="Arial" w:hAnsi="Bookman Old Style" w:cs="Arial"/>
                <w:spacing w:val="2"/>
                <w:sz w:val="24"/>
                <w:szCs w:val="24"/>
              </w:rPr>
              <w:t>c</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sidRPr="00EE7EE7">
              <w:rPr>
                <w:rFonts w:ascii="Bookman Old Style" w:eastAsia="Arial" w:hAnsi="Bookman Old Style" w:cs="Arial"/>
                <w:spacing w:val="-4"/>
                <w:sz w:val="24"/>
                <w:szCs w:val="24"/>
              </w:rPr>
              <w:t>Ba</w:t>
            </w:r>
            <w:r w:rsidRPr="00EE7EE7">
              <w:rPr>
                <w:rFonts w:ascii="Bookman Old Style" w:eastAsia="Arial" w:hAnsi="Bookman Old Style" w:cs="Arial"/>
                <w:spacing w:val="-6"/>
                <w:sz w:val="24"/>
                <w:szCs w:val="24"/>
              </w:rPr>
              <w:t>t</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5"/>
                <w:sz w:val="24"/>
                <w:szCs w:val="24"/>
              </w:rPr>
              <w:t>k</w:t>
            </w:r>
            <w:r w:rsidRPr="00EE7EE7">
              <w:rPr>
                <w:rFonts w:ascii="Bookman Old Style" w:eastAsia="Arial" w:hAnsi="Bookman Old Style" w:cs="Arial"/>
                <w:spacing w:val="-4"/>
                <w:sz w:val="24"/>
                <w:szCs w:val="24"/>
              </w:rPr>
              <w:t>h</w:t>
            </w:r>
            <w:r w:rsidRPr="00EE7EE7">
              <w:rPr>
                <w:rFonts w:ascii="Bookman Old Style" w:eastAsia="Arial" w:hAnsi="Bookman Old Style" w:cs="Arial"/>
                <w:spacing w:val="-5"/>
                <w:sz w:val="24"/>
                <w:szCs w:val="24"/>
              </w:rPr>
              <w:t>i</w:t>
            </w:r>
            <w:r w:rsidRPr="00EE7EE7">
              <w:rPr>
                <w:rFonts w:ascii="Bookman Old Style" w:eastAsia="Arial" w:hAnsi="Bookman Old Style" w:cs="Arial"/>
                <w:sz w:val="24"/>
                <w:szCs w:val="24"/>
              </w:rPr>
              <w:t>r</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6"/>
                <w:sz w:val="24"/>
                <w:szCs w:val="24"/>
              </w:rPr>
              <w:t>n</w:t>
            </w:r>
            <w:r w:rsidRPr="00EE7EE7">
              <w:rPr>
                <w:rFonts w:ascii="Bookman Old Style" w:eastAsia="Arial" w:hAnsi="Bookman Old Style" w:cs="Arial"/>
                <w:spacing w:val="-4"/>
                <w:sz w:val="24"/>
                <w:szCs w:val="24"/>
              </w:rPr>
              <w:t>d</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fta</w:t>
            </w:r>
            <w:r w:rsidRPr="00EE7EE7">
              <w:rPr>
                <w:rFonts w:ascii="Bookman Old Style" w:eastAsia="Arial" w:hAnsi="Bookman Old Style" w:cs="Arial"/>
                <w:spacing w:val="-8"/>
                <w:sz w:val="24"/>
                <w:szCs w:val="24"/>
              </w:rPr>
              <w:t>r</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4"/>
              <w:ind w:left="109"/>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an</w:t>
            </w:r>
            <w:r w:rsidRPr="00EE7EE7">
              <w:rPr>
                <w:rFonts w:ascii="Bookman Old Style" w:eastAsia="Arial" w:hAnsi="Bookman Old Style" w:cs="Arial"/>
                <w:spacing w:val="-8"/>
                <w:sz w:val="24"/>
                <w:szCs w:val="24"/>
              </w:rPr>
              <w:t>g</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7"/>
                <w:sz w:val="24"/>
                <w:szCs w:val="24"/>
              </w:rPr>
              <w:t>l</w:t>
            </w:r>
            <w:r w:rsidRPr="00EE7EE7">
              <w:rPr>
                <w:rFonts w:ascii="Bookman Old Style" w:eastAsia="Arial" w:hAnsi="Bookman Old Style" w:cs="Arial"/>
                <w:sz w:val="24"/>
                <w:szCs w:val="24"/>
              </w:rPr>
              <w:t>,</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z w:val="24"/>
                <w:szCs w:val="24"/>
              </w:rPr>
              <w:t>5</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9"/>
                <w:sz w:val="24"/>
                <w:szCs w:val="24"/>
              </w:rPr>
              <w:t>J</w:t>
            </w:r>
            <w:r w:rsidRPr="00EE7EE7">
              <w:rPr>
                <w:rFonts w:ascii="Bookman Old Style" w:eastAsia="Arial" w:hAnsi="Bookman Old Style" w:cs="Arial"/>
                <w:spacing w:val="-6"/>
                <w:sz w:val="24"/>
                <w:szCs w:val="24"/>
              </w:rPr>
              <w:t>u</w:t>
            </w:r>
            <w:r w:rsidRPr="00EE7EE7">
              <w:rPr>
                <w:rFonts w:ascii="Bookman Old Style" w:eastAsia="Arial" w:hAnsi="Bookman Old Style" w:cs="Arial"/>
                <w:spacing w:val="-7"/>
                <w:sz w:val="24"/>
                <w:szCs w:val="24"/>
              </w:rPr>
              <w:t>l</w:t>
            </w:r>
            <w:r w:rsidRPr="00EE7EE7">
              <w:rPr>
                <w:rFonts w:ascii="Bookman Old Style" w:eastAsia="Arial" w:hAnsi="Bookman Old Style" w:cs="Arial"/>
                <w:sz w:val="24"/>
                <w:szCs w:val="24"/>
              </w:rPr>
              <w:t>i</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6"/>
                <w:sz w:val="24"/>
                <w:szCs w:val="24"/>
              </w:rPr>
              <w:t>2017</w:t>
            </w:r>
            <w:r w:rsidRPr="00EE7EE7">
              <w:rPr>
                <w:rFonts w:ascii="Bookman Old Style" w:eastAsia="Arial" w:hAnsi="Bookman Old Style" w:cs="Arial"/>
                <w:sz w:val="24"/>
                <w:szCs w:val="24"/>
              </w:rPr>
              <w:t>,</w:t>
            </w:r>
          </w:p>
          <w:p w:rsidR="003A76BE" w:rsidRPr="00EE7EE7" w:rsidRDefault="003A76BE" w:rsidP="00BB3D34">
            <w:pPr>
              <w:spacing w:before="2" w:line="140" w:lineRule="exact"/>
              <w:rPr>
                <w:rFonts w:ascii="Bookman Old Style" w:hAnsi="Bookman Old Style"/>
                <w:sz w:val="24"/>
                <w:szCs w:val="24"/>
              </w:rPr>
            </w:pPr>
          </w:p>
          <w:p w:rsidR="003A76BE" w:rsidRPr="00EE7EE7" w:rsidRDefault="003A76BE" w:rsidP="00BB3D34">
            <w:pPr>
              <w:ind w:left="109"/>
              <w:rPr>
                <w:rFonts w:ascii="Bookman Old Style" w:eastAsia="Arial" w:hAnsi="Bookman Old Style" w:cs="Arial"/>
                <w:sz w:val="24"/>
                <w:szCs w:val="24"/>
              </w:rPr>
            </w:pPr>
            <w:r w:rsidRPr="00EE7EE7">
              <w:rPr>
                <w:rFonts w:ascii="Bookman Old Style" w:eastAsia="Arial" w:hAnsi="Bookman Old Style" w:cs="Arial"/>
                <w:spacing w:val="-6"/>
                <w:sz w:val="24"/>
                <w:szCs w:val="24"/>
              </w:rPr>
              <w:t>Pu</w:t>
            </w:r>
            <w:r w:rsidRPr="00EE7EE7">
              <w:rPr>
                <w:rFonts w:ascii="Bookman Old Style" w:eastAsia="Arial" w:hAnsi="Bookman Old Style" w:cs="Arial"/>
                <w:spacing w:val="-7"/>
                <w:sz w:val="24"/>
                <w:szCs w:val="24"/>
              </w:rPr>
              <w:t>k</w:t>
            </w:r>
            <w:r w:rsidRPr="00EE7EE7">
              <w:rPr>
                <w:rFonts w:ascii="Bookman Old Style" w:eastAsia="Arial" w:hAnsi="Bookman Old Style" w:cs="Arial"/>
                <w:spacing w:val="-6"/>
                <w:sz w:val="24"/>
                <w:szCs w:val="24"/>
              </w:rPr>
              <w:t>u</w:t>
            </w:r>
            <w:r w:rsidRPr="00EE7EE7">
              <w:rPr>
                <w:rFonts w:ascii="Bookman Old Style" w:eastAsia="Arial" w:hAnsi="Bookman Old Style" w:cs="Arial"/>
                <w:sz w:val="24"/>
                <w:szCs w:val="24"/>
              </w:rPr>
              <w:t>l</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6"/>
                <w:sz w:val="24"/>
                <w:szCs w:val="24"/>
              </w:rPr>
              <w:t>12</w:t>
            </w:r>
            <w:r w:rsidRPr="00EE7EE7">
              <w:rPr>
                <w:rFonts w:ascii="Bookman Old Style" w:eastAsia="Arial" w:hAnsi="Bookman Old Style" w:cs="Arial"/>
                <w:spacing w:val="-9"/>
                <w:sz w:val="24"/>
                <w:szCs w:val="24"/>
              </w:rPr>
              <w:t>.</w:t>
            </w:r>
            <w:r w:rsidRPr="00EE7EE7">
              <w:rPr>
                <w:rFonts w:ascii="Bookman Old Style" w:eastAsia="Arial" w:hAnsi="Bookman Old Style" w:cs="Arial"/>
                <w:spacing w:val="-6"/>
                <w:sz w:val="24"/>
                <w:szCs w:val="24"/>
              </w:rPr>
              <w:t>0</w:t>
            </w:r>
            <w:r w:rsidRPr="00EE7EE7">
              <w:rPr>
                <w:rFonts w:ascii="Bookman Old Style" w:eastAsia="Arial" w:hAnsi="Bookman Old Style" w:cs="Arial"/>
                <w:sz w:val="24"/>
                <w:szCs w:val="24"/>
              </w:rPr>
              <w:t>0</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2"/>
                <w:sz w:val="24"/>
                <w:szCs w:val="24"/>
              </w:rPr>
              <w:t>W</w:t>
            </w:r>
            <w:r w:rsidRPr="00EE7EE7">
              <w:rPr>
                <w:rFonts w:ascii="Bookman Old Style" w:eastAsia="Arial" w:hAnsi="Bookman Old Style" w:cs="Arial"/>
                <w:spacing w:val="-9"/>
                <w:sz w:val="24"/>
                <w:szCs w:val="24"/>
              </w:rPr>
              <w:t>I</w:t>
            </w:r>
            <w:r w:rsidRPr="00EE7EE7">
              <w:rPr>
                <w:rFonts w:ascii="Bookman Old Style" w:eastAsia="Arial" w:hAnsi="Bookman Old Style" w:cs="Arial"/>
                <w:sz w:val="24"/>
                <w:szCs w:val="24"/>
              </w:rPr>
              <w:t>B</w:t>
            </w:r>
          </w:p>
        </w:tc>
      </w:tr>
      <w:tr w:rsidR="003A76BE" w:rsidRPr="00EE7EE7" w:rsidTr="00BB3D34">
        <w:trPr>
          <w:trHeight w:hRule="exact" w:val="710"/>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z w:val="24"/>
                <w:szCs w:val="24"/>
              </w:rPr>
            </w:pP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line="260" w:lineRule="exact"/>
              <w:ind w:left="107"/>
              <w:rPr>
                <w:rFonts w:ascii="Bookman Old Style" w:eastAsia="Arial" w:hAnsi="Bookman Old Style" w:cs="Arial"/>
                <w:sz w:val="24"/>
                <w:szCs w:val="24"/>
              </w:rPr>
            </w:pPr>
            <w:r w:rsidRPr="00EE7EE7">
              <w:rPr>
                <w:rFonts w:ascii="Bookman Old Style" w:eastAsia="Arial" w:hAnsi="Bookman Old Style" w:cs="Arial"/>
                <w:spacing w:val="-6"/>
                <w:sz w:val="24"/>
                <w:szCs w:val="24"/>
              </w:rPr>
              <w:t>Ve</w:t>
            </w:r>
            <w:r w:rsidRPr="00EE7EE7">
              <w:rPr>
                <w:rFonts w:ascii="Bookman Old Style" w:eastAsia="Arial" w:hAnsi="Bookman Old Style" w:cs="Arial"/>
                <w:spacing w:val="-8"/>
                <w:sz w:val="24"/>
                <w:szCs w:val="24"/>
              </w:rPr>
              <w:t>r</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4"/>
                <w:sz w:val="24"/>
                <w:szCs w:val="24"/>
              </w:rPr>
              <w:t>f</w:t>
            </w:r>
            <w:r w:rsidRPr="00EE7EE7">
              <w:rPr>
                <w:rFonts w:ascii="Bookman Old Style" w:eastAsia="Arial" w:hAnsi="Bookman Old Style" w:cs="Arial"/>
                <w:spacing w:val="-7"/>
                <w:sz w:val="24"/>
                <w:szCs w:val="24"/>
              </w:rPr>
              <w:t>ik</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7"/>
                <w:sz w:val="24"/>
                <w:szCs w:val="24"/>
              </w:rPr>
              <w:t xml:space="preserve">si </w:t>
            </w:r>
            <w:r w:rsidRPr="00EE7EE7">
              <w:rPr>
                <w:rFonts w:ascii="Bookman Old Style" w:eastAsia="Arial" w:hAnsi="Bookman Old Style" w:cs="Arial"/>
                <w:spacing w:val="-6"/>
                <w:sz w:val="24"/>
                <w:szCs w:val="24"/>
              </w:rPr>
              <w:t>Be</w:t>
            </w:r>
            <w:r w:rsidRPr="00EE7EE7">
              <w:rPr>
                <w:rFonts w:ascii="Bookman Old Style" w:eastAsia="Arial" w:hAnsi="Bookman Old Style" w:cs="Arial"/>
                <w:spacing w:val="-8"/>
                <w:sz w:val="24"/>
                <w:szCs w:val="24"/>
              </w:rPr>
              <w:t>r</w:t>
            </w:r>
            <w:r w:rsidRPr="00EE7EE7">
              <w:rPr>
                <w:rFonts w:ascii="Bookman Old Style" w:eastAsia="Arial" w:hAnsi="Bookman Old Style" w:cs="Arial"/>
                <w:spacing w:val="-7"/>
                <w:sz w:val="24"/>
                <w:szCs w:val="24"/>
              </w:rPr>
              <w:t>k</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s</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7"/>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an</w:t>
            </w:r>
            <w:r w:rsidRPr="00EE7EE7">
              <w:rPr>
                <w:rFonts w:ascii="Bookman Old Style" w:eastAsia="Arial" w:hAnsi="Bookman Old Style" w:cs="Arial"/>
                <w:spacing w:val="-8"/>
                <w:sz w:val="24"/>
                <w:szCs w:val="24"/>
              </w:rPr>
              <w:t>gg</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7"/>
                <w:sz w:val="24"/>
                <w:szCs w:val="24"/>
              </w:rPr>
              <w:t>l</w:t>
            </w:r>
            <w:r w:rsidRPr="00EE7EE7">
              <w:rPr>
                <w:rFonts w:ascii="Bookman Old Style" w:eastAsia="Arial" w:hAnsi="Bookman Old Style" w:cs="Arial"/>
                <w:sz w:val="24"/>
                <w:szCs w:val="24"/>
              </w:rPr>
              <w:t>,</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z w:val="24"/>
                <w:szCs w:val="24"/>
              </w:rPr>
              <w:t>4</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7"/>
                <w:sz w:val="24"/>
                <w:szCs w:val="24"/>
              </w:rPr>
              <w:t>s</w:t>
            </w:r>
            <w:r w:rsidRPr="00EE7EE7">
              <w:rPr>
                <w:rFonts w:ascii="Bookman Old Style" w:eastAsia="Arial" w:hAnsi="Bookman Old Style" w:cs="Arial"/>
                <w:spacing w:val="-6"/>
                <w:sz w:val="24"/>
                <w:szCs w:val="24"/>
              </w:rPr>
              <w:t>.d</w:t>
            </w:r>
            <w:r w:rsidRPr="00EE7EE7">
              <w:rPr>
                <w:rFonts w:ascii="Bookman Old Style" w:eastAsia="Arial" w:hAnsi="Bookman Old Style" w:cs="Arial"/>
                <w:sz w:val="24"/>
                <w:szCs w:val="24"/>
              </w:rPr>
              <w:t>.</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z w:val="24"/>
                <w:szCs w:val="24"/>
              </w:rPr>
              <w:t>5</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7"/>
                <w:sz w:val="24"/>
                <w:szCs w:val="24"/>
              </w:rPr>
              <w:t>J</w:t>
            </w:r>
            <w:r w:rsidRPr="00EE7EE7">
              <w:rPr>
                <w:rFonts w:ascii="Bookman Old Style" w:eastAsia="Arial" w:hAnsi="Bookman Old Style" w:cs="Arial"/>
                <w:spacing w:val="-6"/>
                <w:sz w:val="24"/>
                <w:szCs w:val="24"/>
              </w:rPr>
              <w:t>u</w:t>
            </w:r>
            <w:r w:rsidRPr="00EE7EE7">
              <w:rPr>
                <w:rFonts w:ascii="Bookman Old Style" w:eastAsia="Arial" w:hAnsi="Bookman Old Style" w:cs="Arial"/>
                <w:spacing w:val="-7"/>
                <w:sz w:val="24"/>
                <w:szCs w:val="24"/>
              </w:rPr>
              <w:t>l</w:t>
            </w:r>
            <w:r w:rsidRPr="00EE7EE7">
              <w:rPr>
                <w:rFonts w:ascii="Bookman Old Style" w:eastAsia="Arial" w:hAnsi="Bookman Old Style" w:cs="Arial"/>
                <w:sz w:val="24"/>
                <w:szCs w:val="24"/>
              </w:rPr>
              <w:t>i</w:t>
            </w:r>
          </w:p>
          <w:p w:rsidR="003A76BE" w:rsidRPr="00EE7EE7" w:rsidRDefault="003A76BE" w:rsidP="00BB3D34">
            <w:pPr>
              <w:spacing w:before="74"/>
              <w:ind w:left="107"/>
              <w:rPr>
                <w:rFonts w:ascii="Bookman Old Style" w:eastAsia="Arial" w:hAnsi="Bookman Old Style" w:cs="Arial"/>
                <w:sz w:val="24"/>
                <w:szCs w:val="24"/>
              </w:rPr>
            </w:pPr>
            <w:r w:rsidRPr="00EE7EE7">
              <w:rPr>
                <w:rFonts w:ascii="Bookman Old Style" w:eastAsia="Arial" w:hAnsi="Bookman Old Style" w:cs="Arial"/>
                <w:spacing w:val="-6"/>
                <w:sz w:val="24"/>
                <w:szCs w:val="24"/>
              </w:rPr>
              <w:t>201</w:t>
            </w:r>
            <w:r>
              <w:rPr>
                <w:rFonts w:ascii="Bookman Old Style" w:eastAsia="Arial" w:hAnsi="Bookman Old Style" w:cs="Arial"/>
                <w:spacing w:val="-6"/>
                <w:sz w:val="24"/>
                <w:szCs w:val="24"/>
              </w:rPr>
              <w:t>8</w:t>
            </w:r>
          </w:p>
        </w:tc>
      </w:tr>
      <w:tr w:rsidR="003A76BE" w:rsidRPr="00EE7EE7" w:rsidTr="00BB3D34">
        <w:trPr>
          <w:trHeight w:hRule="exact" w:val="497"/>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z w:val="24"/>
                <w:szCs w:val="24"/>
              </w:rPr>
            </w:pPr>
            <w:r w:rsidRPr="00EE7EE7">
              <w:rPr>
                <w:rFonts w:ascii="Bookman Old Style" w:eastAsia="Arial" w:hAnsi="Bookman Old Style" w:cs="Arial"/>
                <w:spacing w:val="3"/>
                <w:sz w:val="24"/>
                <w:szCs w:val="24"/>
              </w:rPr>
              <w:t>e</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line="260" w:lineRule="exact"/>
              <w:ind w:left="107"/>
              <w:rPr>
                <w:rFonts w:ascii="Bookman Old Style" w:eastAsia="Arial" w:hAnsi="Bookman Old Style" w:cs="Arial"/>
                <w:sz w:val="24"/>
                <w:szCs w:val="24"/>
              </w:rPr>
            </w:pPr>
            <w:r w:rsidRPr="00EE7EE7">
              <w:rPr>
                <w:rFonts w:ascii="Bookman Old Style" w:eastAsia="Arial" w:hAnsi="Bookman Old Style" w:cs="Arial"/>
                <w:spacing w:val="-5"/>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6"/>
                <w:sz w:val="24"/>
                <w:szCs w:val="24"/>
              </w:rPr>
              <w:t>K</w:t>
            </w:r>
            <w:r w:rsidRPr="00EE7EE7">
              <w:rPr>
                <w:rFonts w:ascii="Bookman Old Style" w:eastAsia="Arial" w:hAnsi="Bookman Old Style" w:cs="Arial"/>
                <w:spacing w:val="-4"/>
                <w:sz w:val="24"/>
                <w:szCs w:val="24"/>
              </w:rPr>
              <w:t>hu</w:t>
            </w:r>
            <w:r w:rsidRPr="00EE7EE7">
              <w:rPr>
                <w:rFonts w:ascii="Bookman Old Style" w:eastAsia="Arial" w:hAnsi="Bookman Old Style" w:cs="Arial"/>
                <w:spacing w:val="-7"/>
                <w:sz w:val="24"/>
                <w:szCs w:val="24"/>
              </w:rPr>
              <w:t>s</w:t>
            </w:r>
            <w:r w:rsidRPr="00EE7EE7">
              <w:rPr>
                <w:rFonts w:ascii="Bookman Old Style" w:eastAsia="Arial" w:hAnsi="Bookman Old Style" w:cs="Arial"/>
                <w:spacing w:val="-4"/>
                <w:sz w:val="24"/>
                <w:szCs w:val="24"/>
              </w:rPr>
              <w:t>u</w:t>
            </w:r>
            <w:r w:rsidRPr="00EE7EE7">
              <w:rPr>
                <w:rFonts w:ascii="Bookman Old Style" w:eastAsia="Arial" w:hAnsi="Bookman Old Style" w:cs="Arial"/>
                <w:sz w:val="24"/>
                <w:szCs w:val="24"/>
              </w:rPr>
              <w:t>s</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7"/>
              <w:rPr>
                <w:rFonts w:ascii="Bookman Old Style" w:eastAsia="Arial" w:hAnsi="Bookman Old Style" w:cs="Arial"/>
                <w:sz w:val="24"/>
                <w:szCs w:val="24"/>
              </w:rPr>
            </w:pP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58"/>
                <w:sz w:val="24"/>
                <w:szCs w:val="24"/>
              </w:rPr>
              <w:t xml:space="preserve"> </w:t>
            </w:r>
            <w:r w:rsidRPr="00EE7EE7">
              <w:rPr>
                <w:rFonts w:ascii="Bookman Old Style" w:eastAsia="Arial" w:hAnsi="Bookman Old Style" w:cs="Arial"/>
                <w:sz w:val="24"/>
                <w:szCs w:val="24"/>
              </w:rPr>
              <w:t>6 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li</w:t>
            </w:r>
            <w:r w:rsidRPr="00EE7EE7">
              <w:rPr>
                <w:rFonts w:ascii="Bookman Old Style" w:eastAsia="Arial" w:hAnsi="Bookman Old Style" w:cs="Arial"/>
                <w:spacing w:val="61"/>
                <w:sz w:val="24"/>
                <w:szCs w:val="24"/>
              </w:rPr>
              <w:t xml:space="preserve"> </w:t>
            </w:r>
            <w:r w:rsidRPr="00EE7EE7">
              <w:rPr>
                <w:rFonts w:ascii="Bookman Old Style" w:eastAsia="Arial" w:hAnsi="Bookman Old Style" w:cs="Arial"/>
                <w:spacing w:val="1"/>
                <w:sz w:val="24"/>
                <w:szCs w:val="24"/>
              </w:rPr>
              <w:t>20</w:t>
            </w: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8</w:t>
            </w:r>
          </w:p>
        </w:tc>
      </w:tr>
      <w:tr w:rsidR="003A76BE" w:rsidRPr="00EE7EE7" w:rsidTr="00BB3D34">
        <w:trPr>
          <w:trHeight w:hRule="exact" w:val="629"/>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z w:val="24"/>
                <w:szCs w:val="24"/>
              </w:rPr>
            </w:pPr>
            <w:r w:rsidRPr="00EE7EE7">
              <w:rPr>
                <w:rFonts w:ascii="Bookman Old Style" w:eastAsia="Arial" w:hAnsi="Bookman Old Style" w:cs="Arial"/>
                <w:spacing w:val="2"/>
                <w:sz w:val="24"/>
                <w:szCs w:val="24"/>
              </w:rPr>
              <w:t>f</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line="260" w:lineRule="exact"/>
              <w:ind w:left="107"/>
              <w:rPr>
                <w:rFonts w:ascii="Bookman Old Style" w:eastAsia="Arial" w:hAnsi="Bookman Old Style" w:cs="Arial"/>
                <w:sz w:val="24"/>
                <w:szCs w:val="24"/>
              </w:rPr>
            </w:pPr>
            <w:r w:rsidRPr="00EE7EE7">
              <w:rPr>
                <w:rFonts w:ascii="Bookman Old Style" w:eastAsia="Arial" w:hAnsi="Bookman Old Style" w:cs="Arial"/>
                <w:spacing w:val="-6"/>
                <w:sz w:val="24"/>
                <w:szCs w:val="24"/>
              </w:rPr>
              <w:t>Ana</w:t>
            </w:r>
            <w:r w:rsidRPr="00EE7EE7">
              <w:rPr>
                <w:rFonts w:ascii="Bookman Old Style" w:eastAsia="Arial" w:hAnsi="Bookman Old Style" w:cs="Arial"/>
                <w:spacing w:val="-7"/>
                <w:sz w:val="24"/>
                <w:szCs w:val="24"/>
              </w:rPr>
              <w:t>lisi</w:t>
            </w:r>
            <w:r w:rsidRPr="00EE7EE7">
              <w:rPr>
                <w:rFonts w:ascii="Bookman Old Style" w:eastAsia="Arial" w:hAnsi="Bookman Old Style" w:cs="Arial"/>
                <w:sz w:val="24"/>
                <w:szCs w:val="24"/>
              </w:rPr>
              <w:t>s</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6"/>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8"/>
                <w:sz w:val="24"/>
                <w:szCs w:val="24"/>
              </w:rPr>
              <w:t>e</w:t>
            </w:r>
            <w:r w:rsidRPr="00EE7EE7">
              <w:rPr>
                <w:rFonts w:ascii="Bookman Old Style" w:eastAsia="Arial" w:hAnsi="Bookman Old Style" w:cs="Arial"/>
                <w:spacing w:val="-6"/>
                <w:sz w:val="24"/>
                <w:szCs w:val="24"/>
              </w:rPr>
              <w:t>n</w:t>
            </w:r>
            <w:r w:rsidRPr="00EE7EE7">
              <w:rPr>
                <w:rFonts w:ascii="Bookman Old Style" w:eastAsia="Arial" w:hAnsi="Bookman Old Style" w:cs="Arial"/>
                <w:spacing w:val="-9"/>
                <w:sz w:val="24"/>
                <w:szCs w:val="24"/>
              </w:rPr>
              <w:t>y</w:t>
            </w:r>
            <w:r w:rsidRPr="00EE7EE7">
              <w:rPr>
                <w:rFonts w:ascii="Bookman Old Style" w:eastAsia="Arial" w:hAnsi="Bookman Old Style" w:cs="Arial"/>
                <w:spacing w:val="-6"/>
                <w:sz w:val="24"/>
                <w:szCs w:val="24"/>
              </w:rPr>
              <w:t>u</w:t>
            </w:r>
            <w:r w:rsidRPr="00EE7EE7">
              <w:rPr>
                <w:rFonts w:ascii="Bookman Old Style" w:eastAsia="Arial" w:hAnsi="Bookman Old Style" w:cs="Arial"/>
                <w:spacing w:val="-7"/>
                <w:sz w:val="24"/>
                <w:szCs w:val="24"/>
              </w:rPr>
              <w:t>s</w:t>
            </w:r>
            <w:r w:rsidRPr="00EE7EE7">
              <w:rPr>
                <w:rFonts w:ascii="Bookman Old Style" w:eastAsia="Arial" w:hAnsi="Bookman Old Style" w:cs="Arial"/>
                <w:spacing w:val="-6"/>
                <w:sz w:val="24"/>
                <w:szCs w:val="24"/>
              </w:rPr>
              <w:t>un</w:t>
            </w:r>
            <w:r w:rsidRPr="00EE7EE7">
              <w:rPr>
                <w:rFonts w:ascii="Bookman Old Style" w:eastAsia="Arial" w:hAnsi="Bookman Old Style" w:cs="Arial"/>
                <w:spacing w:val="-8"/>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6"/>
                <w:sz w:val="24"/>
                <w:szCs w:val="24"/>
              </w:rPr>
              <w:t>Pe</w:t>
            </w:r>
            <w:r w:rsidRPr="00EE7EE7">
              <w:rPr>
                <w:rFonts w:ascii="Bookman Old Style" w:eastAsia="Arial" w:hAnsi="Bookman Old Style" w:cs="Arial"/>
                <w:spacing w:val="-8"/>
                <w:sz w:val="24"/>
                <w:szCs w:val="24"/>
              </w:rPr>
              <w:t>r</w:t>
            </w:r>
            <w:r w:rsidRPr="00EE7EE7">
              <w:rPr>
                <w:rFonts w:ascii="Bookman Old Style" w:eastAsia="Arial" w:hAnsi="Bookman Old Style" w:cs="Arial"/>
                <w:spacing w:val="-7"/>
                <w:sz w:val="24"/>
                <w:szCs w:val="24"/>
              </w:rPr>
              <w:t>i</w:t>
            </w:r>
            <w:r w:rsidRPr="00EE7EE7">
              <w:rPr>
                <w:rFonts w:ascii="Bookman Old Style" w:eastAsia="Arial" w:hAnsi="Bookman Old Style" w:cs="Arial"/>
                <w:spacing w:val="-6"/>
                <w:sz w:val="24"/>
                <w:szCs w:val="24"/>
              </w:rPr>
              <w:t>n</w:t>
            </w:r>
            <w:r w:rsidRPr="00EE7EE7">
              <w:rPr>
                <w:rFonts w:ascii="Bookman Old Style" w:eastAsia="Arial" w:hAnsi="Bookman Old Style" w:cs="Arial"/>
                <w:spacing w:val="-8"/>
                <w:sz w:val="24"/>
                <w:szCs w:val="24"/>
              </w:rPr>
              <w:t>g</w:t>
            </w:r>
            <w:r w:rsidRPr="00EE7EE7">
              <w:rPr>
                <w:rFonts w:ascii="Bookman Old Style" w:eastAsia="Arial" w:hAnsi="Bookman Old Style" w:cs="Arial"/>
                <w:spacing w:val="-7"/>
                <w:sz w:val="24"/>
                <w:szCs w:val="24"/>
              </w:rPr>
              <w:t>k</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t</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7"/>
              <w:rPr>
                <w:rFonts w:ascii="Bookman Old Style" w:eastAsia="Arial" w:hAnsi="Bookman Old Style" w:cs="Arial"/>
                <w:sz w:val="24"/>
                <w:szCs w:val="24"/>
              </w:rPr>
            </w:pPr>
            <w:r w:rsidRPr="00EE7EE7">
              <w:rPr>
                <w:rFonts w:ascii="Bookman Old Style" w:eastAsia="Arial" w:hAnsi="Bookman Old Style" w:cs="Arial"/>
                <w:sz w:val="24"/>
                <w:szCs w:val="24"/>
              </w:rPr>
              <w:t>4</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z w:val="24"/>
                <w:szCs w:val="24"/>
              </w:rPr>
              <w:t>–</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z w:val="24"/>
                <w:szCs w:val="24"/>
              </w:rPr>
              <w:t>5 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li</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2</w:t>
            </w:r>
            <w:r w:rsidRPr="00EE7EE7">
              <w:rPr>
                <w:rFonts w:ascii="Bookman Old Style" w:eastAsia="Arial" w:hAnsi="Bookman Old Style" w:cs="Arial"/>
                <w:spacing w:val="1"/>
                <w:sz w:val="24"/>
                <w:szCs w:val="24"/>
              </w:rPr>
              <w:t>01</w:t>
            </w:r>
            <w:r>
              <w:rPr>
                <w:rFonts w:ascii="Bookman Old Style" w:eastAsia="Arial" w:hAnsi="Bookman Old Style" w:cs="Arial"/>
                <w:spacing w:val="1"/>
                <w:sz w:val="24"/>
                <w:szCs w:val="24"/>
              </w:rPr>
              <w:t>8</w:t>
            </w:r>
          </w:p>
        </w:tc>
      </w:tr>
      <w:tr w:rsidR="003A76BE" w:rsidRPr="00EE7EE7" w:rsidTr="00BB3D34">
        <w:trPr>
          <w:trHeight w:hRule="exact" w:val="1178"/>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z w:val="24"/>
                <w:szCs w:val="24"/>
              </w:rPr>
            </w:pPr>
            <w:r w:rsidRPr="00EE7EE7">
              <w:rPr>
                <w:rFonts w:ascii="Bookman Old Style" w:eastAsia="Arial" w:hAnsi="Bookman Old Style" w:cs="Arial"/>
                <w:spacing w:val="2"/>
                <w:sz w:val="24"/>
                <w:szCs w:val="24"/>
              </w:rPr>
              <w:t>g</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line="260" w:lineRule="exact"/>
              <w:ind w:left="107"/>
              <w:rPr>
                <w:rFonts w:ascii="Bookman Old Style" w:eastAsia="Arial" w:hAnsi="Bookman Old Style" w:cs="Arial"/>
                <w:sz w:val="24"/>
                <w:szCs w:val="24"/>
              </w:rPr>
            </w:pPr>
            <w:r w:rsidRPr="00EE7EE7">
              <w:rPr>
                <w:rFonts w:ascii="Bookman Old Style" w:eastAsia="Arial" w:hAnsi="Bookman Old Style" w:cs="Arial"/>
                <w:spacing w:val="-6"/>
                <w:sz w:val="24"/>
                <w:szCs w:val="24"/>
              </w:rPr>
              <w:t>Pen</w:t>
            </w:r>
            <w:r w:rsidRPr="00EE7EE7">
              <w:rPr>
                <w:rFonts w:ascii="Bookman Old Style" w:eastAsia="Arial" w:hAnsi="Bookman Old Style" w:cs="Arial"/>
                <w:spacing w:val="-8"/>
                <w:sz w:val="24"/>
                <w:szCs w:val="24"/>
              </w:rPr>
              <w:t>g</w:t>
            </w:r>
            <w:r w:rsidRPr="00EE7EE7">
              <w:rPr>
                <w:rFonts w:ascii="Bookman Old Style" w:eastAsia="Arial" w:hAnsi="Bookman Old Style" w:cs="Arial"/>
                <w:spacing w:val="-6"/>
                <w:sz w:val="24"/>
                <w:szCs w:val="24"/>
              </w:rPr>
              <w:t>u</w:t>
            </w:r>
            <w:r w:rsidRPr="00EE7EE7">
              <w:rPr>
                <w:rFonts w:ascii="Bookman Old Style" w:eastAsia="Arial" w:hAnsi="Bookman Old Style" w:cs="Arial"/>
                <w:spacing w:val="-5"/>
                <w:sz w:val="24"/>
                <w:szCs w:val="24"/>
              </w:rPr>
              <w:t>m</w:t>
            </w:r>
            <w:r w:rsidRPr="00EE7EE7">
              <w:rPr>
                <w:rFonts w:ascii="Bookman Old Style" w:eastAsia="Arial" w:hAnsi="Bookman Old Style" w:cs="Arial"/>
                <w:spacing w:val="-8"/>
                <w:sz w:val="24"/>
                <w:szCs w:val="24"/>
              </w:rPr>
              <w:t>u</w:t>
            </w:r>
            <w:r w:rsidRPr="00EE7EE7">
              <w:rPr>
                <w:rFonts w:ascii="Bookman Old Style" w:eastAsia="Arial" w:hAnsi="Bookman Old Style" w:cs="Arial"/>
                <w:spacing w:val="-5"/>
                <w:sz w:val="24"/>
                <w:szCs w:val="24"/>
              </w:rPr>
              <w:t>m</w:t>
            </w:r>
            <w:r w:rsidRPr="00EE7EE7">
              <w:rPr>
                <w:rFonts w:ascii="Bookman Old Style" w:eastAsia="Arial" w:hAnsi="Bookman Old Style" w:cs="Arial"/>
                <w:spacing w:val="-8"/>
                <w:sz w:val="24"/>
                <w:szCs w:val="24"/>
              </w:rPr>
              <w:t>a</w:t>
            </w:r>
            <w:r w:rsidRPr="00EE7EE7">
              <w:rPr>
                <w:rFonts w:ascii="Bookman Old Style" w:eastAsia="Arial" w:hAnsi="Bookman Old Style" w:cs="Arial"/>
                <w:sz w:val="24"/>
                <w:szCs w:val="24"/>
              </w:rPr>
              <w:t>n</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tabs>
                <w:tab w:val="left" w:pos="3403"/>
              </w:tabs>
              <w:spacing w:before="82" w:line="260" w:lineRule="exact"/>
              <w:ind w:left="107"/>
              <w:rPr>
                <w:rFonts w:ascii="Bookman Old Style" w:eastAsia="Arial" w:hAnsi="Bookman Old Style" w:cs="Arial"/>
                <w:sz w:val="24"/>
                <w:szCs w:val="24"/>
              </w:rPr>
            </w:pP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59"/>
                <w:sz w:val="24"/>
                <w:szCs w:val="24"/>
              </w:rPr>
              <w:t xml:space="preserve"> </w:t>
            </w:r>
            <w:r w:rsidRPr="00EE7EE7">
              <w:rPr>
                <w:rFonts w:ascii="Bookman Old Style" w:eastAsia="Arial" w:hAnsi="Bookman Old Style" w:cs="Arial"/>
                <w:sz w:val="24"/>
                <w:szCs w:val="24"/>
              </w:rPr>
              <w:t>7</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li</w:t>
            </w:r>
            <w:r w:rsidRPr="00EE7EE7">
              <w:rPr>
                <w:rFonts w:ascii="Bookman Old Style" w:eastAsia="Arial" w:hAnsi="Bookman Old Style" w:cs="Arial"/>
                <w:spacing w:val="61"/>
                <w:sz w:val="24"/>
                <w:szCs w:val="24"/>
              </w:rPr>
              <w:t xml:space="preserve"> </w:t>
            </w:r>
            <w:r w:rsidRPr="00EE7EE7">
              <w:rPr>
                <w:rFonts w:ascii="Bookman Old Style" w:eastAsia="Arial" w:hAnsi="Bookman Old Style" w:cs="Arial"/>
                <w:spacing w:val="1"/>
                <w:sz w:val="24"/>
                <w:szCs w:val="24"/>
              </w:rPr>
              <w:t>20</w:t>
            </w: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8</w:t>
            </w:r>
            <w:r w:rsidRPr="00EE7EE7">
              <w:rPr>
                <w:rFonts w:ascii="Bookman Old Style" w:eastAsia="Arial" w:hAnsi="Bookman Old Style" w:cs="Arial"/>
                <w:sz w:val="24"/>
                <w:szCs w:val="24"/>
              </w:rPr>
              <w:t xml:space="preserve"> s</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m</w:t>
            </w:r>
            <w:r w:rsidRPr="00EE7EE7">
              <w:rPr>
                <w:rFonts w:ascii="Bookman Old Style" w:eastAsia="Arial" w:hAnsi="Bookman Old Style" w:cs="Arial"/>
                <w:spacing w:val="1"/>
                <w:sz w:val="24"/>
                <w:szCs w:val="24"/>
              </w:rPr>
              <w:t>bat</w:t>
            </w:r>
            <w:r w:rsidRPr="00EE7EE7">
              <w:rPr>
                <w:rFonts w:ascii="Bookman Old Style" w:eastAsia="Arial" w:hAnsi="Bookman Old Style" w:cs="Arial"/>
                <w:spacing w:val="-1"/>
                <w:sz w:val="24"/>
                <w:szCs w:val="24"/>
              </w:rPr>
              <w:t>-</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a</w:t>
            </w:r>
          </w:p>
          <w:p w:rsidR="003A76BE" w:rsidRPr="00EE7EE7" w:rsidRDefault="003A76BE" w:rsidP="00BB3D34">
            <w:pPr>
              <w:spacing w:before="73"/>
              <w:ind w:left="107"/>
              <w:rPr>
                <w:rFonts w:ascii="Bookman Old Style" w:eastAsia="Arial" w:hAnsi="Bookman Old Style" w:cs="Arial"/>
                <w:sz w:val="24"/>
                <w:szCs w:val="24"/>
              </w:rPr>
            </w:pPr>
            <w:r w:rsidRPr="00EE7EE7">
              <w:rPr>
                <w:rFonts w:ascii="Bookman Old Style" w:eastAsia="Arial" w:hAnsi="Bookman Old Style" w:cs="Arial"/>
                <w:spacing w:val="1"/>
                <w:sz w:val="24"/>
                <w:szCs w:val="24"/>
              </w:rPr>
              <w:t>pa</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a</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pu</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l</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2</w:t>
            </w: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w:t>
            </w:r>
            <w:r w:rsidRPr="00EE7EE7">
              <w:rPr>
                <w:rFonts w:ascii="Bookman Old Style" w:eastAsia="Arial" w:hAnsi="Bookman Old Style" w:cs="Arial"/>
                <w:spacing w:val="-1"/>
                <w:sz w:val="24"/>
                <w:szCs w:val="24"/>
              </w:rPr>
              <w:t>5</w:t>
            </w:r>
            <w:r w:rsidRPr="00EE7EE7">
              <w:rPr>
                <w:rFonts w:ascii="Bookman Old Style" w:eastAsia="Arial" w:hAnsi="Bookman Old Style" w:cs="Arial"/>
                <w:sz w:val="24"/>
                <w:szCs w:val="24"/>
              </w:rPr>
              <w:t>5</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6"/>
                <w:sz w:val="24"/>
                <w:szCs w:val="24"/>
              </w:rPr>
              <w:t>W</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B</w:t>
            </w:r>
          </w:p>
        </w:tc>
      </w:tr>
      <w:tr w:rsidR="003A76BE" w:rsidRPr="00EE7EE7" w:rsidTr="00BB3D34">
        <w:trPr>
          <w:trHeight w:hRule="exact" w:val="710"/>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2"/>
              <w:ind w:left="105"/>
              <w:rPr>
                <w:rFonts w:ascii="Bookman Old Style" w:eastAsia="Arial" w:hAnsi="Bookman Old Style" w:cs="Arial"/>
                <w:sz w:val="24"/>
                <w:szCs w:val="24"/>
              </w:rPr>
            </w:pPr>
            <w:r w:rsidRPr="00EE7EE7">
              <w:rPr>
                <w:rFonts w:ascii="Bookman Old Style" w:eastAsia="Arial" w:hAnsi="Bookman Old Style" w:cs="Arial"/>
                <w:spacing w:val="3"/>
                <w:sz w:val="24"/>
                <w:szCs w:val="24"/>
              </w:rPr>
              <w:t>h</w:t>
            </w:r>
            <w:r w:rsidRPr="00EE7EE7">
              <w:rPr>
                <w:rFonts w:ascii="Bookman Old Style" w:eastAsia="Arial" w:hAnsi="Bookman Old Style" w:cs="Arial"/>
                <w:sz w:val="24"/>
                <w:szCs w:val="24"/>
              </w:rPr>
              <w:t>.</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line="260" w:lineRule="exact"/>
              <w:ind w:left="107"/>
              <w:rPr>
                <w:rFonts w:ascii="Bookman Old Style" w:eastAsia="Arial" w:hAnsi="Bookman Old Style" w:cs="Arial"/>
                <w:sz w:val="24"/>
                <w:szCs w:val="24"/>
              </w:rPr>
            </w:pPr>
            <w:r w:rsidRPr="00EE7EE7">
              <w:rPr>
                <w:rFonts w:ascii="Bookman Old Style" w:eastAsia="Arial" w:hAnsi="Bookman Old Style" w:cs="Arial"/>
                <w:spacing w:val="-6"/>
                <w:sz w:val="24"/>
                <w:szCs w:val="24"/>
              </w:rPr>
              <w:t>Pend</w:t>
            </w:r>
            <w:r w:rsidRPr="00EE7EE7">
              <w:rPr>
                <w:rFonts w:ascii="Bookman Old Style" w:eastAsia="Arial" w:hAnsi="Bookman Old Style" w:cs="Arial"/>
                <w:spacing w:val="-8"/>
                <w:sz w:val="24"/>
                <w:szCs w:val="24"/>
              </w:rPr>
              <w:t>a</w:t>
            </w:r>
            <w:r w:rsidRPr="00EE7EE7">
              <w:rPr>
                <w:rFonts w:ascii="Bookman Old Style" w:eastAsia="Arial" w:hAnsi="Bookman Old Style" w:cs="Arial"/>
                <w:spacing w:val="-6"/>
                <w:sz w:val="24"/>
                <w:szCs w:val="24"/>
              </w:rPr>
              <w:t>fta</w:t>
            </w:r>
            <w:r w:rsidRPr="00EE7EE7">
              <w:rPr>
                <w:rFonts w:ascii="Bookman Old Style" w:eastAsia="Arial" w:hAnsi="Bookman Old Style" w:cs="Arial"/>
                <w:spacing w:val="-8"/>
                <w:sz w:val="24"/>
                <w:szCs w:val="24"/>
              </w:rPr>
              <w:t>r</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7"/>
                <w:sz w:val="24"/>
                <w:szCs w:val="24"/>
              </w:rPr>
              <w:t>Ul</w:t>
            </w:r>
            <w:r w:rsidRPr="00EE7EE7">
              <w:rPr>
                <w:rFonts w:ascii="Bookman Old Style" w:eastAsia="Arial" w:hAnsi="Bookman Old Style" w:cs="Arial"/>
                <w:spacing w:val="-6"/>
                <w:sz w:val="24"/>
                <w:szCs w:val="24"/>
              </w:rPr>
              <w:t>an</w:t>
            </w:r>
            <w:r w:rsidRPr="00EE7EE7">
              <w:rPr>
                <w:rFonts w:ascii="Bookman Old Style" w:eastAsia="Arial" w:hAnsi="Bookman Old Style" w:cs="Arial"/>
                <w:sz w:val="24"/>
                <w:szCs w:val="24"/>
              </w:rPr>
              <w:t>g</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6"/>
              <w:ind w:left="107"/>
              <w:rPr>
                <w:rFonts w:ascii="Bookman Old Style" w:eastAsia="Arial" w:hAnsi="Bookman Old Style" w:cs="Arial"/>
                <w:sz w:val="24"/>
                <w:szCs w:val="24"/>
              </w:rPr>
            </w:pP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59"/>
                <w:sz w:val="24"/>
                <w:szCs w:val="24"/>
              </w:rPr>
              <w:t xml:space="preserve"> </w:t>
            </w:r>
            <w:r w:rsidRPr="00EE7EE7">
              <w:rPr>
                <w:rFonts w:ascii="Bookman Old Style" w:eastAsia="Arial" w:hAnsi="Bookman Old Style" w:cs="Arial"/>
                <w:sz w:val="24"/>
                <w:szCs w:val="24"/>
              </w:rPr>
              <w:t xml:space="preserve">8 </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z w:val="24"/>
                <w:szCs w:val="24"/>
              </w:rPr>
              <w:t>-</w:t>
            </w:r>
            <w:r w:rsidRPr="00EE7EE7">
              <w:rPr>
                <w:rFonts w:ascii="Bookman Old Style" w:eastAsia="Arial" w:hAnsi="Bookman Old Style" w:cs="Arial"/>
                <w:spacing w:val="64"/>
                <w:sz w:val="24"/>
                <w:szCs w:val="24"/>
              </w:rPr>
              <w:t xml:space="preserve"> </w:t>
            </w:r>
            <w:r w:rsidRPr="00EE7EE7">
              <w:rPr>
                <w:rFonts w:ascii="Bookman Old Style" w:eastAsia="Arial" w:hAnsi="Bookman Old Style" w:cs="Arial"/>
                <w:sz w:val="24"/>
                <w:szCs w:val="24"/>
              </w:rPr>
              <w:t>9</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li</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20</w:t>
            </w: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8</w:t>
            </w:r>
          </w:p>
        </w:tc>
      </w:tr>
      <w:tr w:rsidR="003A76BE" w:rsidRPr="00EE7EE7" w:rsidTr="00BB3D34">
        <w:trPr>
          <w:trHeight w:hRule="exact" w:val="818"/>
        </w:trPr>
        <w:tc>
          <w:tcPr>
            <w:tcW w:w="63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ind w:left="105"/>
              <w:rPr>
                <w:rFonts w:ascii="Bookman Old Style" w:eastAsia="Arial" w:hAnsi="Bookman Old Style" w:cs="Arial"/>
                <w:sz w:val="24"/>
                <w:szCs w:val="24"/>
              </w:rPr>
            </w:pPr>
            <w:r w:rsidRPr="00EE7EE7">
              <w:rPr>
                <w:rFonts w:ascii="Bookman Old Style" w:eastAsia="Arial" w:hAnsi="Bookman Old Style" w:cs="Arial"/>
                <w:sz w:val="24"/>
                <w:szCs w:val="24"/>
              </w:rPr>
              <w:t>i.</w:t>
            </w:r>
          </w:p>
        </w:tc>
        <w:tc>
          <w:tcPr>
            <w:tcW w:w="5460"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1" w:line="260" w:lineRule="exact"/>
              <w:ind w:left="107" w:right="1092"/>
              <w:rPr>
                <w:rFonts w:ascii="Bookman Old Style" w:eastAsia="Arial" w:hAnsi="Bookman Old Style" w:cs="Arial"/>
                <w:sz w:val="24"/>
                <w:szCs w:val="24"/>
              </w:rPr>
            </w:pPr>
            <w:r w:rsidRPr="00EE7EE7">
              <w:rPr>
                <w:rFonts w:ascii="Bookman Old Style" w:eastAsia="Arial" w:hAnsi="Bookman Old Style" w:cs="Arial"/>
                <w:spacing w:val="-7"/>
                <w:sz w:val="24"/>
                <w:szCs w:val="24"/>
              </w:rPr>
              <w:t>H</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8"/>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6"/>
                <w:sz w:val="24"/>
                <w:szCs w:val="24"/>
              </w:rPr>
              <w:t>Pe</w:t>
            </w:r>
            <w:r w:rsidRPr="00EE7EE7">
              <w:rPr>
                <w:rFonts w:ascii="Bookman Old Style" w:eastAsia="Arial" w:hAnsi="Bookman Old Style" w:cs="Arial"/>
                <w:spacing w:val="-8"/>
                <w:sz w:val="24"/>
                <w:szCs w:val="24"/>
              </w:rPr>
              <w:t>r</w:t>
            </w:r>
            <w:r w:rsidRPr="00EE7EE7">
              <w:rPr>
                <w:rFonts w:ascii="Bookman Old Style" w:eastAsia="Arial" w:hAnsi="Bookman Old Style" w:cs="Arial"/>
                <w:spacing w:val="-6"/>
                <w:sz w:val="24"/>
                <w:szCs w:val="24"/>
              </w:rPr>
              <w:t>ta</w:t>
            </w:r>
            <w:r w:rsidRPr="00EE7EE7">
              <w:rPr>
                <w:rFonts w:ascii="Bookman Old Style" w:eastAsia="Arial" w:hAnsi="Bookman Old Style" w:cs="Arial"/>
                <w:spacing w:val="-5"/>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8"/>
                <w:sz w:val="24"/>
                <w:szCs w:val="24"/>
              </w:rPr>
              <w:t>M</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7"/>
                <w:sz w:val="24"/>
                <w:szCs w:val="24"/>
              </w:rPr>
              <w:t>s</w:t>
            </w:r>
            <w:r w:rsidRPr="00EE7EE7">
              <w:rPr>
                <w:rFonts w:ascii="Bookman Old Style" w:eastAsia="Arial" w:hAnsi="Bookman Old Style" w:cs="Arial"/>
                <w:spacing w:val="-6"/>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9"/>
                <w:sz w:val="24"/>
                <w:szCs w:val="24"/>
              </w:rPr>
              <w:t>S</w:t>
            </w:r>
            <w:r w:rsidRPr="00EE7EE7">
              <w:rPr>
                <w:rFonts w:ascii="Bookman Old Style" w:eastAsia="Arial" w:hAnsi="Bookman Old Style" w:cs="Arial"/>
                <w:spacing w:val="-8"/>
                <w:sz w:val="24"/>
                <w:szCs w:val="24"/>
              </w:rPr>
              <w:t>e</w:t>
            </w:r>
            <w:r w:rsidRPr="00EE7EE7">
              <w:rPr>
                <w:rFonts w:ascii="Bookman Old Style" w:eastAsia="Arial" w:hAnsi="Bookman Old Style" w:cs="Arial"/>
                <w:spacing w:val="-7"/>
                <w:sz w:val="24"/>
                <w:szCs w:val="24"/>
              </w:rPr>
              <w:t>k</w:t>
            </w:r>
            <w:r w:rsidRPr="00EE7EE7">
              <w:rPr>
                <w:rFonts w:ascii="Bookman Old Style" w:eastAsia="Arial" w:hAnsi="Bookman Old Style" w:cs="Arial"/>
                <w:spacing w:val="-6"/>
                <w:sz w:val="24"/>
                <w:szCs w:val="24"/>
              </w:rPr>
              <w:t>o</w:t>
            </w:r>
            <w:r w:rsidRPr="00EE7EE7">
              <w:rPr>
                <w:rFonts w:ascii="Bookman Old Style" w:eastAsia="Arial" w:hAnsi="Bookman Old Style" w:cs="Arial"/>
                <w:spacing w:val="-7"/>
                <w:sz w:val="24"/>
                <w:szCs w:val="24"/>
              </w:rPr>
              <w:t>l</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6"/>
                <w:sz w:val="24"/>
                <w:szCs w:val="24"/>
              </w:rPr>
              <w:t>d</w:t>
            </w:r>
            <w:r w:rsidRPr="00EE7EE7">
              <w:rPr>
                <w:rFonts w:ascii="Bookman Old Style" w:eastAsia="Arial" w:hAnsi="Bookman Old Style" w:cs="Arial"/>
                <w:spacing w:val="-8"/>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6"/>
                <w:w w:val="98"/>
                <w:sz w:val="24"/>
                <w:szCs w:val="24"/>
              </w:rPr>
              <w:t>pen</w:t>
            </w:r>
            <w:r w:rsidRPr="00EE7EE7">
              <w:rPr>
                <w:rFonts w:ascii="Bookman Old Style" w:eastAsia="Arial" w:hAnsi="Bookman Old Style" w:cs="Arial"/>
                <w:spacing w:val="-8"/>
                <w:w w:val="98"/>
                <w:sz w:val="24"/>
                <w:szCs w:val="24"/>
              </w:rPr>
              <w:t>g</w:t>
            </w:r>
            <w:r w:rsidRPr="00EE7EE7">
              <w:rPr>
                <w:rFonts w:ascii="Bookman Old Style" w:eastAsia="Arial" w:hAnsi="Bookman Old Style" w:cs="Arial"/>
                <w:spacing w:val="-6"/>
                <w:w w:val="98"/>
                <w:sz w:val="24"/>
                <w:szCs w:val="24"/>
              </w:rPr>
              <w:t>ena</w:t>
            </w:r>
            <w:r w:rsidRPr="00EE7EE7">
              <w:rPr>
                <w:rFonts w:ascii="Bookman Old Style" w:eastAsia="Arial" w:hAnsi="Bookman Old Style" w:cs="Arial"/>
                <w:spacing w:val="-7"/>
                <w:w w:val="98"/>
                <w:sz w:val="24"/>
                <w:szCs w:val="24"/>
              </w:rPr>
              <w:t>l</w:t>
            </w:r>
            <w:r w:rsidRPr="00EE7EE7">
              <w:rPr>
                <w:rFonts w:ascii="Bookman Old Style" w:eastAsia="Arial" w:hAnsi="Bookman Old Style" w:cs="Arial"/>
                <w:spacing w:val="-6"/>
                <w:w w:val="98"/>
                <w:sz w:val="24"/>
                <w:szCs w:val="24"/>
              </w:rPr>
              <w:t>a</w:t>
            </w:r>
            <w:r w:rsidRPr="00EE7EE7">
              <w:rPr>
                <w:rFonts w:ascii="Bookman Old Style" w:eastAsia="Arial" w:hAnsi="Bookman Old Style" w:cs="Arial"/>
                <w:w w:val="98"/>
                <w:sz w:val="24"/>
                <w:szCs w:val="24"/>
              </w:rPr>
              <w:t>n</w:t>
            </w:r>
            <w:r w:rsidRPr="00EE7EE7">
              <w:rPr>
                <w:rFonts w:ascii="Bookman Old Style" w:eastAsia="Arial" w:hAnsi="Bookman Old Style" w:cs="Arial"/>
                <w:spacing w:val="-2"/>
                <w:w w:val="98"/>
                <w:sz w:val="24"/>
                <w:szCs w:val="24"/>
              </w:rPr>
              <w:t xml:space="preserve"> </w:t>
            </w:r>
            <w:r w:rsidRPr="00EE7EE7">
              <w:rPr>
                <w:rFonts w:ascii="Bookman Old Style" w:eastAsia="Arial" w:hAnsi="Bookman Old Style" w:cs="Arial"/>
                <w:spacing w:val="-7"/>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7"/>
                <w:sz w:val="24"/>
                <w:szCs w:val="24"/>
              </w:rPr>
              <w:t>k</w:t>
            </w:r>
            <w:r w:rsidRPr="00EE7EE7">
              <w:rPr>
                <w:rFonts w:ascii="Bookman Old Style" w:eastAsia="Arial" w:hAnsi="Bookman Old Style" w:cs="Arial"/>
                <w:spacing w:val="-6"/>
                <w:sz w:val="24"/>
                <w:szCs w:val="24"/>
              </w:rPr>
              <w:t>o</w:t>
            </w:r>
            <w:r w:rsidRPr="00EE7EE7">
              <w:rPr>
                <w:rFonts w:ascii="Bookman Old Style" w:eastAsia="Arial" w:hAnsi="Bookman Old Style" w:cs="Arial"/>
                <w:spacing w:val="-7"/>
                <w:sz w:val="24"/>
                <w:szCs w:val="24"/>
              </w:rPr>
              <w:t>l</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h</w:t>
            </w:r>
          </w:p>
        </w:tc>
        <w:tc>
          <w:tcPr>
            <w:tcW w:w="3403" w:type="dxa"/>
            <w:tcBorders>
              <w:top w:val="single" w:sz="2" w:space="0" w:color="000000"/>
              <w:left w:val="single" w:sz="2" w:space="0" w:color="000000"/>
              <w:bottom w:val="single" w:sz="2" w:space="0" w:color="000000"/>
              <w:right w:val="single" w:sz="2" w:space="0" w:color="000000"/>
            </w:tcBorders>
          </w:tcPr>
          <w:p w:rsidR="003A76BE" w:rsidRPr="00EE7EE7" w:rsidRDefault="003A76BE" w:rsidP="00BB3D34">
            <w:pPr>
              <w:spacing w:before="74"/>
              <w:ind w:left="107"/>
              <w:rPr>
                <w:rFonts w:ascii="Bookman Old Style" w:eastAsia="Arial" w:hAnsi="Bookman Old Style" w:cs="Arial"/>
                <w:sz w:val="24"/>
                <w:szCs w:val="24"/>
              </w:rPr>
            </w:pP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0</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w:t>
            </w:r>
            <w:r w:rsidRPr="00EE7EE7">
              <w:rPr>
                <w:rFonts w:ascii="Bookman Old Style" w:eastAsia="Arial" w:hAnsi="Bookman Old Style" w:cs="Arial"/>
                <w:sz w:val="24"/>
                <w:szCs w:val="24"/>
              </w:rPr>
              <w:t>d</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2</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li</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20</w:t>
            </w: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8</w:t>
            </w:r>
          </w:p>
        </w:tc>
      </w:tr>
    </w:tbl>
    <w:p w:rsidR="003A76BE" w:rsidRDefault="003A76BE" w:rsidP="003A76BE">
      <w:pPr>
        <w:spacing w:before="6"/>
        <w:ind w:left="533" w:firstLine="7"/>
        <w:rPr>
          <w:rFonts w:ascii="Bookman Old Style" w:eastAsia="Arial" w:hAnsi="Bookman Old Style" w:cs="Arial"/>
          <w:sz w:val="24"/>
          <w:szCs w:val="24"/>
        </w:rPr>
      </w:pPr>
    </w:p>
    <w:p w:rsidR="00B64988" w:rsidRDefault="00B64988" w:rsidP="003A76BE">
      <w:pPr>
        <w:spacing w:before="6"/>
        <w:ind w:left="533" w:firstLine="7"/>
        <w:rPr>
          <w:rFonts w:ascii="Bookman Old Style" w:eastAsia="Arial" w:hAnsi="Bookman Old Style" w:cs="Arial"/>
          <w:sz w:val="24"/>
          <w:szCs w:val="24"/>
        </w:rPr>
      </w:pPr>
    </w:p>
    <w:p w:rsidR="00B64988" w:rsidRDefault="00B64988" w:rsidP="003A76BE">
      <w:pPr>
        <w:spacing w:before="6"/>
        <w:ind w:left="533" w:firstLine="7"/>
        <w:rPr>
          <w:rFonts w:ascii="Bookman Old Style" w:eastAsia="Arial" w:hAnsi="Bookman Old Style" w:cs="Arial"/>
          <w:sz w:val="24"/>
          <w:szCs w:val="24"/>
        </w:rPr>
      </w:pPr>
    </w:p>
    <w:p w:rsidR="00B64988" w:rsidRDefault="00B64988" w:rsidP="003A76BE">
      <w:pPr>
        <w:spacing w:before="6"/>
        <w:ind w:left="533" w:firstLine="7"/>
        <w:rPr>
          <w:rFonts w:ascii="Bookman Old Style" w:eastAsia="Arial" w:hAnsi="Bookman Old Style" w:cs="Arial"/>
          <w:sz w:val="24"/>
          <w:szCs w:val="24"/>
        </w:rPr>
      </w:pPr>
    </w:p>
    <w:p w:rsidR="00B64988" w:rsidRDefault="00B64988" w:rsidP="003A76BE">
      <w:pPr>
        <w:spacing w:before="6"/>
        <w:ind w:left="533" w:firstLine="7"/>
        <w:rPr>
          <w:rFonts w:ascii="Bookman Old Style" w:eastAsia="Arial" w:hAnsi="Bookman Old Style" w:cs="Arial"/>
          <w:sz w:val="24"/>
          <w:szCs w:val="24"/>
        </w:rPr>
      </w:pPr>
    </w:p>
    <w:p w:rsidR="005F053F" w:rsidRDefault="00A66C08" w:rsidP="00A66C08">
      <w:pPr>
        <w:spacing w:before="60"/>
        <w:ind w:left="270" w:hanging="270"/>
        <w:rPr>
          <w:rFonts w:ascii="Bookman Old Style" w:eastAsia="Arial" w:hAnsi="Bookman Old Style" w:cs="Arial"/>
          <w:sz w:val="24"/>
          <w:szCs w:val="24"/>
        </w:rPr>
      </w:pPr>
      <w:r w:rsidRPr="00E66F1D">
        <w:rPr>
          <w:rFonts w:ascii="Bookman Old Style" w:eastAsia="Arial" w:hAnsi="Bookman Old Style" w:cs="Arial"/>
          <w:b/>
          <w:spacing w:val="1"/>
          <w:w w:val="99"/>
          <w:sz w:val="24"/>
          <w:szCs w:val="24"/>
        </w:rPr>
        <w:t>2.</w:t>
      </w:r>
      <w:r>
        <w:rPr>
          <w:rFonts w:ascii="Bookman Old Style" w:eastAsia="Arial" w:hAnsi="Bookman Old Style" w:cs="Arial"/>
          <w:spacing w:val="1"/>
          <w:w w:val="99"/>
          <w:sz w:val="24"/>
          <w:szCs w:val="24"/>
        </w:rPr>
        <w:t xml:space="preserve"> </w:t>
      </w:r>
      <w:r w:rsidR="00D93ECA" w:rsidRPr="00D93ECA">
        <w:rPr>
          <w:rFonts w:ascii="Bookman Old Style" w:eastAsia="Arial" w:hAnsi="Bookman Old Style" w:cs="Arial"/>
          <w:b/>
          <w:spacing w:val="5"/>
          <w:sz w:val="24"/>
          <w:szCs w:val="24"/>
        </w:rPr>
        <w:t>Pelaksanaan</w:t>
      </w:r>
      <w:r w:rsidR="00D93ECA" w:rsidRPr="00D93ECA">
        <w:rPr>
          <w:rFonts w:ascii="Bookman Old Style" w:eastAsia="Arial" w:hAnsi="Bookman Old Style" w:cs="Arial"/>
          <w:b/>
          <w:spacing w:val="-16"/>
          <w:sz w:val="24"/>
          <w:szCs w:val="24"/>
        </w:rPr>
        <w:t xml:space="preserve"> </w:t>
      </w:r>
      <w:r w:rsidR="00D93ECA" w:rsidRPr="00D93ECA">
        <w:rPr>
          <w:rFonts w:ascii="Bookman Old Style" w:eastAsia="Arial" w:hAnsi="Bookman Old Style" w:cs="Arial"/>
          <w:b/>
          <w:spacing w:val="1"/>
          <w:w w:val="99"/>
          <w:sz w:val="24"/>
          <w:szCs w:val="24"/>
        </w:rPr>
        <w:t>P</w:t>
      </w:r>
      <w:r w:rsidR="00D93ECA" w:rsidRPr="00D93ECA">
        <w:rPr>
          <w:rFonts w:ascii="Bookman Old Style" w:eastAsia="Arial" w:hAnsi="Bookman Old Style" w:cs="Arial"/>
          <w:b/>
          <w:spacing w:val="4"/>
          <w:w w:val="99"/>
          <w:sz w:val="24"/>
          <w:szCs w:val="24"/>
        </w:rPr>
        <w:t>e</w:t>
      </w:r>
      <w:r w:rsidR="00D93ECA" w:rsidRPr="00D93ECA">
        <w:rPr>
          <w:rFonts w:ascii="Bookman Old Style" w:eastAsia="Arial" w:hAnsi="Bookman Old Style" w:cs="Arial"/>
          <w:b/>
          <w:w w:val="99"/>
          <w:sz w:val="24"/>
          <w:szCs w:val="24"/>
        </w:rPr>
        <w:t>n</w:t>
      </w:r>
      <w:r w:rsidR="00D93ECA" w:rsidRPr="00D93ECA">
        <w:rPr>
          <w:rFonts w:ascii="Bookman Old Style" w:eastAsia="Arial" w:hAnsi="Bookman Old Style" w:cs="Arial"/>
          <w:b/>
          <w:spacing w:val="4"/>
          <w:w w:val="99"/>
          <w:sz w:val="24"/>
          <w:szCs w:val="24"/>
        </w:rPr>
        <w:t>e</w:t>
      </w:r>
      <w:r w:rsidR="00D93ECA" w:rsidRPr="00D93ECA">
        <w:rPr>
          <w:rFonts w:ascii="Bookman Old Style" w:eastAsia="Arial" w:hAnsi="Bookman Old Style" w:cs="Arial"/>
          <w:b/>
          <w:w w:val="99"/>
          <w:sz w:val="24"/>
          <w:szCs w:val="24"/>
        </w:rPr>
        <w:t>r</w:t>
      </w:r>
      <w:r w:rsidR="00D93ECA" w:rsidRPr="00D93ECA">
        <w:rPr>
          <w:rFonts w:ascii="Bookman Old Style" w:eastAsia="Arial" w:hAnsi="Bookman Old Style" w:cs="Arial"/>
          <w:b/>
          <w:spacing w:val="6"/>
          <w:w w:val="99"/>
          <w:sz w:val="24"/>
          <w:szCs w:val="24"/>
        </w:rPr>
        <w:t>i</w:t>
      </w:r>
      <w:r w:rsidR="00D93ECA" w:rsidRPr="00D93ECA">
        <w:rPr>
          <w:rFonts w:ascii="Bookman Old Style" w:eastAsia="Arial" w:hAnsi="Bookman Old Style" w:cs="Arial"/>
          <w:b/>
          <w:spacing w:val="4"/>
          <w:w w:val="99"/>
          <w:sz w:val="24"/>
          <w:szCs w:val="24"/>
        </w:rPr>
        <w:t>m</w:t>
      </w:r>
      <w:r w:rsidR="00D93ECA" w:rsidRPr="00D93ECA">
        <w:rPr>
          <w:rFonts w:ascii="Bookman Old Style" w:eastAsia="Arial" w:hAnsi="Bookman Old Style" w:cs="Arial"/>
          <w:b/>
          <w:spacing w:val="-3"/>
          <w:w w:val="99"/>
          <w:sz w:val="24"/>
          <w:szCs w:val="24"/>
        </w:rPr>
        <w:t>a</w:t>
      </w:r>
      <w:r w:rsidR="00D93ECA" w:rsidRPr="00D93ECA">
        <w:rPr>
          <w:rFonts w:ascii="Bookman Old Style" w:eastAsia="Arial" w:hAnsi="Bookman Old Style" w:cs="Arial"/>
          <w:b/>
          <w:spacing w:val="-5"/>
          <w:w w:val="99"/>
          <w:sz w:val="24"/>
          <w:szCs w:val="24"/>
        </w:rPr>
        <w:t>a</w:t>
      </w:r>
      <w:r w:rsidR="00D93ECA" w:rsidRPr="00D93ECA">
        <w:rPr>
          <w:rFonts w:ascii="Bookman Old Style" w:eastAsia="Arial" w:hAnsi="Bookman Old Style" w:cs="Arial"/>
          <w:b/>
          <w:w w:val="99"/>
          <w:sz w:val="24"/>
          <w:szCs w:val="24"/>
        </w:rPr>
        <w:t>n</w:t>
      </w:r>
      <w:r w:rsidR="00D93ECA" w:rsidRPr="00D93ECA">
        <w:rPr>
          <w:rFonts w:ascii="Bookman Old Style" w:eastAsia="Arial" w:hAnsi="Bookman Old Style" w:cs="Arial"/>
          <w:b/>
          <w:spacing w:val="-15"/>
          <w:w w:val="99"/>
          <w:sz w:val="24"/>
          <w:szCs w:val="24"/>
        </w:rPr>
        <w:t xml:space="preserve"> </w:t>
      </w:r>
      <w:r w:rsidR="00D93ECA" w:rsidRPr="00D93ECA">
        <w:rPr>
          <w:rFonts w:ascii="Bookman Old Style" w:eastAsia="Arial" w:hAnsi="Bookman Old Style" w:cs="Arial"/>
          <w:b/>
          <w:spacing w:val="1"/>
          <w:w w:val="99"/>
          <w:sz w:val="24"/>
          <w:szCs w:val="24"/>
        </w:rPr>
        <w:t>P</w:t>
      </w:r>
      <w:r w:rsidR="00D93ECA" w:rsidRPr="00D93ECA">
        <w:rPr>
          <w:rFonts w:ascii="Bookman Old Style" w:eastAsia="Arial" w:hAnsi="Bookman Old Style" w:cs="Arial"/>
          <w:b/>
          <w:spacing w:val="4"/>
          <w:w w:val="99"/>
          <w:sz w:val="24"/>
          <w:szCs w:val="24"/>
        </w:rPr>
        <w:t>e</w:t>
      </w:r>
      <w:r w:rsidR="00D93ECA" w:rsidRPr="00D93ECA">
        <w:rPr>
          <w:rFonts w:ascii="Bookman Old Style" w:eastAsia="Arial" w:hAnsi="Bookman Old Style" w:cs="Arial"/>
          <w:b/>
          <w:spacing w:val="1"/>
          <w:w w:val="99"/>
          <w:sz w:val="24"/>
          <w:szCs w:val="24"/>
        </w:rPr>
        <w:t>se</w:t>
      </w:r>
      <w:r w:rsidR="00D93ECA" w:rsidRPr="00D93ECA">
        <w:rPr>
          <w:rFonts w:ascii="Bookman Old Style" w:eastAsia="Arial" w:hAnsi="Bookman Old Style" w:cs="Arial"/>
          <w:b/>
          <w:w w:val="99"/>
          <w:sz w:val="24"/>
          <w:szCs w:val="24"/>
        </w:rPr>
        <w:t>r</w:t>
      </w:r>
      <w:r w:rsidR="00D93ECA" w:rsidRPr="00D93ECA">
        <w:rPr>
          <w:rFonts w:ascii="Bookman Old Style" w:eastAsia="Arial" w:hAnsi="Bookman Old Style" w:cs="Arial"/>
          <w:b/>
          <w:spacing w:val="7"/>
          <w:w w:val="99"/>
          <w:sz w:val="24"/>
          <w:szCs w:val="24"/>
        </w:rPr>
        <w:t>t</w:t>
      </w:r>
      <w:r w:rsidR="00D93ECA" w:rsidRPr="00D93ECA">
        <w:rPr>
          <w:rFonts w:ascii="Bookman Old Style" w:eastAsia="Arial" w:hAnsi="Bookman Old Style" w:cs="Arial"/>
          <w:b/>
          <w:w w:val="99"/>
          <w:sz w:val="24"/>
          <w:szCs w:val="24"/>
        </w:rPr>
        <w:t>a</w:t>
      </w:r>
      <w:r w:rsidR="00D93ECA" w:rsidRPr="00D93ECA">
        <w:rPr>
          <w:rFonts w:ascii="Bookman Old Style" w:eastAsia="Arial" w:hAnsi="Bookman Old Style" w:cs="Arial"/>
          <w:b/>
          <w:spacing w:val="-15"/>
          <w:w w:val="99"/>
          <w:sz w:val="24"/>
          <w:szCs w:val="24"/>
        </w:rPr>
        <w:t xml:space="preserve"> </w:t>
      </w:r>
      <w:r w:rsidR="00D93ECA" w:rsidRPr="00D93ECA">
        <w:rPr>
          <w:rFonts w:ascii="Bookman Old Style" w:eastAsia="Arial" w:hAnsi="Bookman Old Style" w:cs="Arial"/>
          <w:b/>
          <w:sz w:val="24"/>
          <w:szCs w:val="24"/>
        </w:rPr>
        <w:t>Did</w:t>
      </w:r>
      <w:r w:rsidR="00D93ECA" w:rsidRPr="00D93ECA">
        <w:rPr>
          <w:rFonts w:ascii="Bookman Old Style" w:eastAsia="Arial" w:hAnsi="Bookman Old Style" w:cs="Arial"/>
          <w:b/>
          <w:spacing w:val="3"/>
          <w:sz w:val="24"/>
          <w:szCs w:val="24"/>
        </w:rPr>
        <w:t>i</w:t>
      </w:r>
      <w:r w:rsidR="00D93ECA" w:rsidRPr="00D93ECA">
        <w:rPr>
          <w:rFonts w:ascii="Bookman Old Style" w:eastAsia="Arial" w:hAnsi="Bookman Old Style" w:cs="Arial"/>
          <w:b/>
          <w:sz w:val="24"/>
          <w:szCs w:val="24"/>
        </w:rPr>
        <w:t>k</w:t>
      </w:r>
      <w:r w:rsidR="00D93ECA" w:rsidRPr="00D93ECA">
        <w:rPr>
          <w:rFonts w:ascii="Bookman Old Style" w:eastAsia="Arial" w:hAnsi="Bookman Old Style" w:cs="Arial"/>
          <w:b/>
          <w:spacing w:val="-14"/>
          <w:sz w:val="24"/>
          <w:szCs w:val="24"/>
        </w:rPr>
        <w:t xml:space="preserve"> Ba</w:t>
      </w:r>
      <w:r w:rsidR="00D93ECA" w:rsidRPr="00D93ECA">
        <w:rPr>
          <w:rFonts w:ascii="Bookman Old Style" w:eastAsia="Arial" w:hAnsi="Bookman Old Style" w:cs="Arial"/>
          <w:b/>
          <w:spacing w:val="3"/>
          <w:w w:val="97"/>
          <w:sz w:val="24"/>
          <w:szCs w:val="24"/>
        </w:rPr>
        <w:t>r</w:t>
      </w:r>
      <w:r w:rsidR="00D93ECA" w:rsidRPr="00D93ECA">
        <w:rPr>
          <w:rFonts w:ascii="Bookman Old Style" w:eastAsia="Arial" w:hAnsi="Bookman Old Style" w:cs="Arial"/>
          <w:b/>
          <w:w w:val="97"/>
          <w:sz w:val="24"/>
          <w:szCs w:val="24"/>
        </w:rPr>
        <w:t>u</w:t>
      </w:r>
      <w:r w:rsidR="00D93ECA" w:rsidRPr="00D93ECA">
        <w:rPr>
          <w:rFonts w:ascii="Bookman Old Style" w:eastAsia="Arial" w:hAnsi="Bookman Old Style" w:cs="Arial"/>
          <w:b/>
          <w:spacing w:val="1"/>
          <w:w w:val="99"/>
          <w:sz w:val="24"/>
          <w:szCs w:val="24"/>
        </w:rPr>
        <w:t xml:space="preserve"> </w:t>
      </w:r>
      <w:r w:rsidR="00D93ECA" w:rsidRPr="00D93ECA">
        <w:rPr>
          <w:rFonts w:ascii="Bookman Old Style" w:eastAsia="Arial" w:hAnsi="Bookman Old Style" w:cs="Arial"/>
          <w:b/>
          <w:spacing w:val="4"/>
          <w:w w:val="99"/>
          <w:sz w:val="24"/>
          <w:szCs w:val="24"/>
        </w:rPr>
        <w:t>(</w:t>
      </w:r>
      <w:r w:rsidR="005F053F" w:rsidRPr="00D93ECA">
        <w:rPr>
          <w:rFonts w:ascii="Bookman Old Style" w:eastAsia="Arial" w:hAnsi="Bookman Old Style" w:cs="Arial"/>
          <w:b/>
          <w:spacing w:val="1"/>
          <w:sz w:val="24"/>
          <w:szCs w:val="24"/>
        </w:rPr>
        <w:t>P</w:t>
      </w:r>
      <w:r w:rsidR="005F053F" w:rsidRPr="00D93ECA">
        <w:rPr>
          <w:rFonts w:ascii="Bookman Old Style" w:eastAsia="Arial" w:hAnsi="Bookman Old Style" w:cs="Arial"/>
          <w:b/>
          <w:spacing w:val="-1"/>
          <w:sz w:val="24"/>
          <w:szCs w:val="24"/>
        </w:rPr>
        <w:t>P</w:t>
      </w:r>
      <w:r w:rsidR="005F053F" w:rsidRPr="00D93ECA">
        <w:rPr>
          <w:rFonts w:ascii="Bookman Old Style" w:eastAsia="Arial" w:hAnsi="Bookman Old Style" w:cs="Arial"/>
          <w:b/>
          <w:sz w:val="24"/>
          <w:szCs w:val="24"/>
        </w:rPr>
        <w:t>D</w:t>
      </w:r>
      <w:r w:rsidR="005F053F" w:rsidRPr="00D93ECA">
        <w:rPr>
          <w:rFonts w:ascii="Bookman Old Style" w:eastAsia="Arial" w:hAnsi="Bookman Old Style" w:cs="Arial"/>
          <w:b/>
          <w:spacing w:val="1"/>
          <w:sz w:val="24"/>
          <w:szCs w:val="24"/>
        </w:rPr>
        <w:t>B</w:t>
      </w:r>
      <w:r w:rsidR="00D93ECA" w:rsidRPr="00D93ECA">
        <w:rPr>
          <w:rFonts w:ascii="Bookman Old Style" w:eastAsia="Arial" w:hAnsi="Bookman Old Style" w:cs="Arial"/>
          <w:spacing w:val="1"/>
          <w:sz w:val="24"/>
          <w:szCs w:val="24"/>
        </w:rPr>
        <w:t>)</w:t>
      </w:r>
      <w:r w:rsidR="005F053F" w:rsidRPr="00616883">
        <w:rPr>
          <w:rFonts w:ascii="Bookman Old Style" w:eastAsia="Arial" w:hAnsi="Bookman Old Style" w:cs="Arial"/>
          <w:sz w:val="24"/>
          <w:szCs w:val="24"/>
        </w:rPr>
        <w:t>;</w:t>
      </w:r>
    </w:p>
    <w:p w:rsidR="00312BDD" w:rsidRPr="00EE7EE7" w:rsidRDefault="00312BDD" w:rsidP="00E550EA">
      <w:pPr>
        <w:spacing w:before="43" w:line="258" w:lineRule="auto"/>
        <w:ind w:left="360" w:right="163"/>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Pad</w:t>
      </w:r>
      <w:r w:rsidRPr="00EE7EE7">
        <w:rPr>
          <w:rFonts w:ascii="Bookman Old Style" w:eastAsia="Arial" w:hAnsi="Bookman Old Style" w:cs="Arial"/>
          <w:sz w:val="24"/>
          <w:szCs w:val="24"/>
        </w:rPr>
        <w:t>a</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1"/>
          <w:sz w:val="24"/>
          <w:szCs w:val="24"/>
        </w:rPr>
        <w:t>pn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a</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PP</w:t>
      </w:r>
      <w:r w:rsidRPr="00EE7EE7">
        <w:rPr>
          <w:rFonts w:ascii="Bookman Old Style" w:eastAsia="Arial" w:hAnsi="Bookman Old Style" w:cs="Arial"/>
          <w:spacing w:val="-3"/>
          <w:sz w:val="24"/>
          <w:szCs w:val="24"/>
        </w:rPr>
        <w:t>D</w:t>
      </w:r>
      <w:r w:rsidRPr="00EE7EE7">
        <w:rPr>
          <w:rFonts w:ascii="Bookman Old Style" w:eastAsia="Arial" w:hAnsi="Bookman Old Style" w:cs="Arial"/>
          <w:sz w:val="24"/>
          <w:szCs w:val="24"/>
        </w:rPr>
        <w:t>B</w:t>
      </w:r>
      <w:r w:rsidRPr="00EE7EE7">
        <w:rPr>
          <w:rFonts w:ascii="Bookman Old Style" w:eastAsia="Arial" w:hAnsi="Bookman Old Style" w:cs="Arial"/>
          <w:spacing w:val="27"/>
          <w:sz w:val="24"/>
          <w:szCs w:val="24"/>
        </w:rPr>
        <w:t xml:space="preserve"> </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ah</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n</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1"/>
          <w:sz w:val="24"/>
          <w:szCs w:val="24"/>
        </w:rPr>
        <w:t>Pe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2</w:t>
      </w:r>
      <w:r>
        <w:rPr>
          <w:rFonts w:ascii="Bookman Old Style" w:eastAsia="Arial" w:hAnsi="Bookman Old Style" w:cs="Arial"/>
          <w:spacing w:val="1"/>
          <w:sz w:val="24"/>
          <w:szCs w:val="24"/>
        </w:rPr>
        <w:t>018</w:t>
      </w:r>
      <w:r w:rsidRPr="00EE7EE7">
        <w:rPr>
          <w:rFonts w:ascii="Bookman Old Style" w:eastAsia="Arial" w:hAnsi="Bookman Old Style" w:cs="Arial"/>
          <w:spacing w:val="-2"/>
          <w:sz w:val="24"/>
          <w:szCs w:val="24"/>
        </w:rPr>
        <w:t>/</w:t>
      </w:r>
      <w:r w:rsidRPr="00EE7EE7">
        <w:rPr>
          <w:rFonts w:ascii="Bookman Old Style" w:eastAsia="Arial" w:hAnsi="Bookman Old Style" w:cs="Arial"/>
          <w:spacing w:val="1"/>
          <w:sz w:val="24"/>
          <w:szCs w:val="24"/>
        </w:rPr>
        <w:t>20</w:t>
      </w:r>
      <w:r w:rsidRPr="00EE7EE7">
        <w:rPr>
          <w:rFonts w:ascii="Bookman Old Style" w:eastAsia="Arial" w:hAnsi="Bookman Old Style" w:cs="Arial"/>
          <w:spacing w:val="-1"/>
          <w:sz w:val="24"/>
          <w:szCs w:val="24"/>
        </w:rPr>
        <w:t>1</w:t>
      </w:r>
      <w:r>
        <w:rPr>
          <w:rFonts w:ascii="Bookman Old Style" w:eastAsia="Arial" w:hAnsi="Bookman Old Style" w:cs="Arial"/>
          <w:spacing w:val="-1"/>
          <w:sz w:val="24"/>
          <w:szCs w:val="24"/>
        </w:rPr>
        <w:t>9</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is</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ti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p 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pe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z w:val="24"/>
          <w:szCs w:val="24"/>
        </w:rPr>
        <w:t>MA</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z w:val="24"/>
          <w:szCs w:val="24"/>
        </w:rPr>
        <w:t>,</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z w:val="24"/>
          <w:szCs w:val="24"/>
        </w:rPr>
        <w:t>MK</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3"/>
          <w:sz w:val="24"/>
          <w:szCs w:val="24"/>
        </w:rPr>
        <w:t>a</w:t>
      </w: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u</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6"/>
          <w:sz w:val="24"/>
          <w:szCs w:val="24"/>
        </w:rPr>
        <w:t>b</w:t>
      </w:r>
      <w:r w:rsidRPr="00EE7EE7">
        <w:rPr>
          <w:rFonts w:ascii="Bookman Old Style" w:eastAsia="Arial" w:hAnsi="Bookman Old Style" w:cs="Arial"/>
          <w:spacing w:val="3"/>
          <w:sz w:val="24"/>
          <w:szCs w:val="24"/>
        </w:rPr>
        <w:t>e</w:t>
      </w:r>
      <w:r w:rsidRPr="00EE7EE7">
        <w:rPr>
          <w:rFonts w:ascii="Bookman Old Style" w:eastAsia="Arial" w:hAnsi="Bookman Old Style" w:cs="Arial"/>
          <w:spacing w:val="6"/>
          <w:sz w:val="24"/>
          <w:szCs w:val="24"/>
        </w:rPr>
        <w:t>n</w:t>
      </w:r>
      <w:r w:rsidRPr="00EE7EE7">
        <w:rPr>
          <w:rFonts w:ascii="Bookman Old Style" w:eastAsia="Arial" w:hAnsi="Bookman Old Style" w:cs="Arial"/>
          <w:spacing w:val="5"/>
          <w:sz w:val="24"/>
          <w:szCs w:val="24"/>
        </w:rPr>
        <w:t>t</w:t>
      </w:r>
      <w:r w:rsidRPr="00EE7EE7">
        <w:rPr>
          <w:rFonts w:ascii="Bookman Old Style" w:eastAsia="Arial" w:hAnsi="Bookman Old Style" w:cs="Arial"/>
          <w:spacing w:val="6"/>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4"/>
          <w:sz w:val="24"/>
          <w:szCs w:val="24"/>
        </w:rPr>
        <w:t>l</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i</w:t>
      </w:r>
      <w:r w:rsidRPr="00EE7EE7">
        <w:rPr>
          <w:rFonts w:ascii="Bookman Old Style" w:eastAsia="Arial" w:hAnsi="Bookman Old Style" w:cs="Arial"/>
          <w:sz w:val="24"/>
          <w:szCs w:val="24"/>
        </w:rPr>
        <w:t>n</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6"/>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ede</w:t>
      </w:r>
      <w:r w:rsidRPr="00EE7EE7">
        <w:rPr>
          <w:rFonts w:ascii="Bookman Old Style" w:eastAsia="Arial" w:hAnsi="Bookman Old Style" w:cs="Arial"/>
          <w:spacing w:val="4"/>
          <w:sz w:val="24"/>
          <w:szCs w:val="24"/>
        </w:rPr>
        <w:t>r</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4"/>
          <w:sz w:val="24"/>
          <w:szCs w:val="24"/>
        </w:rPr>
        <w:t>j</w:t>
      </w:r>
      <w:r w:rsidRPr="00EE7EE7">
        <w:rPr>
          <w:rFonts w:ascii="Bookman Old Style" w:eastAsia="Arial" w:hAnsi="Bookman Old Style" w:cs="Arial"/>
          <w:spacing w:val="6"/>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v</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 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u </w:t>
      </w:r>
      <w:r w:rsidRPr="00EE7EE7">
        <w:rPr>
          <w:rFonts w:ascii="Bookman Old Style" w:eastAsia="Arial" w:hAnsi="Bookman Old Style" w:cs="Arial"/>
          <w:spacing w:val="1"/>
          <w:sz w:val="24"/>
          <w:szCs w:val="24"/>
        </w:rPr>
        <w:t>be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da</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rk</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
          <w:sz w:val="24"/>
          <w:szCs w:val="24"/>
        </w:rPr>
        <w:t xml:space="preserve"> 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rb</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sis </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oo</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z w:val="24"/>
          <w:szCs w:val="24"/>
        </w:rPr>
        <w:t>Di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s </w:t>
      </w:r>
      <w:r w:rsidRPr="00EE7EE7">
        <w:rPr>
          <w:rFonts w:ascii="Bookman Old Style" w:eastAsia="Arial" w:hAnsi="Bookman Old Style" w:cs="Arial"/>
          <w:spacing w:val="1"/>
          <w:sz w:val="24"/>
          <w:szCs w:val="24"/>
        </w:rPr>
        <w:t>Pend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u</w:t>
      </w:r>
      <w:r w:rsidR="00104CB0">
        <w:rPr>
          <w:rFonts w:ascii="Bookman Old Style" w:eastAsia="Arial" w:hAnsi="Bookman Old Style" w:cs="Arial"/>
          <w:sz w:val="24"/>
          <w:szCs w:val="24"/>
        </w:rPr>
        <w:t>.</w:t>
      </w:r>
    </w:p>
    <w:p w:rsidR="00312BDD" w:rsidRPr="00EE7EE7" w:rsidRDefault="00312BDD" w:rsidP="00312BDD">
      <w:pPr>
        <w:spacing w:before="6" w:line="100" w:lineRule="exact"/>
        <w:ind w:left="360" w:firstLine="360"/>
        <w:rPr>
          <w:rFonts w:ascii="Bookman Old Style" w:hAnsi="Bookman Old Style"/>
          <w:sz w:val="24"/>
          <w:szCs w:val="24"/>
        </w:rPr>
      </w:pPr>
    </w:p>
    <w:p w:rsidR="00CE1936" w:rsidRDefault="00312BDD" w:rsidP="00CE1936">
      <w:pPr>
        <w:ind w:firstLine="360"/>
        <w:rPr>
          <w:rFonts w:ascii="Bookman Old Style" w:eastAsia="Arial" w:hAnsi="Bookman Old Style" w:cs="Arial"/>
          <w:b/>
          <w:sz w:val="24"/>
          <w:szCs w:val="24"/>
        </w:rPr>
      </w:pPr>
      <w:r w:rsidRPr="00E66F1D">
        <w:rPr>
          <w:rFonts w:ascii="Bookman Old Style" w:eastAsia="Arial" w:hAnsi="Bookman Old Style" w:cs="Arial"/>
          <w:b/>
          <w:sz w:val="24"/>
          <w:szCs w:val="24"/>
        </w:rPr>
        <w:t xml:space="preserve">a. </w:t>
      </w:r>
      <w:r w:rsidR="00CE1936">
        <w:rPr>
          <w:rFonts w:ascii="Bookman Old Style" w:eastAsia="Arial" w:hAnsi="Bookman Old Style" w:cs="Arial"/>
          <w:b/>
          <w:sz w:val="24"/>
          <w:szCs w:val="24"/>
        </w:rPr>
        <w:t>T</w:t>
      </w:r>
      <w:r w:rsidR="00CE1936" w:rsidRPr="00EE7EE7">
        <w:rPr>
          <w:rFonts w:ascii="Bookman Old Style" w:eastAsia="Arial" w:hAnsi="Bookman Old Style" w:cs="Arial"/>
          <w:b/>
          <w:spacing w:val="1"/>
          <w:sz w:val="24"/>
          <w:szCs w:val="24"/>
        </w:rPr>
        <w:t>a</w:t>
      </w:r>
      <w:r w:rsidR="00CE1936" w:rsidRPr="00EE7EE7">
        <w:rPr>
          <w:rFonts w:ascii="Bookman Old Style" w:eastAsia="Arial" w:hAnsi="Bookman Old Style" w:cs="Arial"/>
          <w:b/>
          <w:sz w:val="24"/>
          <w:szCs w:val="24"/>
        </w:rPr>
        <w:t>ta</w:t>
      </w:r>
      <w:r w:rsidR="00CE1936" w:rsidRPr="00EE7EE7">
        <w:rPr>
          <w:rFonts w:ascii="Bookman Old Style" w:eastAsia="Arial" w:hAnsi="Bookman Old Style" w:cs="Arial"/>
          <w:b/>
          <w:spacing w:val="-5"/>
          <w:sz w:val="24"/>
          <w:szCs w:val="24"/>
        </w:rPr>
        <w:t xml:space="preserve"> </w:t>
      </w:r>
      <w:r w:rsidR="00CE1936" w:rsidRPr="00EE7EE7">
        <w:rPr>
          <w:rFonts w:ascii="Bookman Old Style" w:eastAsia="Arial" w:hAnsi="Bookman Old Style" w:cs="Arial"/>
          <w:b/>
          <w:sz w:val="24"/>
          <w:szCs w:val="24"/>
        </w:rPr>
        <w:t>C</w:t>
      </w:r>
      <w:r w:rsidR="00CE1936" w:rsidRPr="00EE7EE7">
        <w:rPr>
          <w:rFonts w:ascii="Bookman Old Style" w:eastAsia="Arial" w:hAnsi="Bookman Old Style" w:cs="Arial"/>
          <w:b/>
          <w:spacing w:val="1"/>
          <w:sz w:val="24"/>
          <w:szCs w:val="24"/>
        </w:rPr>
        <w:t>a</w:t>
      </w:r>
      <w:r w:rsidR="00CE1936" w:rsidRPr="00EE7EE7">
        <w:rPr>
          <w:rFonts w:ascii="Bookman Old Style" w:eastAsia="Arial" w:hAnsi="Bookman Old Style" w:cs="Arial"/>
          <w:b/>
          <w:sz w:val="24"/>
          <w:szCs w:val="24"/>
        </w:rPr>
        <w:t>ra</w:t>
      </w:r>
      <w:r w:rsidR="00CE1936" w:rsidRPr="00EE7EE7">
        <w:rPr>
          <w:rFonts w:ascii="Bookman Old Style" w:eastAsia="Arial" w:hAnsi="Bookman Old Style" w:cs="Arial"/>
          <w:b/>
          <w:spacing w:val="-8"/>
          <w:sz w:val="24"/>
          <w:szCs w:val="24"/>
        </w:rPr>
        <w:t xml:space="preserve"> </w:t>
      </w:r>
      <w:r w:rsidR="00CE1936">
        <w:rPr>
          <w:rFonts w:ascii="Bookman Old Style" w:eastAsia="Arial" w:hAnsi="Bookman Old Style" w:cs="Arial"/>
          <w:b/>
          <w:spacing w:val="-8"/>
          <w:sz w:val="24"/>
          <w:szCs w:val="24"/>
        </w:rPr>
        <w:t xml:space="preserve">( Moda ) </w:t>
      </w:r>
      <w:r w:rsidR="00CE1936" w:rsidRPr="00EE7EE7">
        <w:rPr>
          <w:rFonts w:ascii="Bookman Old Style" w:eastAsia="Arial" w:hAnsi="Bookman Old Style" w:cs="Arial"/>
          <w:b/>
          <w:spacing w:val="1"/>
          <w:sz w:val="24"/>
          <w:szCs w:val="24"/>
        </w:rPr>
        <w:t>Pe</w:t>
      </w:r>
      <w:r w:rsidR="00CE1936" w:rsidRPr="00EE7EE7">
        <w:rPr>
          <w:rFonts w:ascii="Bookman Old Style" w:eastAsia="Arial" w:hAnsi="Bookman Old Style" w:cs="Arial"/>
          <w:b/>
          <w:sz w:val="24"/>
          <w:szCs w:val="24"/>
        </w:rPr>
        <w:t>nd</w:t>
      </w:r>
      <w:r w:rsidR="00CE1936" w:rsidRPr="00EE7EE7">
        <w:rPr>
          <w:rFonts w:ascii="Bookman Old Style" w:eastAsia="Arial" w:hAnsi="Bookman Old Style" w:cs="Arial"/>
          <w:b/>
          <w:spacing w:val="1"/>
          <w:sz w:val="24"/>
          <w:szCs w:val="24"/>
        </w:rPr>
        <w:t>a</w:t>
      </w:r>
      <w:r w:rsidR="00CE1936" w:rsidRPr="00EE7EE7">
        <w:rPr>
          <w:rFonts w:ascii="Bookman Old Style" w:eastAsia="Arial" w:hAnsi="Bookman Old Style" w:cs="Arial"/>
          <w:b/>
          <w:spacing w:val="-1"/>
          <w:sz w:val="24"/>
          <w:szCs w:val="24"/>
        </w:rPr>
        <w:t>f</w:t>
      </w:r>
      <w:r w:rsidR="00CE1936" w:rsidRPr="00EE7EE7">
        <w:rPr>
          <w:rFonts w:ascii="Bookman Old Style" w:eastAsia="Arial" w:hAnsi="Bookman Old Style" w:cs="Arial"/>
          <w:b/>
          <w:sz w:val="24"/>
          <w:szCs w:val="24"/>
        </w:rPr>
        <w:t>t</w:t>
      </w:r>
      <w:r w:rsidR="00CE1936" w:rsidRPr="00EE7EE7">
        <w:rPr>
          <w:rFonts w:ascii="Bookman Old Style" w:eastAsia="Arial" w:hAnsi="Bookman Old Style" w:cs="Arial"/>
          <w:b/>
          <w:spacing w:val="1"/>
          <w:sz w:val="24"/>
          <w:szCs w:val="24"/>
        </w:rPr>
        <w:t>a</w:t>
      </w:r>
      <w:r w:rsidR="00CE1936" w:rsidRPr="00EE7EE7">
        <w:rPr>
          <w:rFonts w:ascii="Bookman Old Style" w:eastAsia="Arial" w:hAnsi="Bookman Old Style" w:cs="Arial"/>
          <w:b/>
          <w:sz w:val="24"/>
          <w:szCs w:val="24"/>
        </w:rPr>
        <w:t>r</w:t>
      </w:r>
      <w:r w:rsidR="00CE1936" w:rsidRPr="00EE7EE7">
        <w:rPr>
          <w:rFonts w:ascii="Bookman Old Style" w:eastAsia="Arial" w:hAnsi="Bookman Old Style" w:cs="Arial"/>
          <w:b/>
          <w:spacing w:val="1"/>
          <w:sz w:val="24"/>
          <w:szCs w:val="24"/>
        </w:rPr>
        <w:t>a</w:t>
      </w:r>
      <w:r w:rsidR="00CE1936" w:rsidRPr="00EE7EE7">
        <w:rPr>
          <w:rFonts w:ascii="Bookman Old Style" w:eastAsia="Arial" w:hAnsi="Bookman Old Style" w:cs="Arial"/>
          <w:b/>
          <w:sz w:val="24"/>
          <w:szCs w:val="24"/>
        </w:rPr>
        <w:t>n</w:t>
      </w:r>
      <w:r w:rsidR="00CE1936">
        <w:rPr>
          <w:rFonts w:ascii="Bookman Old Style" w:eastAsia="Arial" w:hAnsi="Bookman Old Style" w:cs="Arial"/>
          <w:b/>
          <w:sz w:val="24"/>
          <w:szCs w:val="24"/>
        </w:rPr>
        <w:t>;</w:t>
      </w:r>
    </w:p>
    <w:p w:rsidR="000D390E" w:rsidRDefault="00CE1936" w:rsidP="007E69F1">
      <w:pPr>
        <w:tabs>
          <w:tab w:val="left" w:pos="360"/>
        </w:tabs>
        <w:ind w:left="1080" w:hanging="360"/>
        <w:jc w:val="both"/>
        <w:rPr>
          <w:rFonts w:ascii="Bookman Old Style" w:hAnsi="Bookman Old Style"/>
          <w:sz w:val="24"/>
          <w:szCs w:val="24"/>
        </w:rPr>
      </w:pPr>
      <w:r w:rsidRPr="00CE1936">
        <w:rPr>
          <w:rFonts w:ascii="Bookman Old Style" w:eastAsia="Arial" w:hAnsi="Bookman Old Style" w:cs="Arial"/>
          <w:sz w:val="24"/>
          <w:szCs w:val="24"/>
        </w:rPr>
        <w:t>1)</w:t>
      </w:r>
      <w:r w:rsidRPr="00CE1936">
        <w:rPr>
          <w:rFonts w:ascii="Bookman Old Style" w:hAnsi="Bookman Old Style"/>
          <w:sz w:val="24"/>
          <w:szCs w:val="24"/>
        </w:rPr>
        <w:t xml:space="preserve"> Pendaftaran PPDB SMA/SMK secara dalam jaringan (online) adalah </w:t>
      </w:r>
    </w:p>
    <w:p w:rsidR="000D390E" w:rsidRDefault="000D390E" w:rsidP="007E69F1">
      <w:pPr>
        <w:tabs>
          <w:tab w:val="left" w:pos="360"/>
        </w:tabs>
        <w:ind w:left="900" w:hanging="360"/>
        <w:jc w:val="both"/>
        <w:rPr>
          <w:rFonts w:ascii="Bookman Old Style" w:hAnsi="Bookman Old Style"/>
          <w:sz w:val="24"/>
          <w:szCs w:val="24"/>
        </w:rPr>
      </w:pPr>
      <w:r>
        <w:rPr>
          <w:rFonts w:ascii="Bookman Old Style" w:hAnsi="Bookman Old Style"/>
          <w:sz w:val="24"/>
          <w:szCs w:val="24"/>
        </w:rPr>
        <w:t xml:space="preserve">    </w:t>
      </w:r>
      <w:r w:rsidR="007E69F1">
        <w:rPr>
          <w:rFonts w:ascii="Bookman Old Style" w:hAnsi="Bookman Old Style"/>
          <w:sz w:val="24"/>
          <w:szCs w:val="24"/>
        </w:rPr>
        <w:t xml:space="preserve">  </w:t>
      </w:r>
      <w:r w:rsidR="00CE1936" w:rsidRPr="00CE1936">
        <w:rPr>
          <w:rFonts w:ascii="Bookman Old Style" w:hAnsi="Bookman Old Style"/>
          <w:sz w:val="24"/>
          <w:szCs w:val="24"/>
        </w:rPr>
        <w:t xml:space="preserve">Penerimaan Calon Peserta Didik Baru melalui media internet ke satuan </w:t>
      </w:r>
    </w:p>
    <w:p w:rsidR="000D390E" w:rsidRDefault="000D390E" w:rsidP="007E69F1">
      <w:pPr>
        <w:tabs>
          <w:tab w:val="left" w:pos="360"/>
        </w:tabs>
        <w:ind w:left="900" w:hanging="360"/>
        <w:jc w:val="both"/>
        <w:rPr>
          <w:rFonts w:ascii="Bookman Old Style" w:hAnsi="Bookman Old Style"/>
          <w:sz w:val="24"/>
          <w:szCs w:val="24"/>
        </w:rPr>
      </w:pPr>
      <w:r>
        <w:rPr>
          <w:rFonts w:ascii="Bookman Old Style" w:hAnsi="Bookman Old Style"/>
          <w:sz w:val="24"/>
          <w:szCs w:val="24"/>
        </w:rPr>
        <w:t xml:space="preserve">    </w:t>
      </w:r>
      <w:r w:rsidR="007E69F1">
        <w:rPr>
          <w:rFonts w:ascii="Bookman Old Style" w:hAnsi="Bookman Old Style"/>
          <w:sz w:val="24"/>
          <w:szCs w:val="24"/>
        </w:rPr>
        <w:t xml:space="preserve">  </w:t>
      </w:r>
      <w:r w:rsidR="00CE1936" w:rsidRPr="00CE1936">
        <w:rPr>
          <w:rFonts w:ascii="Bookman Old Style" w:hAnsi="Bookman Old Style"/>
          <w:sz w:val="24"/>
          <w:szCs w:val="24"/>
        </w:rPr>
        <w:t xml:space="preserve">pendidikan sesuai Surat Keputusan Kepala Dinas Pendidikan Provinsi </w:t>
      </w:r>
    </w:p>
    <w:p w:rsidR="000D390E" w:rsidRDefault="000D390E" w:rsidP="007E69F1">
      <w:pPr>
        <w:tabs>
          <w:tab w:val="left" w:pos="360"/>
        </w:tabs>
        <w:ind w:left="900" w:hanging="360"/>
        <w:jc w:val="both"/>
        <w:rPr>
          <w:rFonts w:ascii="Bookman Old Style" w:hAnsi="Bookman Old Style"/>
          <w:sz w:val="24"/>
          <w:szCs w:val="24"/>
        </w:rPr>
      </w:pPr>
      <w:r>
        <w:rPr>
          <w:rFonts w:ascii="Bookman Old Style" w:hAnsi="Bookman Old Style"/>
          <w:sz w:val="24"/>
          <w:szCs w:val="24"/>
        </w:rPr>
        <w:t xml:space="preserve">    </w:t>
      </w:r>
      <w:r w:rsidR="007E69F1">
        <w:rPr>
          <w:rFonts w:ascii="Bookman Old Style" w:hAnsi="Bookman Old Style"/>
          <w:sz w:val="24"/>
          <w:szCs w:val="24"/>
        </w:rPr>
        <w:t xml:space="preserve">  </w:t>
      </w:r>
      <w:r w:rsidR="00CE1936" w:rsidRPr="00CE1936">
        <w:rPr>
          <w:rFonts w:ascii="Bookman Old Style" w:hAnsi="Bookman Old Style"/>
          <w:sz w:val="24"/>
          <w:szCs w:val="24"/>
        </w:rPr>
        <w:t xml:space="preserve">Riau tentang   Penetapan Satuan Pendidikan yang melaksanakan PPDB </w:t>
      </w:r>
    </w:p>
    <w:p w:rsidR="00CE1936" w:rsidRDefault="000D390E" w:rsidP="007E69F1">
      <w:pPr>
        <w:tabs>
          <w:tab w:val="left" w:pos="360"/>
        </w:tabs>
        <w:ind w:left="900" w:hanging="360"/>
        <w:jc w:val="both"/>
        <w:rPr>
          <w:rFonts w:ascii="Bookman Old Style" w:hAnsi="Bookman Old Style"/>
          <w:sz w:val="24"/>
          <w:szCs w:val="24"/>
        </w:rPr>
      </w:pPr>
      <w:r>
        <w:rPr>
          <w:rFonts w:ascii="Bookman Old Style" w:hAnsi="Bookman Old Style"/>
          <w:sz w:val="24"/>
          <w:szCs w:val="24"/>
        </w:rPr>
        <w:t xml:space="preserve">    </w:t>
      </w:r>
      <w:r w:rsidR="007E69F1">
        <w:rPr>
          <w:rFonts w:ascii="Bookman Old Style" w:hAnsi="Bookman Old Style"/>
          <w:sz w:val="24"/>
          <w:szCs w:val="24"/>
        </w:rPr>
        <w:t xml:space="preserve">  </w:t>
      </w:r>
      <w:r w:rsidR="00CE1936" w:rsidRPr="00CE1936">
        <w:rPr>
          <w:rFonts w:ascii="Bookman Old Style" w:hAnsi="Bookman Old Style"/>
          <w:sz w:val="24"/>
          <w:szCs w:val="24"/>
        </w:rPr>
        <w:t>dalam jaringan (online).</w:t>
      </w:r>
    </w:p>
    <w:p w:rsidR="000D390E" w:rsidRPr="000D390E" w:rsidRDefault="000D390E" w:rsidP="000D390E">
      <w:pPr>
        <w:pStyle w:val="ListParagraph"/>
        <w:numPr>
          <w:ilvl w:val="0"/>
          <w:numId w:val="19"/>
        </w:numPr>
        <w:tabs>
          <w:tab w:val="left" w:pos="360"/>
        </w:tabs>
        <w:ind w:left="1260" w:hanging="270"/>
        <w:jc w:val="both"/>
        <w:rPr>
          <w:rFonts w:ascii="Bookman Old Style" w:hAnsi="Bookman Old Style"/>
          <w:sz w:val="24"/>
          <w:szCs w:val="24"/>
        </w:rPr>
      </w:pPr>
      <w:r w:rsidRPr="00312D48">
        <w:rPr>
          <w:rFonts w:ascii="Bookman Old Style" w:eastAsia="Arial" w:hAnsi="Bookman Old Style" w:cs="Arial"/>
          <w:sz w:val="24"/>
          <w:szCs w:val="24"/>
        </w:rPr>
        <w:t>C</w:t>
      </w:r>
      <w:r w:rsidRPr="00312D48">
        <w:rPr>
          <w:rFonts w:ascii="Bookman Old Style" w:eastAsia="Arial" w:hAnsi="Bookman Old Style" w:cs="Arial"/>
          <w:spacing w:val="1"/>
          <w:sz w:val="24"/>
          <w:szCs w:val="24"/>
        </w:rPr>
        <w:t>a</w:t>
      </w:r>
      <w:r w:rsidRPr="00312D48">
        <w:rPr>
          <w:rFonts w:ascii="Bookman Old Style" w:eastAsia="Arial" w:hAnsi="Bookman Old Style" w:cs="Arial"/>
          <w:sz w:val="24"/>
          <w:szCs w:val="24"/>
        </w:rPr>
        <w:t>l</w:t>
      </w:r>
      <w:r w:rsidRPr="00312D48">
        <w:rPr>
          <w:rFonts w:ascii="Bookman Old Style" w:eastAsia="Arial" w:hAnsi="Bookman Old Style" w:cs="Arial"/>
          <w:spacing w:val="1"/>
          <w:sz w:val="24"/>
          <w:szCs w:val="24"/>
        </w:rPr>
        <w:t>o</w:t>
      </w:r>
      <w:r w:rsidRPr="00312D48">
        <w:rPr>
          <w:rFonts w:ascii="Bookman Old Style" w:eastAsia="Arial" w:hAnsi="Bookman Old Style" w:cs="Arial"/>
          <w:sz w:val="24"/>
          <w:szCs w:val="24"/>
        </w:rPr>
        <w:t>n</w:t>
      </w:r>
      <w:r w:rsidRPr="00312D48">
        <w:rPr>
          <w:rFonts w:ascii="Bookman Old Style" w:eastAsia="Arial" w:hAnsi="Bookman Old Style" w:cs="Arial"/>
          <w:spacing w:val="24"/>
          <w:sz w:val="24"/>
          <w:szCs w:val="24"/>
        </w:rPr>
        <w:t xml:space="preserve"> </w:t>
      </w:r>
      <w:r w:rsidRPr="00312D48">
        <w:rPr>
          <w:rFonts w:ascii="Bookman Old Style" w:eastAsia="Arial" w:hAnsi="Bookman Old Style" w:cs="Arial"/>
          <w:spacing w:val="1"/>
          <w:sz w:val="24"/>
          <w:szCs w:val="24"/>
        </w:rPr>
        <w:t>p</w:t>
      </w:r>
      <w:r w:rsidRPr="00312D48">
        <w:rPr>
          <w:rFonts w:ascii="Bookman Old Style" w:eastAsia="Arial" w:hAnsi="Bookman Old Style" w:cs="Arial"/>
          <w:spacing w:val="4"/>
          <w:sz w:val="24"/>
          <w:szCs w:val="24"/>
        </w:rPr>
        <w:t>e</w:t>
      </w:r>
      <w:r w:rsidRPr="00312D48">
        <w:rPr>
          <w:rFonts w:ascii="Bookman Old Style" w:eastAsia="Arial" w:hAnsi="Bookman Old Style" w:cs="Arial"/>
          <w:spacing w:val="-2"/>
          <w:sz w:val="24"/>
          <w:szCs w:val="24"/>
        </w:rPr>
        <w:t>s</w:t>
      </w:r>
      <w:r w:rsidRPr="00312D48">
        <w:rPr>
          <w:rFonts w:ascii="Bookman Old Style" w:eastAsia="Arial" w:hAnsi="Bookman Old Style" w:cs="Arial"/>
          <w:spacing w:val="4"/>
          <w:sz w:val="24"/>
          <w:szCs w:val="24"/>
        </w:rPr>
        <w:t>e</w:t>
      </w:r>
      <w:r w:rsidRPr="00312D48">
        <w:rPr>
          <w:rFonts w:ascii="Bookman Old Style" w:eastAsia="Arial" w:hAnsi="Bookman Old Style" w:cs="Arial"/>
          <w:spacing w:val="-1"/>
          <w:sz w:val="24"/>
          <w:szCs w:val="24"/>
        </w:rPr>
        <w:t>r</w:t>
      </w:r>
      <w:r w:rsidRPr="00312D48">
        <w:rPr>
          <w:rFonts w:ascii="Bookman Old Style" w:eastAsia="Arial" w:hAnsi="Bookman Old Style" w:cs="Arial"/>
          <w:sz w:val="24"/>
          <w:szCs w:val="24"/>
        </w:rPr>
        <w:t>ta</w:t>
      </w:r>
      <w:r w:rsidRPr="00312D48">
        <w:rPr>
          <w:rFonts w:ascii="Bookman Old Style" w:eastAsia="Arial" w:hAnsi="Bookman Old Style" w:cs="Arial"/>
          <w:spacing w:val="20"/>
          <w:sz w:val="24"/>
          <w:szCs w:val="24"/>
        </w:rPr>
        <w:t xml:space="preserve"> </w:t>
      </w:r>
      <w:r w:rsidRPr="00312D48">
        <w:rPr>
          <w:rFonts w:ascii="Bookman Old Style" w:eastAsia="Arial" w:hAnsi="Bookman Old Style" w:cs="Arial"/>
          <w:spacing w:val="1"/>
          <w:sz w:val="24"/>
          <w:szCs w:val="24"/>
        </w:rPr>
        <w:t>d</w:t>
      </w:r>
      <w:r w:rsidRPr="00312D48">
        <w:rPr>
          <w:rFonts w:ascii="Bookman Old Style" w:eastAsia="Arial" w:hAnsi="Bookman Old Style" w:cs="Arial"/>
          <w:spacing w:val="-3"/>
          <w:sz w:val="24"/>
          <w:szCs w:val="24"/>
        </w:rPr>
        <w:t>i</w:t>
      </w:r>
      <w:r w:rsidRPr="00312D48">
        <w:rPr>
          <w:rFonts w:ascii="Bookman Old Style" w:eastAsia="Arial" w:hAnsi="Bookman Old Style" w:cs="Arial"/>
          <w:spacing w:val="1"/>
          <w:sz w:val="24"/>
          <w:szCs w:val="24"/>
        </w:rPr>
        <w:t>d</w:t>
      </w:r>
      <w:r w:rsidRPr="00312D48">
        <w:rPr>
          <w:rFonts w:ascii="Bookman Old Style" w:eastAsia="Arial" w:hAnsi="Bookman Old Style" w:cs="Arial"/>
          <w:spacing w:val="2"/>
          <w:sz w:val="24"/>
          <w:szCs w:val="24"/>
        </w:rPr>
        <w:t>i</w:t>
      </w:r>
      <w:r w:rsidRPr="00312D48">
        <w:rPr>
          <w:rFonts w:ascii="Bookman Old Style" w:eastAsia="Arial" w:hAnsi="Bookman Old Style" w:cs="Arial"/>
          <w:sz w:val="24"/>
          <w:szCs w:val="24"/>
        </w:rPr>
        <w:t>k</w:t>
      </w:r>
      <w:r w:rsidRPr="00312D48">
        <w:rPr>
          <w:rFonts w:ascii="Bookman Old Style" w:eastAsia="Arial" w:hAnsi="Bookman Old Style" w:cs="Arial"/>
          <w:spacing w:val="29"/>
          <w:sz w:val="24"/>
          <w:szCs w:val="24"/>
        </w:rPr>
        <w:t xml:space="preserve"> </w:t>
      </w:r>
      <w:r w:rsidRPr="00312D48">
        <w:rPr>
          <w:rFonts w:ascii="Bookman Old Style" w:eastAsia="Arial" w:hAnsi="Bookman Old Style" w:cs="Arial"/>
          <w:spacing w:val="1"/>
          <w:sz w:val="24"/>
          <w:szCs w:val="24"/>
        </w:rPr>
        <w:t>S</w:t>
      </w:r>
      <w:r w:rsidRPr="00312D48">
        <w:rPr>
          <w:rFonts w:ascii="Bookman Old Style" w:eastAsia="Arial" w:hAnsi="Bookman Old Style" w:cs="Arial"/>
          <w:spacing w:val="2"/>
          <w:sz w:val="24"/>
          <w:szCs w:val="24"/>
        </w:rPr>
        <w:t>M</w:t>
      </w:r>
      <w:r w:rsidRPr="00312D48">
        <w:rPr>
          <w:rFonts w:ascii="Bookman Old Style" w:eastAsia="Arial" w:hAnsi="Bookman Old Style" w:cs="Arial"/>
          <w:spacing w:val="1"/>
          <w:sz w:val="24"/>
          <w:szCs w:val="24"/>
        </w:rPr>
        <w:t>A</w:t>
      </w:r>
      <w:r>
        <w:rPr>
          <w:rFonts w:ascii="Bookman Old Style" w:eastAsia="Arial" w:hAnsi="Bookman Old Style" w:cs="Arial"/>
          <w:spacing w:val="1"/>
          <w:sz w:val="24"/>
          <w:szCs w:val="24"/>
        </w:rPr>
        <w:t xml:space="preserve"> </w:t>
      </w:r>
      <w:r w:rsidRPr="00312D48">
        <w:rPr>
          <w:rFonts w:ascii="Bookman Old Style" w:eastAsia="Arial" w:hAnsi="Bookman Old Style" w:cs="Arial"/>
          <w:spacing w:val="-2"/>
          <w:sz w:val="24"/>
          <w:szCs w:val="24"/>
        </w:rPr>
        <w:t>y</w:t>
      </w:r>
      <w:r w:rsidRPr="00312D48">
        <w:rPr>
          <w:rFonts w:ascii="Bookman Old Style" w:eastAsia="Arial" w:hAnsi="Bookman Old Style" w:cs="Arial"/>
          <w:spacing w:val="1"/>
          <w:sz w:val="24"/>
          <w:szCs w:val="24"/>
        </w:rPr>
        <w:t>an</w:t>
      </w:r>
      <w:r w:rsidRPr="00312D48">
        <w:rPr>
          <w:rFonts w:ascii="Bookman Old Style" w:eastAsia="Arial" w:hAnsi="Bookman Old Style" w:cs="Arial"/>
          <w:sz w:val="24"/>
          <w:szCs w:val="24"/>
        </w:rPr>
        <w:t>g</w:t>
      </w:r>
      <w:r w:rsidRPr="00312D48">
        <w:rPr>
          <w:rFonts w:ascii="Bookman Old Style" w:eastAsia="Arial" w:hAnsi="Bookman Old Style" w:cs="Arial"/>
          <w:spacing w:val="25"/>
          <w:sz w:val="24"/>
          <w:szCs w:val="24"/>
        </w:rPr>
        <w:t xml:space="preserve"> </w:t>
      </w:r>
      <w:r w:rsidRPr="00312D48">
        <w:rPr>
          <w:rFonts w:ascii="Bookman Old Style" w:eastAsia="Arial" w:hAnsi="Bookman Old Style" w:cs="Arial"/>
          <w:spacing w:val="2"/>
          <w:sz w:val="24"/>
          <w:szCs w:val="24"/>
        </w:rPr>
        <w:t>m</w:t>
      </w:r>
      <w:r w:rsidRPr="00312D48">
        <w:rPr>
          <w:rFonts w:ascii="Bookman Old Style" w:eastAsia="Arial" w:hAnsi="Bookman Old Style" w:cs="Arial"/>
          <w:spacing w:val="1"/>
          <w:sz w:val="24"/>
          <w:szCs w:val="24"/>
        </w:rPr>
        <w:t>e</w:t>
      </w:r>
      <w:r w:rsidRPr="00312D48">
        <w:rPr>
          <w:rFonts w:ascii="Bookman Old Style" w:eastAsia="Arial" w:hAnsi="Bookman Old Style" w:cs="Arial"/>
          <w:spacing w:val="-1"/>
          <w:sz w:val="24"/>
          <w:szCs w:val="24"/>
        </w:rPr>
        <w:t>n</w:t>
      </w:r>
      <w:r w:rsidRPr="00312D48">
        <w:rPr>
          <w:rFonts w:ascii="Bookman Old Style" w:eastAsia="Arial" w:hAnsi="Bookman Old Style" w:cs="Arial"/>
          <w:spacing w:val="1"/>
          <w:sz w:val="24"/>
          <w:szCs w:val="24"/>
        </w:rPr>
        <w:t>d</w:t>
      </w:r>
      <w:r w:rsidRPr="00312D48">
        <w:rPr>
          <w:rFonts w:ascii="Bookman Old Style" w:eastAsia="Arial" w:hAnsi="Bookman Old Style" w:cs="Arial"/>
          <w:spacing w:val="-1"/>
          <w:sz w:val="24"/>
          <w:szCs w:val="24"/>
        </w:rPr>
        <w:t>a</w:t>
      </w:r>
      <w:r w:rsidRPr="00312D48">
        <w:rPr>
          <w:rFonts w:ascii="Bookman Old Style" w:eastAsia="Arial" w:hAnsi="Bookman Old Style" w:cs="Arial"/>
          <w:spacing w:val="3"/>
          <w:sz w:val="24"/>
          <w:szCs w:val="24"/>
        </w:rPr>
        <w:t>f</w:t>
      </w:r>
      <w:r w:rsidRPr="00312D48">
        <w:rPr>
          <w:rFonts w:ascii="Bookman Old Style" w:eastAsia="Arial" w:hAnsi="Bookman Old Style" w:cs="Arial"/>
          <w:spacing w:val="-2"/>
          <w:sz w:val="24"/>
          <w:szCs w:val="24"/>
        </w:rPr>
        <w:t>t</w:t>
      </w:r>
      <w:r w:rsidRPr="00312D48">
        <w:rPr>
          <w:rFonts w:ascii="Bookman Old Style" w:eastAsia="Arial" w:hAnsi="Bookman Old Style" w:cs="Arial"/>
          <w:spacing w:val="1"/>
          <w:sz w:val="24"/>
          <w:szCs w:val="24"/>
        </w:rPr>
        <w:t>a</w:t>
      </w:r>
      <w:r w:rsidRPr="00312D48">
        <w:rPr>
          <w:rFonts w:ascii="Bookman Old Style" w:eastAsia="Arial" w:hAnsi="Bookman Old Style" w:cs="Arial"/>
          <w:sz w:val="24"/>
          <w:szCs w:val="24"/>
        </w:rPr>
        <w:t>r</w:t>
      </w:r>
      <w:r w:rsidRPr="00312D48">
        <w:rPr>
          <w:rFonts w:ascii="Bookman Old Style" w:eastAsia="Arial" w:hAnsi="Bookman Old Style" w:cs="Arial"/>
          <w:spacing w:val="20"/>
          <w:sz w:val="24"/>
          <w:szCs w:val="24"/>
        </w:rPr>
        <w:t xml:space="preserve"> </w:t>
      </w:r>
      <w:r w:rsidRPr="00312D48">
        <w:rPr>
          <w:rFonts w:ascii="Bookman Old Style" w:eastAsia="Arial" w:hAnsi="Bookman Old Style" w:cs="Arial"/>
          <w:sz w:val="24"/>
          <w:szCs w:val="24"/>
        </w:rPr>
        <w:t>m</w:t>
      </w:r>
      <w:r w:rsidRPr="00312D48">
        <w:rPr>
          <w:rFonts w:ascii="Bookman Old Style" w:eastAsia="Arial" w:hAnsi="Bookman Old Style" w:cs="Arial"/>
          <w:spacing w:val="1"/>
          <w:sz w:val="24"/>
          <w:szCs w:val="24"/>
        </w:rPr>
        <w:t>e</w:t>
      </w:r>
      <w:r w:rsidRPr="00312D48">
        <w:rPr>
          <w:rFonts w:ascii="Bookman Old Style" w:eastAsia="Arial" w:hAnsi="Bookman Old Style" w:cs="Arial"/>
          <w:sz w:val="24"/>
          <w:szCs w:val="24"/>
        </w:rPr>
        <w:t>l</w:t>
      </w:r>
      <w:r w:rsidRPr="00312D48">
        <w:rPr>
          <w:rFonts w:ascii="Bookman Old Style" w:eastAsia="Arial" w:hAnsi="Bookman Old Style" w:cs="Arial"/>
          <w:spacing w:val="1"/>
          <w:sz w:val="24"/>
          <w:szCs w:val="24"/>
        </w:rPr>
        <w:t>a</w:t>
      </w:r>
      <w:r w:rsidRPr="00312D48">
        <w:rPr>
          <w:rFonts w:ascii="Bookman Old Style" w:eastAsia="Arial" w:hAnsi="Bookman Old Style" w:cs="Arial"/>
          <w:sz w:val="24"/>
          <w:szCs w:val="24"/>
        </w:rPr>
        <w:t>l</w:t>
      </w:r>
      <w:r w:rsidRPr="00312D48">
        <w:rPr>
          <w:rFonts w:ascii="Bookman Old Style" w:eastAsia="Arial" w:hAnsi="Bookman Old Style" w:cs="Arial"/>
          <w:spacing w:val="1"/>
          <w:sz w:val="24"/>
          <w:szCs w:val="24"/>
        </w:rPr>
        <w:t>u</w:t>
      </w:r>
      <w:r w:rsidRPr="00312D48">
        <w:rPr>
          <w:rFonts w:ascii="Bookman Old Style" w:eastAsia="Arial" w:hAnsi="Bookman Old Style" w:cs="Arial"/>
          <w:sz w:val="24"/>
          <w:szCs w:val="24"/>
        </w:rPr>
        <w:t>i</w:t>
      </w:r>
      <w:r w:rsidRPr="00312D48">
        <w:rPr>
          <w:rFonts w:ascii="Bookman Old Style" w:eastAsia="Arial" w:hAnsi="Bookman Old Style" w:cs="Arial"/>
          <w:spacing w:val="23"/>
          <w:sz w:val="24"/>
          <w:szCs w:val="24"/>
        </w:rPr>
        <w:t xml:space="preserve"> </w:t>
      </w:r>
      <w:r>
        <w:rPr>
          <w:rFonts w:ascii="Bookman Old Style" w:eastAsia="Arial" w:hAnsi="Bookman Old Style" w:cs="Arial"/>
          <w:sz w:val="24"/>
          <w:szCs w:val="24"/>
        </w:rPr>
        <w:t>dalam jaringan</w:t>
      </w:r>
      <w:r w:rsidRPr="00312D48">
        <w:rPr>
          <w:rFonts w:ascii="Bookman Old Style" w:eastAsia="Arial" w:hAnsi="Bookman Old Style" w:cs="Arial"/>
          <w:spacing w:val="20"/>
          <w:sz w:val="24"/>
          <w:szCs w:val="24"/>
        </w:rPr>
        <w:t xml:space="preserve"> </w:t>
      </w:r>
      <w:r w:rsidRPr="00312D48">
        <w:rPr>
          <w:rFonts w:ascii="Bookman Old Style" w:eastAsia="Arial" w:hAnsi="Bookman Old Style" w:cs="Arial"/>
          <w:spacing w:val="1"/>
          <w:sz w:val="24"/>
          <w:szCs w:val="24"/>
        </w:rPr>
        <w:t>h</w:t>
      </w:r>
      <w:r w:rsidRPr="00312D48">
        <w:rPr>
          <w:rFonts w:ascii="Bookman Old Style" w:eastAsia="Arial" w:hAnsi="Bookman Old Style" w:cs="Arial"/>
          <w:spacing w:val="-1"/>
          <w:sz w:val="24"/>
          <w:szCs w:val="24"/>
        </w:rPr>
        <w:t>a</w:t>
      </w:r>
      <w:r w:rsidRPr="00312D48">
        <w:rPr>
          <w:rFonts w:ascii="Bookman Old Style" w:eastAsia="Arial" w:hAnsi="Bookman Old Style" w:cs="Arial"/>
          <w:spacing w:val="1"/>
          <w:sz w:val="24"/>
          <w:szCs w:val="24"/>
        </w:rPr>
        <w:t>n</w:t>
      </w:r>
      <w:r w:rsidRPr="00312D48">
        <w:rPr>
          <w:rFonts w:ascii="Bookman Old Style" w:eastAsia="Arial" w:hAnsi="Bookman Old Style" w:cs="Arial"/>
          <w:spacing w:val="-2"/>
          <w:sz w:val="24"/>
          <w:szCs w:val="24"/>
        </w:rPr>
        <w:t>y</w:t>
      </w:r>
      <w:r w:rsidRPr="00312D48">
        <w:rPr>
          <w:rFonts w:ascii="Bookman Old Style" w:eastAsia="Arial" w:hAnsi="Bookman Old Style" w:cs="Arial"/>
          <w:sz w:val="24"/>
          <w:szCs w:val="24"/>
        </w:rPr>
        <w:t xml:space="preserve">a </w:t>
      </w:r>
      <w:r w:rsidRPr="00312D48">
        <w:rPr>
          <w:rFonts w:ascii="Bookman Old Style" w:eastAsia="Arial" w:hAnsi="Bookman Old Style" w:cs="Arial"/>
          <w:spacing w:val="-1"/>
          <w:sz w:val="24"/>
          <w:szCs w:val="24"/>
        </w:rPr>
        <w:t>d</w:t>
      </w:r>
      <w:r w:rsidRPr="00312D48">
        <w:rPr>
          <w:rFonts w:ascii="Bookman Old Style" w:eastAsia="Arial" w:hAnsi="Bookman Old Style" w:cs="Arial"/>
          <w:spacing w:val="1"/>
          <w:sz w:val="24"/>
          <w:szCs w:val="24"/>
        </w:rPr>
        <w:t>a</w:t>
      </w:r>
      <w:r w:rsidRPr="00312D48">
        <w:rPr>
          <w:rFonts w:ascii="Bookman Old Style" w:eastAsia="Arial" w:hAnsi="Bookman Old Style" w:cs="Arial"/>
          <w:spacing w:val="-1"/>
          <w:sz w:val="24"/>
          <w:szCs w:val="24"/>
        </w:rPr>
        <w:t>pa</w:t>
      </w:r>
      <w:r w:rsidRPr="00312D48">
        <w:rPr>
          <w:rFonts w:ascii="Bookman Old Style" w:eastAsia="Arial" w:hAnsi="Bookman Old Style" w:cs="Arial"/>
          <w:sz w:val="24"/>
          <w:szCs w:val="24"/>
        </w:rPr>
        <w:t>t</w:t>
      </w:r>
      <w:r w:rsidRPr="00312D48">
        <w:rPr>
          <w:rFonts w:ascii="Bookman Old Style" w:eastAsia="Arial" w:hAnsi="Bookman Old Style" w:cs="Arial"/>
          <w:spacing w:val="-7"/>
          <w:sz w:val="24"/>
          <w:szCs w:val="24"/>
        </w:rPr>
        <w:t xml:space="preserve"> </w:t>
      </w:r>
      <w:r w:rsidRPr="00312D48">
        <w:rPr>
          <w:rFonts w:ascii="Bookman Old Style" w:eastAsia="Arial" w:hAnsi="Bookman Old Style" w:cs="Arial"/>
          <w:spacing w:val="2"/>
          <w:sz w:val="24"/>
          <w:szCs w:val="24"/>
        </w:rPr>
        <w:t>m</w:t>
      </w:r>
      <w:r w:rsidRPr="00312D48">
        <w:rPr>
          <w:rFonts w:ascii="Bookman Old Style" w:eastAsia="Arial" w:hAnsi="Bookman Old Style" w:cs="Arial"/>
          <w:spacing w:val="4"/>
          <w:sz w:val="24"/>
          <w:szCs w:val="24"/>
        </w:rPr>
        <w:t>e</w:t>
      </w:r>
      <w:r w:rsidRPr="00312D48">
        <w:rPr>
          <w:rFonts w:ascii="Bookman Old Style" w:eastAsia="Arial" w:hAnsi="Bookman Old Style" w:cs="Arial"/>
          <w:spacing w:val="-1"/>
          <w:sz w:val="24"/>
          <w:szCs w:val="24"/>
        </w:rPr>
        <w:t>n</w:t>
      </w:r>
      <w:r w:rsidRPr="00312D48">
        <w:rPr>
          <w:rFonts w:ascii="Bookman Old Style" w:eastAsia="Arial" w:hAnsi="Bookman Old Style" w:cs="Arial"/>
          <w:spacing w:val="1"/>
          <w:sz w:val="24"/>
          <w:szCs w:val="24"/>
        </w:rPr>
        <w:t>dafta</w:t>
      </w:r>
      <w:r w:rsidRPr="00312D48">
        <w:rPr>
          <w:rFonts w:ascii="Bookman Old Style" w:eastAsia="Arial" w:hAnsi="Bookman Old Style" w:cs="Arial"/>
          <w:sz w:val="24"/>
          <w:szCs w:val="24"/>
        </w:rPr>
        <w:t>rk</w:t>
      </w:r>
      <w:r w:rsidRPr="00312D48">
        <w:rPr>
          <w:rFonts w:ascii="Bookman Old Style" w:eastAsia="Arial" w:hAnsi="Bookman Old Style" w:cs="Arial"/>
          <w:spacing w:val="1"/>
          <w:sz w:val="24"/>
          <w:szCs w:val="24"/>
        </w:rPr>
        <w:t>a</w:t>
      </w:r>
      <w:r w:rsidRPr="00312D48">
        <w:rPr>
          <w:rFonts w:ascii="Bookman Old Style" w:eastAsia="Arial" w:hAnsi="Bookman Old Style" w:cs="Arial"/>
          <w:sz w:val="24"/>
          <w:szCs w:val="24"/>
        </w:rPr>
        <w:t>n</w:t>
      </w:r>
      <w:r w:rsidRPr="00312D48">
        <w:rPr>
          <w:rFonts w:ascii="Bookman Old Style" w:eastAsia="Arial" w:hAnsi="Bookman Old Style" w:cs="Arial"/>
          <w:spacing w:val="-25"/>
          <w:sz w:val="24"/>
          <w:szCs w:val="24"/>
        </w:rPr>
        <w:t xml:space="preserve"> </w:t>
      </w:r>
      <w:r w:rsidRPr="00312D48">
        <w:rPr>
          <w:rFonts w:ascii="Bookman Old Style" w:eastAsia="Arial" w:hAnsi="Bookman Old Style" w:cs="Arial"/>
          <w:spacing w:val="1"/>
          <w:sz w:val="24"/>
          <w:szCs w:val="24"/>
        </w:rPr>
        <w:t>d</w:t>
      </w:r>
      <w:r w:rsidRPr="00312D48">
        <w:rPr>
          <w:rFonts w:ascii="Bookman Old Style" w:eastAsia="Arial" w:hAnsi="Bookman Old Style" w:cs="Arial"/>
          <w:spacing w:val="-3"/>
          <w:sz w:val="24"/>
          <w:szCs w:val="24"/>
        </w:rPr>
        <w:t>i</w:t>
      </w:r>
      <w:r w:rsidRPr="00312D48">
        <w:rPr>
          <w:rFonts w:ascii="Bookman Old Style" w:eastAsia="Arial" w:hAnsi="Bookman Old Style" w:cs="Arial"/>
          <w:spacing w:val="-1"/>
          <w:sz w:val="24"/>
          <w:szCs w:val="24"/>
        </w:rPr>
        <w:t>r</w:t>
      </w:r>
      <w:r w:rsidRPr="00312D48">
        <w:rPr>
          <w:rFonts w:ascii="Bookman Old Style" w:eastAsia="Arial" w:hAnsi="Bookman Old Style" w:cs="Arial"/>
          <w:sz w:val="24"/>
          <w:szCs w:val="24"/>
        </w:rPr>
        <w:t>i</w:t>
      </w:r>
      <w:r w:rsidRPr="00312D48">
        <w:rPr>
          <w:rFonts w:ascii="Bookman Old Style" w:eastAsia="Arial" w:hAnsi="Bookman Old Style" w:cs="Arial"/>
          <w:spacing w:val="4"/>
          <w:sz w:val="24"/>
          <w:szCs w:val="24"/>
        </w:rPr>
        <w:t xml:space="preserve"> </w:t>
      </w:r>
      <w:r w:rsidRPr="00312D48">
        <w:rPr>
          <w:rFonts w:ascii="Bookman Old Style" w:eastAsia="Arial" w:hAnsi="Bookman Old Style" w:cs="Arial"/>
          <w:spacing w:val="2"/>
          <w:sz w:val="24"/>
          <w:szCs w:val="24"/>
        </w:rPr>
        <w:t>p</w:t>
      </w:r>
      <w:r w:rsidRPr="00312D48">
        <w:rPr>
          <w:rFonts w:ascii="Bookman Old Style" w:eastAsia="Arial" w:hAnsi="Bookman Old Style" w:cs="Arial"/>
          <w:spacing w:val="-1"/>
          <w:sz w:val="24"/>
          <w:szCs w:val="24"/>
        </w:rPr>
        <w:t>a</w:t>
      </w:r>
      <w:r w:rsidRPr="00312D48">
        <w:rPr>
          <w:rFonts w:ascii="Bookman Old Style" w:eastAsia="Arial" w:hAnsi="Bookman Old Style" w:cs="Arial"/>
          <w:spacing w:val="1"/>
          <w:sz w:val="24"/>
          <w:szCs w:val="24"/>
        </w:rPr>
        <w:t>d</w:t>
      </w:r>
      <w:r w:rsidRPr="00312D48">
        <w:rPr>
          <w:rFonts w:ascii="Bookman Old Style" w:eastAsia="Arial" w:hAnsi="Bookman Old Style" w:cs="Arial"/>
          <w:sz w:val="24"/>
          <w:szCs w:val="24"/>
        </w:rPr>
        <w:t xml:space="preserve">a  </w:t>
      </w:r>
      <w:r>
        <w:rPr>
          <w:rFonts w:ascii="Bookman Old Style" w:eastAsia="Arial" w:hAnsi="Bookman Old Style" w:cs="Arial"/>
          <w:sz w:val="24"/>
          <w:szCs w:val="24"/>
        </w:rPr>
        <w:t>1 (satu)</w:t>
      </w:r>
      <w:r w:rsidRPr="00312D48">
        <w:rPr>
          <w:rFonts w:ascii="Bookman Old Style" w:eastAsia="Arial" w:hAnsi="Bookman Old Style" w:cs="Arial"/>
          <w:sz w:val="24"/>
          <w:szCs w:val="24"/>
        </w:rPr>
        <w:t xml:space="preserve"> </w:t>
      </w:r>
      <w:r w:rsidRPr="00312D48">
        <w:rPr>
          <w:rFonts w:ascii="Bookman Old Style" w:eastAsia="Arial" w:hAnsi="Bookman Old Style" w:cs="Arial"/>
          <w:spacing w:val="8"/>
          <w:sz w:val="24"/>
          <w:szCs w:val="24"/>
        </w:rPr>
        <w:t xml:space="preserve"> </w:t>
      </w:r>
      <w:r w:rsidRPr="00312D48">
        <w:rPr>
          <w:rFonts w:ascii="Bookman Old Style" w:eastAsia="Arial" w:hAnsi="Bookman Old Style" w:cs="Arial"/>
          <w:sz w:val="24"/>
          <w:szCs w:val="24"/>
        </w:rPr>
        <w:t>s</w:t>
      </w:r>
      <w:r w:rsidRPr="00312D48">
        <w:rPr>
          <w:rFonts w:ascii="Bookman Old Style" w:eastAsia="Arial" w:hAnsi="Bookman Old Style" w:cs="Arial"/>
          <w:spacing w:val="1"/>
          <w:sz w:val="24"/>
          <w:szCs w:val="24"/>
        </w:rPr>
        <w:t>atu</w:t>
      </w:r>
      <w:r w:rsidRPr="00312D48">
        <w:rPr>
          <w:rFonts w:ascii="Bookman Old Style" w:eastAsia="Arial" w:hAnsi="Bookman Old Style" w:cs="Arial"/>
          <w:spacing w:val="-1"/>
          <w:sz w:val="24"/>
          <w:szCs w:val="24"/>
        </w:rPr>
        <w:t>a</w:t>
      </w:r>
      <w:r w:rsidRPr="00312D48">
        <w:rPr>
          <w:rFonts w:ascii="Bookman Old Style" w:eastAsia="Arial" w:hAnsi="Bookman Old Style" w:cs="Arial"/>
          <w:sz w:val="24"/>
          <w:szCs w:val="24"/>
        </w:rPr>
        <w:t xml:space="preserve">n  </w:t>
      </w:r>
      <w:r w:rsidRPr="00312D48">
        <w:rPr>
          <w:rFonts w:ascii="Bookman Old Style" w:eastAsia="Arial" w:hAnsi="Bookman Old Style" w:cs="Arial"/>
          <w:spacing w:val="12"/>
          <w:sz w:val="24"/>
          <w:szCs w:val="24"/>
        </w:rPr>
        <w:t xml:space="preserve"> </w:t>
      </w:r>
      <w:r w:rsidRPr="00312D48">
        <w:rPr>
          <w:rFonts w:ascii="Bookman Old Style" w:eastAsia="Arial" w:hAnsi="Bookman Old Style" w:cs="Arial"/>
          <w:spacing w:val="-1"/>
          <w:sz w:val="24"/>
          <w:szCs w:val="24"/>
        </w:rPr>
        <w:t>p</w:t>
      </w:r>
      <w:r w:rsidRPr="00312D48">
        <w:rPr>
          <w:rFonts w:ascii="Bookman Old Style" w:eastAsia="Arial" w:hAnsi="Bookman Old Style" w:cs="Arial"/>
          <w:spacing w:val="4"/>
          <w:sz w:val="24"/>
          <w:szCs w:val="24"/>
        </w:rPr>
        <w:t>e</w:t>
      </w:r>
      <w:r w:rsidRPr="00312D48">
        <w:rPr>
          <w:rFonts w:ascii="Bookman Old Style" w:eastAsia="Arial" w:hAnsi="Bookman Old Style" w:cs="Arial"/>
          <w:spacing w:val="-1"/>
          <w:sz w:val="24"/>
          <w:szCs w:val="24"/>
        </w:rPr>
        <w:t>n</w:t>
      </w:r>
      <w:r w:rsidRPr="00312D48">
        <w:rPr>
          <w:rFonts w:ascii="Bookman Old Style" w:eastAsia="Arial" w:hAnsi="Bookman Old Style" w:cs="Arial"/>
          <w:spacing w:val="1"/>
          <w:sz w:val="24"/>
          <w:szCs w:val="24"/>
        </w:rPr>
        <w:t>d</w:t>
      </w:r>
      <w:r w:rsidRPr="00312D48">
        <w:rPr>
          <w:rFonts w:ascii="Bookman Old Style" w:eastAsia="Arial" w:hAnsi="Bookman Old Style" w:cs="Arial"/>
          <w:sz w:val="24"/>
          <w:szCs w:val="24"/>
        </w:rPr>
        <w:t>i</w:t>
      </w:r>
      <w:r w:rsidRPr="00312D48">
        <w:rPr>
          <w:rFonts w:ascii="Bookman Old Style" w:eastAsia="Arial" w:hAnsi="Bookman Old Style" w:cs="Arial"/>
          <w:spacing w:val="1"/>
          <w:sz w:val="24"/>
          <w:szCs w:val="24"/>
        </w:rPr>
        <w:t>d</w:t>
      </w:r>
      <w:r w:rsidRPr="00312D48">
        <w:rPr>
          <w:rFonts w:ascii="Bookman Old Style" w:eastAsia="Arial" w:hAnsi="Bookman Old Style" w:cs="Arial"/>
          <w:sz w:val="24"/>
          <w:szCs w:val="24"/>
        </w:rPr>
        <w:t>ik</w:t>
      </w:r>
      <w:r w:rsidRPr="00312D48">
        <w:rPr>
          <w:rFonts w:ascii="Bookman Old Style" w:eastAsia="Arial" w:hAnsi="Bookman Old Style" w:cs="Arial"/>
          <w:spacing w:val="1"/>
          <w:sz w:val="24"/>
          <w:szCs w:val="24"/>
        </w:rPr>
        <w:t>a</w:t>
      </w:r>
      <w:r w:rsidRPr="00312D48">
        <w:rPr>
          <w:rFonts w:ascii="Bookman Old Style" w:eastAsia="Arial" w:hAnsi="Bookman Old Style" w:cs="Arial"/>
          <w:sz w:val="24"/>
          <w:szCs w:val="24"/>
        </w:rPr>
        <w:t xml:space="preserve">n  </w:t>
      </w:r>
      <w:r w:rsidRPr="00312D48">
        <w:rPr>
          <w:rFonts w:ascii="Bookman Old Style" w:eastAsia="Arial" w:hAnsi="Bookman Old Style" w:cs="Arial"/>
          <w:spacing w:val="6"/>
          <w:sz w:val="24"/>
          <w:szCs w:val="24"/>
        </w:rPr>
        <w:t xml:space="preserve"> </w:t>
      </w:r>
      <w:r w:rsidRPr="00312D48">
        <w:rPr>
          <w:rFonts w:ascii="Bookman Old Style" w:eastAsia="Arial" w:hAnsi="Bookman Old Style" w:cs="Arial"/>
          <w:spacing w:val="-2"/>
          <w:sz w:val="24"/>
          <w:szCs w:val="24"/>
        </w:rPr>
        <w:t>y</w:t>
      </w:r>
      <w:r w:rsidRPr="00312D48">
        <w:rPr>
          <w:rFonts w:ascii="Bookman Old Style" w:eastAsia="Arial" w:hAnsi="Bookman Old Style" w:cs="Arial"/>
          <w:spacing w:val="4"/>
          <w:sz w:val="24"/>
          <w:szCs w:val="24"/>
        </w:rPr>
        <w:t>a</w:t>
      </w:r>
      <w:r w:rsidRPr="00312D48">
        <w:rPr>
          <w:rFonts w:ascii="Bookman Old Style" w:eastAsia="Arial" w:hAnsi="Bookman Old Style" w:cs="Arial"/>
          <w:spacing w:val="1"/>
          <w:sz w:val="24"/>
          <w:szCs w:val="24"/>
        </w:rPr>
        <w:t>n</w:t>
      </w:r>
      <w:r w:rsidRPr="00312D48">
        <w:rPr>
          <w:rFonts w:ascii="Bookman Old Style" w:eastAsia="Arial" w:hAnsi="Bookman Old Style" w:cs="Arial"/>
          <w:sz w:val="24"/>
          <w:szCs w:val="24"/>
        </w:rPr>
        <w:t xml:space="preserve">g </w:t>
      </w:r>
      <w:r>
        <w:rPr>
          <w:rFonts w:ascii="Bookman Old Style" w:eastAsia="Arial" w:hAnsi="Bookman Old Style" w:cs="Arial"/>
          <w:sz w:val="24"/>
          <w:szCs w:val="24"/>
        </w:rPr>
        <w:t>berada pada zonasi terdekat dengan tempat tinggal calon peserta didik</w:t>
      </w:r>
      <w:r w:rsidRPr="00312D48">
        <w:rPr>
          <w:rFonts w:ascii="Bookman Old Style" w:eastAsia="Arial" w:hAnsi="Bookman Old Style" w:cs="Arial"/>
          <w:sz w:val="24"/>
          <w:szCs w:val="24"/>
        </w:rPr>
        <w:t>;</w:t>
      </w:r>
    </w:p>
    <w:p w:rsidR="00CE1936" w:rsidRPr="003B7499" w:rsidRDefault="000D390E" w:rsidP="003B7499">
      <w:pPr>
        <w:pStyle w:val="ListParagraph"/>
        <w:numPr>
          <w:ilvl w:val="0"/>
          <w:numId w:val="19"/>
        </w:numPr>
        <w:tabs>
          <w:tab w:val="left" w:pos="360"/>
        </w:tabs>
        <w:ind w:left="1260" w:hanging="270"/>
        <w:contextualSpacing w:val="0"/>
        <w:jc w:val="both"/>
        <w:rPr>
          <w:rFonts w:ascii="Bookman Old Style" w:hAnsi="Bookman Old Style"/>
          <w:sz w:val="24"/>
          <w:szCs w:val="24"/>
        </w:rPr>
      </w:pPr>
      <w:r w:rsidRPr="003B7499">
        <w:rPr>
          <w:rFonts w:ascii="Bookman Old Style" w:eastAsia="Arial" w:hAnsi="Bookman Old Style" w:cs="Arial"/>
          <w:sz w:val="24"/>
          <w:szCs w:val="24"/>
        </w:rPr>
        <w:t>C</w:t>
      </w:r>
      <w:r w:rsidRPr="003B7499">
        <w:rPr>
          <w:rFonts w:ascii="Bookman Old Style" w:eastAsia="Arial" w:hAnsi="Bookman Old Style" w:cs="Arial"/>
          <w:spacing w:val="1"/>
          <w:sz w:val="24"/>
          <w:szCs w:val="24"/>
        </w:rPr>
        <w:t>a</w:t>
      </w:r>
      <w:r w:rsidRPr="003B7499">
        <w:rPr>
          <w:rFonts w:ascii="Bookman Old Style" w:eastAsia="Arial" w:hAnsi="Bookman Old Style" w:cs="Arial"/>
          <w:sz w:val="24"/>
          <w:szCs w:val="24"/>
        </w:rPr>
        <w:t>l</w:t>
      </w:r>
      <w:r w:rsidRPr="003B7499">
        <w:rPr>
          <w:rFonts w:ascii="Bookman Old Style" w:eastAsia="Arial" w:hAnsi="Bookman Old Style" w:cs="Arial"/>
          <w:spacing w:val="1"/>
          <w:sz w:val="24"/>
          <w:szCs w:val="24"/>
        </w:rPr>
        <w:t>o</w:t>
      </w:r>
      <w:r w:rsidRPr="003B7499">
        <w:rPr>
          <w:rFonts w:ascii="Bookman Old Style" w:eastAsia="Arial" w:hAnsi="Bookman Old Style" w:cs="Arial"/>
          <w:sz w:val="24"/>
          <w:szCs w:val="24"/>
        </w:rPr>
        <w:t xml:space="preserve">n </w:t>
      </w:r>
      <w:r w:rsidRPr="003B7499">
        <w:rPr>
          <w:rFonts w:ascii="Bookman Old Style" w:eastAsia="Arial" w:hAnsi="Bookman Old Style" w:cs="Arial"/>
          <w:spacing w:val="2"/>
          <w:sz w:val="24"/>
          <w:szCs w:val="24"/>
        </w:rPr>
        <w:t xml:space="preserve"> </w:t>
      </w:r>
      <w:r w:rsidRPr="003B7499">
        <w:rPr>
          <w:rFonts w:ascii="Bookman Old Style" w:eastAsia="Arial" w:hAnsi="Bookman Old Style" w:cs="Arial"/>
          <w:spacing w:val="1"/>
          <w:sz w:val="24"/>
          <w:szCs w:val="24"/>
        </w:rPr>
        <w:t>p</w:t>
      </w:r>
      <w:r w:rsidRPr="003B7499">
        <w:rPr>
          <w:rFonts w:ascii="Bookman Old Style" w:eastAsia="Arial" w:hAnsi="Bookman Old Style" w:cs="Arial"/>
          <w:spacing w:val="4"/>
          <w:sz w:val="24"/>
          <w:szCs w:val="24"/>
        </w:rPr>
        <w:t>e</w:t>
      </w:r>
      <w:r w:rsidRPr="003B7499">
        <w:rPr>
          <w:rFonts w:ascii="Bookman Old Style" w:eastAsia="Arial" w:hAnsi="Bookman Old Style" w:cs="Arial"/>
          <w:spacing w:val="-2"/>
          <w:sz w:val="24"/>
          <w:szCs w:val="24"/>
        </w:rPr>
        <w:t>s</w:t>
      </w:r>
      <w:r w:rsidRPr="003B7499">
        <w:rPr>
          <w:rFonts w:ascii="Bookman Old Style" w:eastAsia="Arial" w:hAnsi="Bookman Old Style" w:cs="Arial"/>
          <w:spacing w:val="6"/>
          <w:sz w:val="24"/>
          <w:szCs w:val="24"/>
        </w:rPr>
        <w:t>e</w:t>
      </w:r>
      <w:r w:rsidRPr="003B7499">
        <w:rPr>
          <w:rFonts w:ascii="Bookman Old Style" w:eastAsia="Arial" w:hAnsi="Bookman Old Style" w:cs="Arial"/>
          <w:spacing w:val="-1"/>
          <w:sz w:val="24"/>
          <w:szCs w:val="24"/>
        </w:rPr>
        <w:t>r</w:t>
      </w:r>
      <w:r w:rsidRPr="003B7499">
        <w:rPr>
          <w:rFonts w:ascii="Bookman Old Style" w:eastAsia="Arial" w:hAnsi="Bookman Old Style" w:cs="Arial"/>
          <w:sz w:val="24"/>
          <w:szCs w:val="24"/>
        </w:rPr>
        <w:t xml:space="preserve">ta  </w:t>
      </w:r>
      <w:r w:rsidRPr="003B7499">
        <w:rPr>
          <w:rFonts w:ascii="Bookman Old Style" w:eastAsia="Arial" w:hAnsi="Bookman Old Style" w:cs="Arial"/>
          <w:spacing w:val="-1"/>
          <w:sz w:val="24"/>
          <w:szCs w:val="24"/>
        </w:rPr>
        <w:t>d</w:t>
      </w:r>
      <w:r w:rsidRPr="003B7499">
        <w:rPr>
          <w:rFonts w:ascii="Bookman Old Style" w:eastAsia="Arial" w:hAnsi="Bookman Old Style" w:cs="Arial"/>
          <w:sz w:val="24"/>
          <w:szCs w:val="24"/>
        </w:rPr>
        <w:t>i</w:t>
      </w:r>
      <w:r w:rsidRPr="003B7499">
        <w:rPr>
          <w:rFonts w:ascii="Bookman Old Style" w:eastAsia="Arial" w:hAnsi="Bookman Old Style" w:cs="Arial"/>
          <w:spacing w:val="1"/>
          <w:sz w:val="24"/>
          <w:szCs w:val="24"/>
        </w:rPr>
        <w:t>d</w:t>
      </w:r>
      <w:r w:rsidRPr="003B7499">
        <w:rPr>
          <w:rFonts w:ascii="Bookman Old Style" w:eastAsia="Arial" w:hAnsi="Bookman Old Style" w:cs="Arial"/>
          <w:spacing w:val="-3"/>
          <w:sz w:val="24"/>
          <w:szCs w:val="24"/>
        </w:rPr>
        <w:t>i</w:t>
      </w:r>
      <w:r w:rsidRPr="003B7499">
        <w:rPr>
          <w:rFonts w:ascii="Bookman Old Style" w:eastAsia="Arial" w:hAnsi="Bookman Old Style" w:cs="Arial"/>
          <w:sz w:val="24"/>
          <w:szCs w:val="24"/>
        </w:rPr>
        <w:t xml:space="preserve">k </w:t>
      </w:r>
      <w:r w:rsidRPr="003B7499">
        <w:rPr>
          <w:rFonts w:ascii="Bookman Old Style" w:eastAsia="Arial" w:hAnsi="Bookman Old Style" w:cs="Arial"/>
          <w:spacing w:val="4"/>
          <w:sz w:val="24"/>
          <w:szCs w:val="24"/>
        </w:rPr>
        <w:t xml:space="preserve"> </w:t>
      </w:r>
      <w:r w:rsidRPr="003B7499">
        <w:rPr>
          <w:rFonts w:ascii="Bookman Old Style" w:eastAsia="Arial" w:hAnsi="Bookman Old Style" w:cs="Arial"/>
          <w:spacing w:val="1"/>
          <w:sz w:val="24"/>
          <w:szCs w:val="24"/>
        </w:rPr>
        <w:t>S</w:t>
      </w:r>
      <w:r w:rsidRPr="003B7499">
        <w:rPr>
          <w:rFonts w:ascii="Bookman Old Style" w:eastAsia="Arial" w:hAnsi="Bookman Old Style" w:cs="Arial"/>
          <w:spacing w:val="2"/>
          <w:sz w:val="24"/>
          <w:szCs w:val="24"/>
        </w:rPr>
        <w:t>MK</w:t>
      </w:r>
      <w:r w:rsidRPr="003B7499">
        <w:rPr>
          <w:rFonts w:ascii="Bookman Old Style" w:eastAsia="Arial" w:hAnsi="Bookman Old Style" w:cs="Arial"/>
          <w:sz w:val="24"/>
          <w:szCs w:val="24"/>
        </w:rPr>
        <w:t xml:space="preserve"> </w:t>
      </w:r>
      <w:r w:rsidRPr="003B7499">
        <w:rPr>
          <w:rFonts w:ascii="Bookman Old Style" w:eastAsia="Arial" w:hAnsi="Bookman Old Style" w:cs="Arial"/>
          <w:spacing w:val="5"/>
          <w:sz w:val="24"/>
          <w:szCs w:val="24"/>
        </w:rPr>
        <w:t xml:space="preserve"> </w:t>
      </w:r>
      <w:r w:rsidRPr="003B7499">
        <w:rPr>
          <w:rFonts w:ascii="Bookman Old Style" w:eastAsia="Arial" w:hAnsi="Bookman Old Style" w:cs="Arial"/>
          <w:spacing w:val="-2"/>
          <w:sz w:val="24"/>
          <w:szCs w:val="24"/>
        </w:rPr>
        <w:t>y</w:t>
      </w:r>
      <w:r w:rsidRPr="003B7499">
        <w:rPr>
          <w:rFonts w:ascii="Bookman Old Style" w:eastAsia="Arial" w:hAnsi="Bookman Old Style" w:cs="Arial"/>
          <w:spacing w:val="1"/>
          <w:sz w:val="24"/>
          <w:szCs w:val="24"/>
        </w:rPr>
        <w:t>an</w:t>
      </w:r>
      <w:r w:rsidRPr="003B7499">
        <w:rPr>
          <w:rFonts w:ascii="Bookman Old Style" w:eastAsia="Arial" w:hAnsi="Bookman Old Style" w:cs="Arial"/>
          <w:sz w:val="24"/>
          <w:szCs w:val="24"/>
        </w:rPr>
        <w:t>g</w:t>
      </w:r>
      <w:r w:rsidRPr="003B7499">
        <w:rPr>
          <w:rFonts w:ascii="Bookman Old Style" w:eastAsia="Arial" w:hAnsi="Bookman Old Style" w:cs="Arial"/>
          <w:spacing w:val="25"/>
          <w:sz w:val="24"/>
          <w:szCs w:val="24"/>
        </w:rPr>
        <w:t xml:space="preserve"> </w:t>
      </w:r>
      <w:r w:rsidRPr="003B7499">
        <w:rPr>
          <w:rFonts w:ascii="Bookman Old Style" w:eastAsia="Arial" w:hAnsi="Bookman Old Style" w:cs="Arial"/>
          <w:spacing w:val="2"/>
          <w:sz w:val="24"/>
          <w:szCs w:val="24"/>
        </w:rPr>
        <w:t>m</w:t>
      </w:r>
      <w:r w:rsidRPr="003B7499">
        <w:rPr>
          <w:rFonts w:ascii="Bookman Old Style" w:eastAsia="Arial" w:hAnsi="Bookman Old Style" w:cs="Arial"/>
          <w:spacing w:val="1"/>
          <w:sz w:val="24"/>
          <w:szCs w:val="24"/>
        </w:rPr>
        <w:t>e</w:t>
      </w:r>
      <w:r w:rsidRPr="003B7499">
        <w:rPr>
          <w:rFonts w:ascii="Bookman Old Style" w:eastAsia="Arial" w:hAnsi="Bookman Old Style" w:cs="Arial"/>
          <w:spacing w:val="-1"/>
          <w:sz w:val="24"/>
          <w:szCs w:val="24"/>
        </w:rPr>
        <w:t>n</w:t>
      </w:r>
      <w:r w:rsidRPr="003B7499">
        <w:rPr>
          <w:rFonts w:ascii="Bookman Old Style" w:eastAsia="Arial" w:hAnsi="Bookman Old Style" w:cs="Arial"/>
          <w:spacing w:val="1"/>
          <w:sz w:val="24"/>
          <w:szCs w:val="24"/>
        </w:rPr>
        <w:t>d</w:t>
      </w:r>
      <w:r w:rsidRPr="003B7499">
        <w:rPr>
          <w:rFonts w:ascii="Bookman Old Style" w:eastAsia="Arial" w:hAnsi="Bookman Old Style" w:cs="Arial"/>
          <w:spacing w:val="-1"/>
          <w:sz w:val="24"/>
          <w:szCs w:val="24"/>
        </w:rPr>
        <w:t>a</w:t>
      </w:r>
      <w:r w:rsidRPr="003B7499">
        <w:rPr>
          <w:rFonts w:ascii="Bookman Old Style" w:eastAsia="Arial" w:hAnsi="Bookman Old Style" w:cs="Arial"/>
          <w:spacing w:val="3"/>
          <w:sz w:val="24"/>
          <w:szCs w:val="24"/>
        </w:rPr>
        <w:t>f</w:t>
      </w:r>
      <w:r w:rsidRPr="003B7499">
        <w:rPr>
          <w:rFonts w:ascii="Bookman Old Style" w:eastAsia="Arial" w:hAnsi="Bookman Old Style" w:cs="Arial"/>
          <w:spacing w:val="-2"/>
          <w:sz w:val="24"/>
          <w:szCs w:val="24"/>
        </w:rPr>
        <w:t>t</w:t>
      </w:r>
      <w:r w:rsidRPr="003B7499">
        <w:rPr>
          <w:rFonts w:ascii="Bookman Old Style" w:eastAsia="Arial" w:hAnsi="Bookman Old Style" w:cs="Arial"/>
          <w:spacing w:val="1"/>
          <w:sz w:val="24"/>
          <w:szCs w:val="24"/>
        </w:rPr>
        <w:t>a</w:t>
      </w:r>
      <w:r w:rsidRPr="003B7499">
        <w:rPr>
          <w:rFonts w:ascii="Bookman Old Style" w:eastAsia="Arial" w:hAnsi="Bookman Old Style" w:cs="Arial"/>
          <w:sz w:val="24"/>
          <w:szCs w:val="24"/>
        </w:rPr>
        <w:t>r</w:t>
      </w:r>
      <w:r w:rsidRPr="003B7499">
        <w:rPr>
          <w:rFonts w:ascii="Bookman Old Style" w:eastAsia="Arial" w:hAnsi="Bookman Old Style" w:cs="Arial"/>
          <w:spacing w:val="20"/>
          <w:sz w:val="24"/>
          <w:szCs w:val="24"/>
        </w:rPr>
        <w:t xml:space="preserve"> </w:t>
      </w:r>
      <w:r w:rsidRPr="003B7499">
        <w:rPr>
          <w:rFonts w:ascii="Bookman Old Style" w:eastAsia="Arial" w:hAnsi="Bookman Old Style" w:cs="Arial"/>
          <w:sz w:val="24"/>
          <w:szCs w:val="24"/>
        </w:rPr>
        <w:t>m</w:t>
      </w:r>
      <w:r w:rsidRPr="003B7499">
        <w:rPr>
          <w:rFonts w:ascii="Bookman Old Style" w:eastAsia="Arial" w:hAnsi="Bookman Old Style" w:cs="Arial"/>
          <w:spacing w:val="1"/>
          <w:sz w:val="24"/>
          <w:szCs w:val="24"/>
        </w:rPr>
        <w:t>e</w:t>
      </w:r>
      <w:r w:rsidRPr="003B7499">
        <w:rPr>
          <w:rFonts w:ascii="Bookman Old Style" w:eastAsia="Arial" w:hAnsi="Bookman Old Style" w:cs="Arial"/>
          <w:sz w:val="24"/>
          <w:szCs w:val="24"/>
        </w:rPr>
        <w:t>l</w:t>
      </w:r>
      <w:r w:rsidRPr="003B7499">
        <w:rPr>
          <w:rFonts w:ascii="Bookman Old Style" w:eastAsia="Arial" w:hAnsi="Bookman Old Style" w:cs="Arial"/>
          <w:spacing w:val="1"/>
          <w:sz w:val="24"/>
          <w:szCs w:val="24"/>
        </w:rPr>
        <w:t>a</w:t>
      </w:r>
      <w:r w:rsidRPr="003B7499">
        <w:rPr>
          <w:rFonts w:ascii="Bookman Old Style" w:eastAsia="Arial" w:hAnsi="Bookman Old Style" w:cs="Arial"/>
          <w:sz w:val="24"/>
          <w:szCs w:val="24"/>
        </w:rPr>
        <w:t>l</w:t>
      </w:r>
      <w:r w:rsidRPr="003B7499">
        <w:rPr>
          <w:rFonts w:ascii="Bookman Old Style" w:eastAsia="Arial" w:hAnsi="Bookman Old Style" w:cs="Arial"/>
          <w:spacing w:val="1"/>
          <w:sz w:val="24"/>
          <w:szCs w:val="24"/>
        </w:rPr>
        <w:t>u</w:t>
      </w:r>
      <w:r w:rsidRPr="003B7499">
        <w:rPr>
          <w:rFonts w:ascii="Bookman Old Style" w:eastAsia="Arial" w:hAnsi="Bookman Old Style" w:cs="Arial"/>
          <w:sz w:val="24"/>
          <w:szCs w:val="24"/>
        </w:rPr>
        <w:t>i</w:t>
      </w:r>
      <w:r w:rsidRPr="003B7499">
        <w:rPr>
          <w:rFonts w:ascii="Bookman Old Style" w:eastAsia="Arial" w:hAnsi="Bookman Old Style" w:cs="Arial"/>
          <w:spacing w:val="23"/>
          <w:sz w:val="24"/>
          <w:szCs w:val="24"/>
        </w:rPr>
        <w:t xml:space="preserve"> </w:t>
      </w:r>
      <w:r w:rsidRPr="003B7499">
        <w:rPr>
          <w:rFonts w:ascii="Bookman Old Style" w:eastAsia="Arial" w:hAnsi="Bookman Old Style" w:cs="Arial"/>
          <w:sz w:val="24"/>
          <w:szCs w:val="24"/>
        </w:rPr>
        <w:t>sist</w:t>
      </w:r>
      <w:r w:rsidRPr="003B7499">
        <w:rPr>
          <w:rFonts w:ascii="Bookman Old Style" w:eastAsia="Arial" w:hAnsi="Bookman Old Style" w:cs="Arial"/>
          <w:spacing w:val="-1"/>
          <w:sz w:val="24"/>
          <w:szCs w:val="24"/>
        </w:rPr>
        <w:t>e</w:t>
      </w:r>
      <w:r w:rsidRPr="003B7499">
        <w:rPr>
          <w:rFonts w:ascii="Bookman Old Style" w:eastAsia="Arial" w:hAnsi="Bookman Old Style" w:cs="Arial"/>
          <w:sz w:val="24"/>
          <w:szCs w:val="24"/>
        </w:rPr>
        <w:t xml:space="preserve">m dalam jaringan </w:t>
      </w:r>
      <w:r w:rsidRPr="003B7499">
        <w:rPr>
          <w:rFonts w:ascii="Bookman Old Style" w:eastAsia="Arial" w:hAnsi="Bookman Old Style" w:cs="Arial"/>
          <w:spacing w:val="1"/>
          <w:sz w:val="24"/>
          <w:szCs w:val="24"/>
        </w:rPr>
        <w:t>h</w:t>
      </w:r>
      <w:r w:rsidRPr="003B7499">
        <w:rPr>
          <w:rFonts w:ascii="Bookman Old Style" w:eastAsia="Arial" w:hAnsi="Bookman Old Style" w:cs="Arial"/>
          <w:spacing w:val="-1"/>
          <w:sz w:val="24"/>
          <w:szCs w:val="24"/>
        </w:rPr>
        <w:t>a</w:t>
      </w:r>
      <w:r w:rsidRPr="003B7499">
        <w:rPr>
          <w:rFonts w:ascii="Bookman Old Style" w:eastAsia="Arial" w:hAnsi="Bookman Old Style" w:cs="Arial"/>
          <w:spacing w:val="1"/>
          <w:sz w:val="24"/>
          <w:szCs w:val="24"/>
        </w:rPr>
        <w:t>n</w:t>
      </w:r>
      <w:r w:rsidRPr="003B7499">
        <w:rPr>
          <w:rFonts w:ascii="Bookman Old Style" w:eastAsia="Arial" w:hAnsi="Bookman Old Style" w:cs="Arial"/>
          <w:spacing w:val="-2"/>
          <w:sz w:val="24"/>
          <w:szCs w:val="24"/>
        </w:rPr>
        <w:t>y</w:t>
      </w:r>
      <w:r w:rsidRPr="003B7499">
        <w:rPr>
          <w:rFonts w:ascii="Bookman Old Style" w:eastAsia="Arial" w:hAnsi="Bookman Old Style" w:cs="Arial"/>
          <w:sz w:val="24"/>
          <w:szCs w:val="24"/>
        </w:rPr>
        <w:t xml:space="preserve">a </w:t>
      </w:r>
      <w:r w:rsidRPr="003B7499">
        <w:rPr>
          <w:rFonts w:ascii="Bookman Old Style" w:eastAsia="Arial" w:hAnsi="Bookman Old Style" w:cs="Arial"/>
          <w:spacing w:val="-1"/>
          <w:sz w:val="24"/>
          <w:szCs w:val="24"/>
        </w:rPr>
        <w:t>d</w:t>
      </w:r>
      <w:r w:rsidRPr="003B7499">
        <w:rPr>
          <w:rFonts w:ascii="Bookman Old Style" w:eastAsia="Arial" w:hAnsi="Bookman Old Style" w:cs="Arial"/>
          <w:spacing w:val="1"/>
          <w:sz w:val="24"/>
          <w:szCs w:val="24"/>
        </w:rPr>
        <w:t>a</w:t>
      </w:r>
      <w:r w:rsidRPr="003B7499">
        <w:rPr>
          <w:rFonts w:ascii="Bookman Old Style" w:eastAsia="Arial" w:hAnsi="Bookman Old Style" w:cs="Arial"/>
          <w:spacing w:val="-1"/>
          <w:sz w:val="24"/>
          <w:szCs w:val="24"/>
        </w:rPr>
        <w:t>pa</w:t>
      </w:r>
      <w:r w:rsidRPr="003B7499">
        <w:rPr>
          <w:rFonts w:ascii="Bookman Old Style" w:eastAsia="Arial" w:hAnsi="Bookman Old Style" w:cs="Arial"/>
          <w:sz w:val="24"/>
          <w:szCs w:val="24"/>
        </w:rPr>
        <w:t>t</w:t>
      </w:r>
      <w:r w:rsidRPr="003B7499">
        <w:rPr>
          <w:rFonts w:ascii="Bookman Old Style" w:eastAsia="Arial" w:hAnsi="Bookman Old Style" w:cs="Arial"/>
          <w:spacing w:val="-7"/>
          <w:sz w:val="24"/>
          <w:szCs w:val="24"/>
        </w:rPr>
        <w:t xml:space="preserve"> </w:t>
      </w:r>
      <w:r w:rsidRPr="003B7499">
        <w:rPr>
          <w:rFonts w:ascii="Bookman Old Style" w:eastAsia="Arial" w:hAnsi="Bookman Old Style" w:cs="Arial"/>
          <w:spacing w:val="2"/>
          <w:sz w:val="24"/>
          <w:szCs w:val="24"/>
        </w:rPr>
        <w:t>m</w:t>
      </w:r>
      <w:r w:rsidRPr="003B7499">
        <w:rPr>
          <w:rFonts w:ascii="Bookman Old Style" w:eastAsia="Arial" w:hAnsi="Bookman Old Style" w:cs="Arial"/>
          <w:spacing w:val="4"/>
          <w:sz w:val="24"/>
          <w:szCs w:val="24"/>
        </w:rPr>
        <w:t>e</w:t>
      </w:r>
      <w:r w:rsidRPr="003B7499">
        <w:rPr>
          <w:rFonts w:ascii="Bookman Old Style" w:eastAsia="Arial" w:hAnsi="Bookman Old Style" w:cs="Arial"/>
          <w:spacing w:val="-1"/>
          <w:sz w:val="24"/>
          <w:szCs w:val="24"/>
        </w:rPr>
        <w:t>n</w:t>
      </w:r>
      <w:r w:rsidRPr="003B7499">
        <w:rPr>
          <w:rFonts w:ascii="Bookman Old Style" w:eastAsia="Arial" w:hAnsi="Bookman Old Style" w:cs="Arial"/>
          <w:spacing w:val="1"/>
          <w:sz w:val="24"/>
          <w:szCs w:val="24"/>
        </w:rPr>
        <w:t>dafta</w:t>
      </w:r>
      <w:r w:rsidRPr="003B7499">
        <w:rPr>
          <w:rFonts w:ascii="Bookman Old Style" w:eastAsia="Arial" w:hAnsi="Bookman Old Style" w:cs="Arial"/>
          <w:sz w:val="24"/>
          <w:szCs w:val="24"/>
        </w:rPr>
        <w:t>rk</w:t>
      </w:r>
      <w:r w:rsidRPr="003B7499">
        <w:rPr>
          <w:rFonts w:ascii="Bookman Old Style" w:eastAsia="Arial" w:hAnsi="Bookman Old Style" w:cs="Arial"/>
          <w:spacing w:val="1"/>
          <w:sz w:val="24"/>
          <w:szCs w:val="24"/>
        </w:rPr>
        <w:t>a</w:t>
      </w:r>
      <w:r w:rsidRPr="003B7499">
        <w:rPr>
          <w:rFonts w:ascii="Bookman Old Style" w:eastAsia="Arial" w:hAnsi="Bookman Old Style" w:cs="Arial"/>
          <w:sz w:val="24"/>
          <w:szCs w:val="24"/>
        </w:rPr>
        <w:t>n</w:t>
      </w:r>
      <w:r w:rsidRPr="003B7499">
        <w:rPr>
          <w:rFonts w:ascii="Bookman Old Style" w:eastAsia="Arial" w:hAnsi="Bookman Old Style" w:cs="Arial"/>
          <w:spacing w:val="-25"/>
          <w:sz w:val="24"/>
          <w:szCs w:val="24"/>
        </w:rPr>
        <w:t xml:space="preserve"> </w:t>
      </w:r>
      <w:r w:rsidRPr="003B7499">
        <w:rPr>
          <w:rFonts w:ascii="Bookman Old Style" w:eastAsia="Arial" w:hAnsi="Bookman Old Style" w:cs="Arial"/>
          <w:spacing w:val="1"/>
          <w:sz w:val="24"/>
          <w:szCs w:val="24"/>
        </w:rPr>
        <w:t>d</w:t>
      </w:r>
      <w:r w:rsidRPr="003B7499">
        <w:rPr>
          <w:rFonts w:ascii="Bookman Old Style" w:eastAsia="Arial" w:hAnsi="Bookman Old Style" w:cs="Arial"/>
          <w:spacing w:val="-3"/>
          <w:sz w:val="24"/>
          <w:szCs w:val="24"/>
        </w:rPr>
        <w:t>i</w:t>
      </w:r>
      <w:r w:rsidRPr="003B7499">
        <w:rPr>
          <w:rFonts w:ascii="Bookman Old Style" w:eastAsia="Arial" w:hAnsi="Bookman Old Style" w:cs="Arial"/>
          <w:spacing w:val="-1"/>
          <w:sz w:val="24"/>
          <w:szCs w:val="24"/>
        </w:rPr>
        <w:t>r</w:t>
      </w:r>
      <w:r w:rsidRPr="003B7499">
        <w:rPr>
          <w:rFonts w:ascii="Bookman Old Style" w:eastAsia="Arial" w:hAnsi="Bookman Old Style" w:cs="Arial"/>
          <w:sz w:val="24"/>
          <w:szCs w:val="24"/>
        </w:rPr>
        <w:t>i</w:t>
      </w:r>
      <w:r w:rsidRPr="003B7499">
        <w:rPr>
          <w:rFonts w:ascii="Bookman Old Style" w:eastAsia="Arial" w:hAnsi="Bookman Old Style" w:cs="Arial"/>
          <w:spacing w:val="4"/>
          <w:sz w:val="24"/>
          <w:szCs w:val="24"/>
        </w:rPr>
        <w:t xml:space="preserve"> </w:t>
      </w:r>
      <w:r w:rsidRPr="003B7499">
        <w:rPr>
          <w:rFonts w:ascii="Bookman Old Style" w:eastAsia="Arial" w:hAnsi="Bookman Old Style" w:cs="Arial"/>
          <w:spacing w:val="2"/>
          <w:sz w:val="24"/>
          <w:szCs w:val="24"/>
        </w:rPr>
        <w:t>p</w:t>
      </w:r>
      <w:r w:rsidRPr="003B7499">
        <w:rPr>
          <w:rFonts w:ascii="Bookman Old Style" w:eastAsia="Arial" w:hAnsi="Bookman Old Style" w:cs="Arial"/>
          <w:spacing w:val="-1"/>
          <w:sz w:val="24"/>
          <w:szCs w:val="24"/>
        </w:rPr>
        <w:t>a</w:t>
      </w:r>
      <w:r w:rsidRPr="003B7499">
        <w:rPr>
          <w:rFonts w:ascii="Bookman Old Style" w:eastAsia="Arial" w:hAnsi="Bookman Old Style" w:cs="Arial"/>
          <w:spacing w:val="1"/>
          <w:sz w:val="24"/>
          <w:szCs w:val="24"/>
        </w:rPr>
        <w:t>d</w:t>
      </w:r>
      <w:r w:rsidRPr="003B7499">
        <w:rPr>
          <w:rFonts w:ascii="Bookman Old Style" w:eastAsia="Arial" w:hAnsi="Bookman Old Style" w:cs="Arial"/>
          <w:sz w:val="24"/>
          <w:szCs w:val="24"/>
        </w:rPr>
        <w:t xml:space="preserve">a  1 (satu) </w:t>
      </w:r>
      <w:r w:rsidRPr="003B7499">
        <w:rPr>
          <w:rFonts w:ascii="Bookman Old Style" w:eastAsia="Arial" w:hAnsi="Bookman Old Style" w:cs="Arial"/>
          <w:spacing w:val="8"/>
          <w:sz w:val="24"/>
          <w:szCs w:val="24"/>
        </w:rPr>
        <w:t xml:space="preserve"> </w:t>
      </w:r>
      <w:r w:rsidRPr="003B7499">
        <w:rPr>
          <w:rFonts w:ascii="Bookman Old Style" w:eastAsia="Arial" w:hAnsi="Bookman Old Style" w:cs="Arial"/>
          <w:sz w:val="24"/>
          <w:szCs w:val="24"/>
        </w:rPr>
        <w:t>s</w:t>
      </w:r>
      <w:r w:rsidRPr="003B7499">
        <w:rPr>
          <w:rFonts w:ascii="Bookman Old Style" w:eastAsia="Arial" w:hAnsi="Bookman Old Style" w:cs="Arial"/>
          <w:spacing w:val="1"/>
          <w:sz w:val="24"/>
          <w:szCs w:val="24"/>
        </w:rPr>
        <w:t>atu</w:t>
      </w:r>
      <w:r w:rsidRPr="003B7499">
        <w:rPr>
          <w:rFonts w:ascii="Bookman Old Style" w:eastAsia="Arial" w:hAnsi="Bookman Old Style" w:cs="Arial"/>
          <w:spacing w:val="-1"/>
          <w:sz w:val="24"/>
          <w:szCs w:val="24"/>
        </w:rPr>
        <w:t>a</w:t>
      </w:r>
      <w:r w:rsidRPr="003B7499">
        <w:rPr>
          <w:rFonts w:ascii="Bookman Old Style" w:eastAsia="Arial" w:hAnsi="Bookman Old Style" w:cs="Arial"/>
          <w:sz w:val="24"/>
          <w:szCs w:val="24"/>
        </w:rPr>
        <w:t xml:space="preserve">n  </w:t>
      </w:r>
      <w:r w:rsidRPr="003B7499">
        <w:rPr>
          <w:rFonts w:ascii="Bookman Old Style" w:eastAsia="Arial" w:hAnsi="Bookman Old Style" w:cs="Arial"/>
          <w:spacing w:val="12"/>
          <w:sz w:val="24"/>
          <w:szCs w:val="24"/>
        </w:rPr>
        <w:t xml:space="preserve"> </w:t>
      </w:r>
      <w:r w:rsidRPr="003B7499">
        <w:rPr>
          <w:rFonts w:ascii="Bookman Old Style" w:eastAsia="Arial" w:hAnsi="Bookman Old Style" w:cs="Arial"/>
          <w:spacing w:val="-1"/>
          <w:sz w:val="24"/>
          <w:szCs w:val="24"/>
        </w:rPr>
        <w:t>p</w:t>
      </w:r>
      <w:r w:rsidRPr="003B7499">
        <w:rPr>
          <w:rFonts w:ascii="Bookman Old Style" w:eastAsia="Arial" w:hAnsi="Bookman Old Style" w:cs="Arial"/>
          <w:spacing w:val="4"/>
          <w:sz w:val="24"/>
          <w:szCs w:val="24"/>
        </w:rPr>
        <w:t>e</w:t>
      </w:r>
      <w:r w:rsidRPr="003B7499">
        <w:rPr>
          <w:rFonts w:ascii="Bookman Old Style" w:eastAsia="Arial" w:hAnsi="Bookman Old Style" w:cs="Arial"/>
          <w:spacing w:val="-1"/>
          <w:sz w:val="24"/>
          <w:szCs w:val="24"/>
        </w:rPr>
        <w:t>n</w:t>
      </w:r>
      <w:r w:rsidRPr="003B7499">
        <w:rPr>
          <w:rFonts w:ascii="Bookman Old Style" w:eastAsia="Arial" w:hAnsi="Bookman Old Style" w:cs="Arial"/>
          <w:spacing w:val="1"/>
          <w:sz w:val="24"/>
          <w:szCs w:val="24"/>
        </w:rPr>
        <w:t>d</w:t>
      </w:r>
      <w:r w:rsidRPr="003B7499">
        <w:rPr>
          <w:rFonts w:ascii="Bookman Old Style" w:eastAsia="Arial" w:hAnsi="Bookman Old Style" w:cs="Arial"/>
          <w:sz w:val="24"/>
          <w:szCs w:val="24"/>
        </w:rPr>
        <w:t>i</w:t>
      </w:r>
      <w:r w:rsidRPr="003B7499">
        <w:rPr>
          <w:rFonts w:ascii="Bookman Old Style" w:eastAsia="Arial" w:hAnsi="Bookman Old Style" w:cs="Arial"/>
          <w:spacing w:val="1"/>
          <w:sz w:val="24"/>
          <w:szCs w:val="24"/>
        </w:rPr>
        <w:t>d</w:t>
      </w:r>
      <w:r w:rsidRPr="003B7499">
        <w:rPr>
          <w:rFonts w:ascii="Bookman Old Style" w:eastAsia="Arial" w:hAnsi="Bookman Old Style" w:cs="Arial"/>
          <w:sz w:val="24"/>
          <w:szCs w:val="24"/>
        </w:rPr>
        <w:t>ik</w:t>
      </w:r>
      <w:r w:rsidRPr="003B7499">
        <w:rPr>
          <w:rFonts w:ascii="Bookman Old Style" w:eastAsia="Arial" w:hAnsi="Bookman Old Style" w:cs="Arial"/>
          <w:spacing w:val="1"/>
          <w:sz w:val="24"/>
          <w:szCs w:val="24"/>
        </w:rPr>
        <w:t>a</w:t>
      </w:r>
      <w:r w:rsidRPr="003B7499">
        <w:rPr>
          <w:rFonts w:ascii="Bookman Old Style" w:eastAsia="Arial" w:hAnsi="Bookman Old Style" w:cs="Arial"/>
          <w:sz w:val="24"/>
          <w:szCs w:val="24"/>
        </w:rPr>
        <w:t>n  sesuai dengan kompetensi keahlian yang ada pada satuan pendidikan SMK tersebut maksimal 2 pilihan program keahlian;</w:t>
      </w:r>
      <w:r w:rsidRPr="003B7499">
        <w:rPr>
          <w:rFonts w:ascii="Bookman Old Style" w:eastAsia="Arial" w:hAnsi="Bookman Old Style" w:cs="Arial"/>
          <w:i/>
          <w:sz w:val="24"/>
          <w:szCs w:val="24"/>
        </w:rPr>
        <w:t>.</w:t>
      </w:r>
    </w:p>
    <w:p w:rsidR="00CE1936" w:rsidRPr="00EE7EE7" w:rsidRDefault="00CE1936" w:rsidP="007E69F1">
      <w:pPr>
        <w:spacing w:line="288" w:lineRule="auto"/>
        <w:ind w:left="1080" w:right="149" w:hanging="360"/>
        <w:jc w:val="both"/>
        <w:rPr>
          <w:rFonts w:ascii="Bookman Old Style" w:eastAsia="Arial" w:hAnsi="Bookman Old Style" w:cs="Arial"/>
          <w:sz w:val="24"/>
          <w:szCs w:val="24"/>
        </w:rPr>
      </w:pPr>
      <w:r>
        <w:rPr>
          <w:rFonts w:ascii="Bookman Old Style" w:eastAsia="Arial" w:hAnsi="Bookman Old Style" w:cs="Arial"/>
          <w:sz w:val="24"/>
          <w:szCs w:val="24"/>
        </w:rPr>
        <w:t>2)</w:t>
      </w:r>
      <w:r w:rsidR="000D390E">
        <w:rPr>
          <w:rFonts w:ascii="Bookman Old Style" w:eastAsia="Arial" w:hAnsi="Bookman Old Style" w:cs="Arial"/>
          <w:sz w:val="24"/>
          <w:szCs w:val="24"/>
        </w:rPr>
        <w:t xml:space="preserve"> </w:t>
      </w:r>
      <w:r>
        <w:rPr>
          <w:rFonts w:ascii="Bookman Old Style" w:eastAsia="Arial" w:hAnsi="Bookman Old Style" w:cs="Arial"/>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dafta</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40"/>
          <w:sz w:val="24"/>
          <w:szCs w:val="24"/>
        </w:rPr>
        <w:t xml:space="preserve"> </w:t>
      </w:r>
      <w:r w:rsidRPr="00BC0ACF">
        <w:rPr>
          <w:rFonts w:ascii="Bookman Old Style" w:hAnsi="Bookman Old Style"/>
          <w:sz w:val="24"/>
          <w:szCs w:val="24"/>
        </w:rPr>
        <w:t xml:space="preserve">secara </w:t>
      </w:r>
      <w:r>
        <w:rPr>
          <w:rFonts w:ascii="Bookman Old Style" w:hAnsi="Bookman Old Style"/>
          <w:sz w:val="24"/>
          <w:szCs w:val="24"/>
        </w:rPr>
        <w:t>luar jaringan (</w:t>
      </w:r>
      <w:r w:rsidRPr="00BC0ACF">
        <w:rPr>
          <w:rFonts w:ascii="Bookman Old Style" w:hAnsi="Bookman Old Style"/>
          <w:sz w:val="24"/>
          <w:szCs w:val="24"/>
        </w:rPr>
        <w:t>offline</w:t>
      </w:r>
      <w:r>
        <w:rPr>
          <w:rFonts w:ascii="Bookman Old Style" w:hAnsi="Bookman Old Style"/>
          <w:sz w:val="24"/>
          <w:szCs w:val="24"/>
        </w:rPr>
        <w:t>)</w:t>
      </w:r>
      <w:r w:rsidRPr="00BC0ACF">
        <w:rPr>
          <w:rFonts w:ascii="Bookman Old Style" w:hAnsi="Bookman Old Style"/>
          <w:sz w:val="24"/>
          <w:szCs w:val="24"/>
        </w:rPr>
        <w:t xml:space="preserve"> </w:t>
      </w:r>
      <w:r w:rsidR="000D390E">
        <w:rPr>
          <w:rFonts w:ascii="Bookman Old Style" w:hAnsi="Bookman Old Style"/>
          <w:sz w:val="24"/>
          <w:szCs w:val="24"/>
        </w:rPr>
        <w:t xml:space="preserve">adalah Penerimaan Calon Peserta Didik Baru </w:t>
      </w:r>
      <w:r w:rsidR="000D390E" w:rsidRPr="00312D48">
        <w:rPr>
          <w:rFonts w:ascii="Bookman Old Style" w:eastAsia="Arial" w:hAnsi="Bookman Old Style" w:cs="Arial"/>
          <w:sz w:val="24"/>
          <w:szCs w:val="24"/>
        </w:rPr>
        <w:t>s</w:t>
      </w:r>
      <w:r w:rsidR="000D390E" w:rsidRPr="00312D48">
        <w:rPr>
          <w:rFonts w:ascii="Bookman Old Style" w:eastAsia="Arial" w:hAnsi="Bookman Old Style" w:cs="Arial"/>
          <w:spacing w:val="6"/>
          <w:sz w:val="24"/>
          <w:szCs w:val="24"/>
        </w:rPr>
        <w:t>e</w:t>
      </w:r>
      <w:r w:rsidR="000D390E" w:rsidRPr="00312D48">
        <w:rPr>
          <w:rFonts w:ascii="Bookman Old Style" w:eastAsia="Arial" w:hAnsi="Bookman Old Style" w:cs="Arial"/>
          <w:sz w:val="24"/>
          <w:szCs w:val="24"/>
        </w:rPr>
        <w:t>c</w:t>
      </w:r>
      <w:r w:rsidR="000D390E" w:rsidRPr="00312D48">
        <w:rPr>
          <w:rFonts w:ascii="Bookman Old Style" w:eastAsia="Arial" w:hAnsi="Bookman Old Style" w:cs="Arial"/>
          <w:spacing w:val="1"/>
          <w:sz w:val="24"/>
          <w:szCs w:val="24"/>
        </w:rPr>
        <w:t>a</w:t>
      </w:r>
      <w:r w:rsidR="000D390E" w:rsidRPr="00312D48">
        <w:rPr>
          <w:rFonts w:ascii="Bookman Old Style" w:eastAsia="Arial" w:hAnsi="Bookman Old Style" w:cs="Arial"/>
          <w:sz w:val="24"/>
          <w:szCs w:val="24"/>
        </w:rPr>
        <w:t>ra</w:t>
      </w:r>
      <w:r w:rsidR="000D390E" w:rsidRPr="00312D48">
        <w:rPr>
          <w:rFonts w:ascii="Bookman Old Style" w:eastAsia="Arial" w:hAnsi="Bookman Old Style" w:cs="Arial"/>
          <w:spacing w:val="5"/>
          <w:sz w:val="24"/>
          <w:szCs w:val="24"/>
        </w:rPr>
        <w:t xml:space="preserve"> </w:t>
      </w:r>
      <w:r w:rsidR="000D390E" w:rsidRPr="00312D48">
        <w:rPr>
          <w:rFonts w:ascii="Bookman Old Style" w:eastAsia="Arial" w:hAnsi="Bookman Old Style" w:cs="Arial"/>
          <w:sz w:val="24"/>
          <w:szCs w:val="24"/>
        </w:rPr>
        <w:t>l</w:t>
      </w:r>
      <w:r w:rsidR="000D390E" w:rsidRPr="00312D48">
        <w:rPr>
          <w:rFonts w:ascii="Bookman Old Style" w:eastAsia="Arial" w:hAnsi="Bookman Old Style" w:cs="Arial"/>
          <w:spacing w:val="1"/>
          <w:sz w:val="24"/>
          <w:szCs w:val="24"/>
        </w:rPr>
        <w:t>a</w:t>
      </w:r>
      <w:r w:rsidR="000D390E" w:rsidRPr="00312D48">
        <w:rPr>
          <w:rFonts w:ascii="Bookman Old Style" w:eastAsia="Arial" w:hAnsi="Bookman Old Style" w:cs="Arial"/>
          <w:spacing w:val="4"/>
          <w:sz w:val="24"/>
          <w:szCs w:val="24"/>
        </w:rPr>
        <w:t>n</w:t>
      </w:r>
      <w:r w:rsidR="000D390E" w:rsidRPr="00312D48">
        <w:rPr>
          <w:rFonts w:ascii="Bookman Old Style" w:eastAsia="Arial" w:hAnsi="Bookman Old Style" w:cs="Arial"/>
          <w:spacing w:val="-1"/>
          <w:sz w:val="24"/>
          <w:szCs w:val="24"/>
        </w:rPr>
        <w:t>g</w:t>
      </w:r>
      <w:r w:rsidR="000D390E" w:rsidRPr="00312D48">
        <w:rPr>
          <w:rFonts w:ascii="Bookman Old Style" w:eastAsia="Arial" w:hAnsi="Bookman Old Style" w:cs="Arial"/>
          <w:sz w:val="24"/>
          <w:szCs w:val="24"/>
        </w:rPr>
        <w:t>s</w:t>
      </w:r>
      <w:r w:rsidR="000D390E" w:rsidRPr="00312D48">
        <w:rPr>
          <w:rFonts w:ascii="Bookman Old Style" w:eastAsia="Arial" w:hAnsi="Bookman Old Style" w:cs="Arial"/>
          <w:spacing w:val="1"/>
          <w:sz w:val="24"/>
          <w:szCs w:val="24"/>
        </w:rPr>
        <w:t>u</w:t>
      </w:r>
      <w:r w:rsidR="000D390E" w:rsidRPr="00312D48">
        <w:rPr>
          <w:rFonts w:ascii="Bookman Old Style" w:eastAsia="Arial" w:hAnsi="Bookman Old Style" w:cs="Arial"/>
          <w:spacing w:val="4"/>
          <w:sz w:val="24"/>
          <w:szCs w:val="24"/>
        </w:rPr>
        <w:t>n</w:t>
      </w:r>
      <w:r w:rsidR="000D390E" w:rsidRPr="00312D48">
        <w:rPr>
          <w:rFonts w:ascii="Bookman Old Style" w:eastAsia="Arial" w:hAnsi="Bookman Old Style" w:cs="Arial"/>
          <w:sz w:val="24"/>
          <w:szCs w:val="24"/>
        </w:rPr>
        <w:t>g</w:t>
      </w:r>
      <w:r w:rsidR="000D390E" w:rsidRPr="00312D48">
        <w:rPr>
          <w:rFonts w:ascii="Bookman Old Style" w:eastAsia="Arial" w:hAnsi="Bookman Old Style" w:cs="Arial"/>
          <w:spacing w:val="3"/>
          <w:sz w:val="24"/>
          <w:szCs w:val="24"/>
        </w:rPr>
        <w:t xml:space="preserve"> </w:t>
      </w:r>
      <w:r w:rsidR="000D390E" w:rsidRPr="00312D48">
        <w:rPr>
          <w:rFonts w:ascii="Bookman Old Style" w:eastAsia="Arial" w:hAnsi="Bookman Old Style" w:cs="Arial"/>
          <w:spacing w:val="2"/>
          <w:sz w:val="24"/>
          <w:szCs w:val="24"/>
        </w:rPr>
        <w:t>m</w:t>
      </w:r>
      <w:r w:rsidR="000D390E" w:rsidRPr="00312D48">
        <w:rPr>
          <w:rFonts w:ascii="Bookman Old Style" w:eastAsia="Arial" w:hAnsi="Bookman Old Style" w:cs="Arial"/>
          <w:spacing w:val="4"/>
          <w:sz w:val="24"/>
          <w:szCs w:val="24"/>
        </w:rPr>
        <w:t>e</w:t>
      </w:r>
      <w:r w:rsidR="000D390E" w:rsidRPr="00312D48">
        <w:rPr>
          <w:rFonts w:ascii="Bookman Old Style" w:eastAsia="Arial" w:hAnsi="Bookman Old Style" w:cs="Arial"/>
          <w:spacing w:val="1"/>
          <w:sz w:val="24"/>
          <w:szCs w:val="24"/>
        </w:rPr>
        <w:t>nd</w:t>
      </w:r>
      <w:r w:rsidR="000D390E" w:rsidRPr="00312D48">
        <w:rPr>
          <w:rFonts w:ascii="Bookman Old Style" w:eastAsia="Arial" w:hAnsi="Bookman Old Style" w:cs="Arial"/>
          <w:spacing w:val="-1"/>
          <w:sz w:val="24"/>
          <w:szCs w:val="24"/>
        </w:rPr>
        <w:t>a</w:t>
      </w:r>
      <w:r w:rsidR="000D390E" w:rsidRPr="00312D48">
        <w:rPr>
          <w:rFonts w:ascii="Bookman Old Style" w:eastAsia="Arial" w:hAnsi="Bookman Old Style" w:cs="Arial"/>
          <w:spacing w:val="3"/>
          <w:sz w:val="24"/>
          <w:szCs w:val="24"/>
        </w:rPr>
        <w:t>f</w:t>
      </w:r>
      <w:r w:rsidR="000D390E" w:rsidRPr="00312D48">
        <w:rPr>
          <w:rFonts w:ascii="Bookman Old Style" w:eastAsia="Arial" w:hAnsi="Bookman Old Style" w:cs="Arial"/>
          <w:spacing w:val="1"/>
          <w:sz w:val="24"/>
          <w:szCs w:val="24"/>
        </w:rPr>
        <w:t>ta</w:t>
      </w:r>
      <w:r w:rsidR="000D390E" w:rsidRPr="00312D48">
        <w:rPr>
          <w:rFonts w:ascii="Bookman Old Style" w:eastAsia="Arial" w:hAnsi="Bookman Old Style" w:cs="Arial"/>
          <w:sz w:val="24"/>
          <w:szCs w:val="24"/>
        </w:rPr>
        <w:t>rk</w:t>
      </w:r>
      <w:r w:rsidR="000D390E" w:rsidRPr="00312D48">
        <w:rPr>
          <w:rFonts w:ascii="Bookman Old Style" w:eastAsia="Arial" w:hAnsi="Bookman Old Style" w:cs="Arial"/>
          <w:spacing w:val="1"/>
          <w:sz w:val="24"/>
          <w:szCs w:val="24"/>
        </w:rPr>
        <w:t>a</w:t>
      </w:r>
      <w:r w:rsidR="000D390E" w:rsidRPr="00312D48">
        <w:rPr>
          <w:rFonts w:ascii="Bookman Old Style" w:eastAsia="Arial" w:hAnsi="Bookman Old Style" w:cs="Arial"/>
          <w:sz w:val="24"/>
          <w:szCs w:val="24"/>
        </w:rPr>
        <w:t xml:space="preserve">n </w:t>
      </w:r>
      <w:r w:rsidR="000D390E" w:rsidRPr="00312D48">
        <w:rPr>
          <w:rFonts w:ascii="Bookman Old Style" w:eastAsia="Arial" w:hAnsi="Bookman Old Style" w:cs="Arial"/>
          <w:spacing w:val="2"/>
          <w:sz w:val="24"/>
          <w:szCs w:val="24"/>
        </w:rPr>
        <w:t>di</w:t>
      </w:r>
      <w:r w:rsidR="000D390E" w:rsidRPr="00312D48">
        <w:rPr>
          <w:rFonts w:ascii="Bookman Old Style" w:eastAsia="Arial" w:hAnsi="Bookman Old Style" w:cs="Arial"/>
          <w:spacing w:val="-1"/>
          <w:sz w:val="24"/>
          <w:szCs w:val="24"/>
        </w:rPr>
        <w:t>r</w:t>
      </w:r>
      <w:r w:rsidR="000D390E" w:rsidRPr="00312D48">
        <w:rPr>
          <w:rFonts w:ascii="Bookman Old Style" w:eastAsia="Arial" w:hAnsi="Bookman Old Style" w:cs="Arial"/>
          <w:sz w:val="24"/>
          <w:szCs w:val="24"/>
        </w:rPr>
        <w:t>i</w:t>
      </w:r>
      <w:r w:rsidR="000D390E" w:rsidRPr="00312D48">
        <w:rPr>
          <w:rFonts w:ascii="Bookman Old Style" w:eastAsia="Arial" w:hAnsi="Bookman Old Style" w:cs="Arial"/>
          <w:spacing w:val="25"/>
          <w:sz w:val="24"/>
          <w:szCs w:val="24"/>
        </w:rPr>
        <w:t xml:space="preserve"> </w:t>
      </w:r>
      <w:r w:rsidR="000D390E" w:rsidRPr="00312D48">
        <w:rPr>
          <w:rFonts w:ascii="Bookman Old Style" w:eastAsia="Arial" w:hAnsi="Bookman Old Style" w:cs="Arial"/>
          <w:spacing w:val="1"/>
          <w:sz w:val="24"/>
          <w:szCs w:val="24"/>
        </w:rPr>
        <w:t>pa</w:t>
      </w:r>
      <w:r w:rsidR="000D390E" w:rsidRPr="00312D48">
        <w:rPr>
          <w:rFonts w:ascii="Bookman Old Style" w:eastAsia="Arial" w:hAnsi="Bookman Old Style" w:cs="Arial"/>
          <w:spacing w:val="-1"/>
          <w:sz w:val="24"/>
          <w:szCs w:val="24"/>
        </w:rPr>
        <w:t>d</w:t>
      </w:r>
      <w:r w:rsidR="000D390E" w:rsidRPr="00312D48">
        <w:rPr>
          <w:rFonts w:ascii="Bookman Old Style" w:eastAsia="Arial" w:hAnsi="Bookman Old Style" w:cs="Arial"/>
          <w:sz w:val="24"/>
          <w:szCs w:val="24"/>
        </w:rPr>
        <w:t>a  satu s</w:t>
      </w:r>
      <w:r w:rsidR="000D390E" w:rsidRPr="00312D48">
        <w:rPr>
          <w:rFonts w:ascii="Bookman Old Style" w:eastAsia="Arial" w:hAnsi="Bookman Old Style" w:cs="Arial"/>
          <w:spacing w:val="1"/>
          <w:sz w:val="24"/>
          <w:szCs w:val="24"/>
        </w:rPr>
        <w:t>atua</w:t>
      </w:r>
      <w:r w:rsidR="000D390E" w:rsidRPr="00312D48">
        <w:rPr>
          <w:rFonts w:ascii="Bookman Old Style" w:eastAsia="Arial" w:hAnsi="Bookman Old Style" w:cs="Arial"/>
          <w:sz w:val="24"/>
          <w:szCs w:val="24"/>
        </w:rPr>
        <w:t xml:space="preserve">n </w:t>
      </w:r>
      <w:r w:rsidR="000D390E" w:rsidRPr="00312D48">
        <w:rPr>
          <w:rFonts w:ascii="Bookman Old Style" w:eastAsia="Arial" w:hAnsi="Bookman Old Style" w:cs="Arial"/>
          <w:spacing w:val="4"/>
          <w:sz w:val="24"/>
          <w:szCs w:val="24"/>
        </w:rPr>
        <w:t xml:space="preserve"> </w:t>
      </w:r>
      <w:r w:rsidR="000D390E" w:rsidRPr="00312D48">
        <w:rPr>
          <w:rFonts w:ascii="Bookman Old Style" w:eastAsia="Arial" w:hAnsi="Bookman Old Style" w:cs="Arial"/>
          <w:spacing w:val="-1"/>
          <w:sz w:val="24"/>
          <w:szCs w:val="24"/>
        </w:rPr>
        <w:t>p</w:t>
      </w:r>
      <w:r w:rsidR="000D390E" w:rsidRPr="00312D48">
        <w:rPr>
          <w:rFonts w:ascii="Bookman Old Style" w:eastAsia="Arial" w:hAnsi="Bookman Old Style" w:cs="Arial"/>
          <w:spacing w:val="4"/>
          <w:sz w:val="24"/>
          <w:szCs w:val="24"/>
        </w:rPr>
        <w:t>e</w:t>
      </w:r>
      <w:r w:rsidR="000D390E" w:rsidRPr="00312D48">
        <w:rPr>
          <w:rFonts w:ascii="Bookman Old Style" w:eastAsia="Arial" w:hAnsi="Bookman Old Style" w:cs="Arial"/>
          <w:spacing w:val="1"/>
          <w:sz w:val="24"/>
          <w:szCs w:val="24"/>
        </w:rPr>
        <w:t>nd</w:t>
      </w:r>
      <w:r w:rsidR="000D390E" w:rsidRPr="00312D48">
        <w:rPr>
          <w:rFonts w:ascii="Bookman Old Style" w:eastAsia="Arial" w:hAnsi="Bookman Old Style" w:cs="Arial"/>
          <w:spacing w:val="-3"/>
          <w:sz w:val="24"/>
          <w:szCs w:val="24"/>
        </w:rPr>
        <w:t>i</w:t>
      </w:r>
      <w:r w:rsidR="000D390E" w:rsidRPr="00312D48">
        <w:rPr>
          <w:rFonts w:ascii="Bookman Old Style" w:eastAsia="Arial" w:hAnsi="Bookman Old Style" w:cs="Arial"/>
          <w:spacing w:val="1"/>
          <w:sz w:val="24"/>
          <w:szCs w:val="24"/>
        </w:rPr>
        <w:t>d</w:t>
      </w:r>
      <w:r w:rsidR="000D390E" w:rsidRPr="00312D48">
        <w:rPr>
          <w:rFonts w:ascii="Bookman Old Style" w:eastAsia="Arial" w:hAnsi="Bookman Old Style" w:cs="Arial"/>
          <w:sz w:val="24"/>
          <w:szCs w:val="24"/>
        </w:rPr>
        <w:t>ik</w:t>
      </w:r>
      <w:r w:rsidR="000D390E" w:rsidRPr="00312D48">
        <w:rPr>
          <w:rFonts w:ascii="Bookman Old Style" w:eastAsia="Arial" w:hAnsi="Bookman Old Style" w:cs="Arial"/>
          <w:spacing w:val="1"/>
          <w:sz w:val="24"/>
          <w:szCs w:val="24"/>
        </w:rPr>
        <w:t>a</w:t>
      </w:r>
      <w:r w:rsidR="000D390E" w:rsidRPr="00312D48">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k</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ana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Pr>
          <w:rFonts w:ascii="Bookman Old Style" w:eastAsia="Arial" w:hAnsi="Bookman Old Style" w:cs="Arial"/>
          <w:sz w:val="24"/>
          <w:szCs w:val="24"/>
        </w:rPr>
        <w:t xml:space="preserve"> hanya pada</w:t>
      </w:r>
      <w:r w:rsidR="000D390E">
        <w:rPr>
          <w:rFonts w:ascii="Bookman Old Style" w:eastAsia="Arial" w:hAnsi="Bookman Old Style" w:cs="Arial"/>
          <w:sz w:val="24"/>
          <w:szCs w:val="24"/>
        </w:rPr>
        <w:t xml:space="preserve"> </w:t>
      </w:r>
      <w:r>
        <w:rPr>
          <w:rFonts w:ascii="Bookman Old Style" w:eastAsia="Arial" w:hAnsi="Bookman Old Style" w:cs="Arial"/>
          <w:sz w:val="24"/>
          <w:szCs w:val="24"/>
        </w:rPr>
        <w:t>1(</w:t>
      </w:r>
      <w:r w:rsidRPr="004B0074">
        <w:rPr>
          <w:rFonts w:ascii="Bookman Old Style" w:eastAsia="Arial" w:hAnsi="Bookman Old Style" w:cs="Arial"/>
          <w:sz w:val="24"/>
          <w:szCs w:val="24"/>
        </w:rPr>
        <w:t>satu</w:t>
      </w:r>
      <w:r>
        <w:rPr>
          <w:rFonts w:ascii="Bookman Old Style" w:eastAsia="Arial" w:hAnsi="Bookman Old Style" w:cs="Arial"/>
          <w:sz w:val="24"/>
          <w:szCs w:val="24"/>
        </w:rPr>
        <w:t>)</w:t>
      </w:r>
      <w:r w:rsidRPr="004B0074">
        <w:rPr>
          <w:rFonts w:ascii="Bookman Old Style" w:eastAsia="Arial" w:hAnsi="Bookman Old Style" w:cs="Arial"/>
          <w:sz w:val="24"/>
          <w:szCs w:val="24"/>
        </w:rPr>
        <w:t xml:space="preserve"> </w:t>
      </w:r>
      <w:r>
        <w:rPr>
          <w:rFonts w:ascii="Bookman Old Style" w:hAnsi="Bookman Old Style"/>
          <w:sz w:val="24"/>
          <w:szCs w:val="24"/>
        </w:rPr>
        <w:t xml:space="preserve">satuan </w:t>
      </w:r>
      <w:r w:rsidRPr="00BC0ACF">
        <w:rPr>
          <w:rFonts w:ascii="Bookman Old Style" w:hAnsi="Bookman Old Style"/>
          <w:sz w:val="24"/>
          <w:szCs w:val="24"/>
        </w:rPr>
        <w:t>pendidikan</w:t>
      </w:r>
      <w:r w:rsidR="000D390E">
        <w:rPr>
          <w:rFonts w:ascii="Bookman Old Style" w:hAnsi="Bookman Old Style"/>
          <w:sz w:val="24"/>
          <w:szCs w:val="24"/>
        </w:rPr>
        <w:t>.</w:t>
      </w:r>
    </w:p>
    <w:p w:rsidR="002B347A" w:rsidRDefault="000D390E" w:rsidP="007E69F1">
      <w:pPr>
        <w:ind w:left="1260" w:right="77" w:hanging="180"/>
        <w:jc w:val="both"/>
        <w:rPr>
          <w:rFonts w:ascii="Bookman Old Style" w:eastAsia="Arial" w:hAnsi="Bookman Old Style" w:cs="Arial"/>
          <w:spacing w:val="-6"/>
          <w:sz w:val="24"/>
          <w:szCs w:val="24"/>
        </w:rPr>
      </w:pPr>
      <w:r>
        <w:rPr>
          <w:rFonts w:ascii="Bookman Old Style" w:eastAsia="Arial" w:hAnsi="Bookman Old Style" w:cs="Arial"/>
          <w:spacing w:val="1"/>
          <w:sz w:val="24"/>
          <w:szCs w:val="24"/>
        </w:rPr>
        <w:t xml:space="preserve">- </w:t>
      </w:r>
      <w:r w:rsidR="002B347A">
        <w:rPr>
          <w:rFonts w:ascii="Bookman Old Style" w:eastAsia="Arial" w:hAnsi="Bookman Old Style" w:cs="Arial"/>
          <w:spacing w:val="1"/>
          <w:sz w:val="24"/>
          <w:szCs w:val="24"/>
        </w:rPr>
        <w:t xml:space="preserve"> </w:t>
      </w:r>
      <w:r w:rsidR="00CE1936" w:rsidRPr="00EE7EE7">
        <w:rPr>
          <w:rFonts w:ascii="Bookman Old Style" w:eastAsia="Arial" w:hAnsi="Bookman Old Style" w:cs="Arial"/>
          <w:spacing w:val="1"/>
          <w:sz w:val="24"/>
          <w:szCs w:val="24"/>
        </w:rPr>
        <w:t>Ca</w:t>
      </w:r>
      <w:r w:rsidR="00CE1936" w:rsidRPr="00EE7EE7">
        <w:rPr>
          <w:rFonts w:ascii="Bookman Old Style" w:eastAsia="Arial" w:hAnsi="Bookman Old Style" w:cs="Arial"/>
          <w:sz w:val="24"/>
          <w:szCs w:val="24"/>
        </w:rPr>
        <w:t>l</w:t>
      </w:r>
      <w:r w:rsidR="00CE1936" w:rsidRPr="00EE7EE7">
        <w:rPr>
          <w:rFonts w:ascii="Bookman Old Style" w:eastAsia="Arial" w:hAnsi="Bookman Old Style" w:cs="Arial"/>
          <w:spacing w:val="1"/>
          <w:sz w:val="24"/>
          <w:szCs w:val="24"/>
        </w:rPr>
        <w:t>o</w:t>
      </w:r>
      <w:r w:rsidR="00CE1936" w:rsidRPr="00EE7EE7">
        <w:rPr>
          <w:rFonts w:ascii="Bookman Old Style" w:eastAsia="Arial" w:hAnsi="Bookman Old Style" w:cs="Arial"/>
          <w:sz w:val="24"/>
          <w:szCs w:val="24"/>
        </w:rPr>
        <w:t>n</w:t>
      </w:r>
      <w:r w:rsidR="00CE1936" w:rsidRPr="00EE7EE7">
        <w:rPr>
          <w:rFonts w:ascii="Bookman Old Style" w:eastAsia="Arial" w:hAnsi="Bookman Old Style" w:cs="Arial"/>
          <w:spacing w:val="53"/>
          <w:sz w:val="24"/>
          <w:szCs w:val="24"/>
        </w:rPr>
        <w:t xml:space="preserve"> </w:t>
      </w:r>
      <w:r w:rsidR="00CE1936" w:rsidRPr="00EE7EE7">
        <w:rPr>
          <w:rFonts w:ascii="Bookman Old Style" w:eastAsia="Arial" w:hAnsi="Bookman Old Style" w:cs="Arial"/>
          <w:spacing w:val="-4"/>
          <w:sz w:val="24"/>
          <w:szCs w:val="24"/>
        </w:rPr>
        <w:t>p</w:t>
      </w:r>
      <w:r w:rsidR="00CE1936" w:rsidRPr="00EE7EE7">
        <w:rPr>
          <w:rFonts w:ascii="Bookman Old Style" w:eastAsia="Arial" w:hAnsi="Bookman Old Style" w:cs="Arial"/>
          <w:spacing w:val="6"/>
          <w:sz w:val="24"/>
          <w:szCs w:val="24"/>
        </w:rPr>
        <w:t>e</w:t>
      </w:r>
      <w:r w:rsidR="00CE1936" w:rsidRPr="00EE7EE7">
        <w:rPr>
          <w:rFonts w:ascii="Bookman Old Style" w:eastAsia="Arial" w:hAnsi="Bookman Old Style" w:cs="Arial"/>
          <w:spacing w:val="-5"/>
          <w:sz w:val="24"/>
          <w:szCs w:val="24"/>
        </w:rPr>
        <w:t>s</w:t>
      </w:r>
      <w:r w:rsidR="00CE1936" w:rsidRPr="00EE7EE7">
        <w:rPr>
          <w:rFonts w:ascii="Bookman Old Style" w:eastAsia="Arial" w:hAnsi="Bookman Old Style" w:cs="Arial"/>
          <w:spacing w:val="6"/>
          <w:sz w:val="24"/>
          <w:szCs w:val="24"/>
        </w:rPr>
        <w:t>e</w:t>
      </w:r>
      <w:r w:rsidR="00CE1936" w:rsidRPr="00EE7EE7">
        <w:rPr>
          <w:rFonts w:ascii="Bookman Old Style" w:eastAsia="Arial" w:hAnsi="Bookman Old Style" w:cs="Arial"/>
          <w:spacing w:val="-1"/>
          <w:sz w:val="24"/>
          <w:szCs w:val="24"/>
        </w:rPr>
        <w:t>r</w:t>
      </w:r>
      <w:r w:rsidR="00CE1936" w:rsidRPr="00EE7EE7">
        <w:rPr>
          <w:rFonts w:ascii="Bookman Old Style" w:eastAsia="Arial" w:hAnsi="Bookman Old Style" w:cs="Arial"/>
          <w:sz w:val="24"/>
          <w:szCs w:val="24"/>
        </w:rPr>
        <w:t>ta</w:t>
      </w:r>
      <w:r w:rsidR="00CE1936" w:rsidRPr="00EE7EE7">
        <w:rPr>
          <w:rFonts w:ascii="Bookman Old Style" w:eastAsia="Arial" w:hAnsi="Bookman Old Style" w:cs="Arial"/>
          <w:spacing w:val="49"/>
          <w:sz w:val="24"/>
          <w:szCs w:val="24"/>
        </w:rPr>
        <w:t xml:space="preserve"> </w:t>
      </w:r>
      <w:r w:rsidR="00CE1936" w:rsidRPr="00EE7EE7">
        <w:rPr>
          <w:rFonts w:ascii="Bookman Old Style" w:eastAsia="Arial" w:hAnsi="Bookman Old Style" w:cs="Arial"/>
          <w:spacing w:val="-1"/>
          <w:sz w:val="24"/>
          <w:szCs w:val="24"/>
        </w:rPr>
        <w:t>d</w:t>
      </w:r>
      <w:r w:rsidR="00CE1936" w:rsidRPr="00EE7EE7">
        <w:rPr>
          <w:rFonts w:ascii="Bookman Old Style" w:eastAsia="Arial" w:hAnsi="Bookman Old Style" w:cs="Arial"/>
          <w:sz w:val="24"/>
          <w:szCs w:val="24"/>
        </w:rPr>
        <w:t>i</w:t>
      </w:r>
      <w:r w:rsidR="00CE1936" w:rsidRPr="00EE7EE7">
        <w:rPr>
          <w:rFonts w:ascii="Bookman Old Style" w:eastAsia="Arial" w:hAnsi="Bookman Old Style" w:cs="Arial"/>
          <w:spacing w:val="1"/>
          <w:sz w:val="24"/>
          <w:szCs w:val="24"/>
        </w:rPr>
        <w:t>d</w:t>
      </w:r>
      <w:r w:rsidR="00CE1936" w:rsidRPr="00EE7EE7">
        <w:rPr>
          <w:rFonts w:ascii="Bookman Old Style" w:eastAsia="Arial" w:hAnsi="Bookman Old Style" w:cs="Arial"/>
          <w:spacing w:val="-3"/>
          <w:sz w:val="24"/>
          <w:szCs w:val="24"/>
        </w:rPr>
        <w:t>i</w:t>
      </w:r>
      <w:r w:rsidR="00CE1936" w:rsidRPr="00EE7EE7">
        <w:rPr>
          <w:rFonts w:ascii="Bookman Old Style" w:eastAsia="Arial" w:hAnsi="Bookman Old Style" w:cs="Arial"/>
          <w:sz w:val="24"/>
          <w:szCs w:val="24"/>
        </w:rPr>
        <w:t>k</w:t>
      </w:r>
      <w:r w:rsidR="00CE1936" w:rsidRPr="00EE7EE7">
        <w:rPr>
          <w:rFonts w:ascii="Bookman Old Style" w:eastAsia="Arial" w:hAnsi="Bookman Old Style" w:cs="Arial"/>
          <w:spacing w:val="59"/>
          <w:sz w:val="24"/>
          <w:szCs w:val="24"/>
        </w:rPr>
        <w:t xml:space="preserve"> </w:t>
      </w:r>
      <w:r w:rsidR="00CE1936" w:rsidRPr="00EE7EE7">
        <w:rPr>
          <w:rFonts w:ascii="Bookman Old Style" w:eastAsia="Arial" w:hAnsi="Bookman Old Style" w:cs="Arial"/>
          <w:spacing w:val="1"/>
          <w:sz w:val="24"/>
          <w:szCs w:val="24"/>
        </w:rPr>
        <w:t>S</w:t>
      </w:r>
      <w:r w:rsidR="00CE1936" w:rsidRPr="00EE7EE7">
        <w:rPr>
          <w:rFonts w:ascii="Bookman Old Style" w:eastAsia="Arial" w:hAnsi="Bookman Old Style" w:cs="Arial"/>
          <w:sz w:val="24"/>
          <w:szCs w:val="24"/>
        </w:rPr>
        <w:t>M</w:t>
      </w:r>
      <w:r w:rsidR="00CE1936" w:rsidRPr="00EE7EE7">
        <w:rPr>
          <w:rFonts w:ascii="Bookman Old Style" w:eastAsia="Arial" w:hAnsi="Bookman Old Style" w:cs="Arial"/>
          <w:spacing w:val="2"/>
          <w:sz w:val="24"/>
          <w:szCs w:val="24"/>
        </w:rPr>
        <w:t>A</w:t>
      </w:r>
      <w:r w:rsidR="00CE1936" w:rsidRPr="00EE7EE7">
        <w:rPr>
          <w:rFonts w:ascii="Bookman Old Style" w:eastAsia="Arial" w:hAnsi="Bookman Old Style" w:cs="Arial"/>
          <w:spacing w:val="1"/>
          <w:sz w:val="24"/>
          <w:szCs w:val="24"/>
        </w:rPr>
        <w:t>/</w:t>
      </w:r>
      <w:r w:rsidR="00CE1936" w:rsidRPr="00EE7EE7">
        <w:rPr>
          <w:rFonts w:ascii="Bookman Old Style" w:eastAsia="Arial" w:hAnsi="Bookman Old Style" w:cs="Arial"/>
          <w:spacing w:val="4"/>
          <w:sz w:val="24"/>
          <w:szCs w:val="24"/>
        </w:rPr>
        <w:t>S</w:t>
      </w:r>
      <w:r w:rsidR="00CE1936" w:rsidRPr="00EE7EE7">
        <w:rPr>
          <w:rFonts w:ascii="Bookman Old Style" w:eastAsia="Arial" w:hAnsi="Bookman Old Style" w:cs="Arial"/>
          <w:spacing w:val="-1"/>
          <w:sz w:val="24"/>
          <w:szCs w:val="24"/>
        </w:rPr>
        <w:t>M</w:t>
      </w:r>
      <w:r w:rsidR="00CE1936" w:rsidRPr="00EE7EE7">
        <w:rPr>
          <w:rFonts w:ascii="Bookman Old Style" w:eastAsia="Arial" w:hAnsi="Bookman Old Style" w:cs="Arial"/>
          <w:sz w:val="24"/>
          <w:szCs w:val="24"/>
        </w:rPr>
        <w:t>K</w:t>
      </w:r>
      <w:r w:rsidR="00CE1936" w:rsidRPr="00EE7EE7">
        <w:rPr>
          <w:rFonts w:ascii="Bookman Old Style" w:eastAsia="Arial" w:hAnsi="Bookman Old Style" w:cs="Arial"/>
          <w:spacing w:val="43"/>
          <w:sz w:val="24"/>
          <w:szCs w:val="24"/>
        </w:rPr>
        <w:t xml:space="preserve"> </w:t>
      </w:r>
      <w:r w:rsidR="00CE1936" w:rsidRPr="00EE7EE7">
        <w:rPr>
          <w:rFonts w:ascii="Bookman Old Style" w:eastAsia="Arial" w:hAnsi="Bookman Old Style" w:cs="Arial"/>
          <w:spacing w:val="-2"/>
          <w:sz w:val="24"/>
          <w:szCs w:val="24"/>
        </w:rPr>
        <w:t>y</w:t>
      </w:r>
      <w:r w:rsidR="00CE1936" w:rsidRPr="00EE7EE7">
        <w:rPr>
          <w:rFonts w:ascii="Bookman Old Style" w:eastAsia="Arial" w:hAnsi="Bookman Old Style" w:cs="Arial"/>
          <w:spacing w:val="1"/>
          <w:sz w:val="24"/>
          <w:szCs w:val="24"/>
        </w:rPr>
        <w:t>an</w:t>
      </w:r>
      <w:r w:rsidR="00CE1936" w:rsidRPr="00EE7EE7">
        <w:rPr>
          <w:rFonts w:ascii="Bookman Old Style" w:eastAsia="Arial" w:hAnsi="Bookman Old Style" w:cs="Arial"/>
          <w:sz w:val="24"/>
          <w:szCs w:val="24"/>
        </w:rPr>
        <w:t>g</w:t>
      </w:r>
      <w:r w:rsidR="00CE1936" w:rsidRPr="00EE7EE7">
        <w:rPr>
          <w:rFonts w:ascii="Bookman Old Style" w:eastAsia="Arial" w:hAnsi="Bookman Old Style" w:cs="Arial"/>
          <w:spacing w:val="54"/>
          <w:sz w:val="24"/>
          <w:szCs w:val="24"/>
        </w:rPr>
        <w:t xml:space="preserve"> </w:t>
      </w:r>
      <w:r w:rsidR="00CE1936" w:rsidRPr="00EE7EE7">
        <w:rPr>
          <w:rFonts w:ascii="Bookman Old Style" w:eastAsia="Arial" w:hAnsi="Bookman Old Style" w:cs="Arial"/>
          <w:spacing w:val="-1"/>
          <w:sz w:val="24"/>
          <w:szCs w:val="24"/>
        </w:rPr>
        <w:t>b</w:t>
      </w:r>
      <w:r w:rsidR="00CE1936" w:rsidRPr="00EE7EE7">
        <w:rPr>
          <w:rFonts w:ascii="Bookman Old Style" w:eastAsia="Arial" w:hAnsi="Bookman Old Style" w:cs="Arial"/>
          <w:spacing w:val="1"/>
          <w:sz w:val="24"/>
          <w:szCs w:val="24"/>
        </w:rPr>
        <w:t>e</w:t>
      </w:r>
      <w:r w:rsidR="00CE1936" w:rsidRPr="00EE7EE7">
        <w:rPr>
          <w:rFonts w:ascii="Bookman Old Style" w:eastAsia="Arial" w:hAnsi="Bookman Old Style" w:cs="Arial"/>
          <w:sz w:val="24"/>
          <w:szCs w:val="24"/>
        </w:rPr>
        <w:t>r</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z w:val="24"/>
          <w:szCs w:val="24"/>
        </w:rPr>
        <w:t>s</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z w:val="24"/>
          <w:szCs w:val="24"/>
        </w:rPr>
        <w:t>l</w:t>
      </w:r>
      <w:r w:rsidR="00CE1936" w:rsidRPr="00EE7EE7">
        <w:rPr>
          <w:rFonts w:ascii="Bookman Old Style" w:eastAsia="Arial" w:hAnsi="Bookman Old Style" w:cs="Arial"/>
          <w:spacing w:val="48"/>
          <w:sz w:val="24"/>
          <w:szCs w:val="24"/>
        </w:rPr>
        <w:t xml:space="preserve"> </w:t>
      </w:r>
      <w:r w:rsidR="00CE1936" w:rsidRPr="00EE7EE7">
        <w:rPr>
          <w:rFonts w:ascii="Bookman Old Style" w:eastAsia="Arial" w:hAnsi="Bookman Old Style" w:cs="Arial"/>
          <w:spacing w:val="1"/>
          <w:sz w:val="24"/>
          <w:szCs w:val="24"/>
        </w:rPr>
        <w:t>da</w:t>
      </w:r>
      <w:r w:rsidR="00CE1936" w:rsidRPr="00EE7EE7">
        <w:rPr>
          <w:rFonts w:ascii="Bookman Old Style" w:eastAsia="Arial" w:hAnsi="Bookman Old Style" w:cs="Arial"/>
          <w:sz w:val="24"/>
          <w:szCs w:val="24"/>
        </w:rPr>
        <w:t>ri</w:t>
      </w:r>
      <w:r w:rsidR="00CE1936" w:rsidRPr="00EE7EE7">
        <w:rPr>
          <w:rFonts w:ascii="Bookman Old Style" w:eastAsia="Arial" w:hAnsi="Bookman Old Style" w:cs="Arial"/>
          <w:spacing w:val="56"/>
          <w:sz w:val="24"/>
          <w:szCs w:val="24"/>
        </w:rPr>
        <w:t xml:space="preserve"> </w:t>
      </w:r>
      <w:r w:rsidR="00CE1936" w:rsidRPr="00EE7EE7">
        <w:rPr>
          <w:rFonts w:ascii="Bookman Old Style" w:eastAsia="Arial" w:hAnsi="Bookman Old Style" w:cs="Arial"/>
          <w:sz w:val="24"/>
          <w:szCs w:val="24"/>
        </w:rPr>
        <w:t>l</w:t>
      </w:r>
      <w:r w:rsidR="00CE1936" w:rsidRPr="00EE7EE7">
        <w:rPr>
          <w:rFonts w:ascii="Bookman Old Style" w:eastAsia="Arial" w:hAnsi="Bookman Old Style" w:cs="Arial"/>
          <w:spacing w:val="1"/>
          <w:sz w:val="24"/>
          <w:szCs w:val="24"/>
        </w:rPr>
        <w:t>ua</w:t>
      </w:r>
      <w:r w:rsidR="00CE1936" w:rsidRPr="00EE7EE7">
        <w:rPr>
          <w:rFonts w:ascii="Bookman Old Style" w:eastAsia="Arial" w:hAnsi="Bookman Old Style" w:cs="Arial"/>
          <w:sz w:val="24"/>
          <w:szCs w:val="24"/>
        </w:rPr>
        <w:t>r</w:t>
      </w:r>
      <w:r w:rsidR="00CE1936" w:rsidRPr="00EE7EE7">
        <w:rPr>
          <w:rFonts w:ascii="Bookman Old Style" w:eastAsia="Arial" w:hAnsi="Bookman Old Style" w:cs="Arial"/>
          <w:spacing w:val="56"/>
          <w:sz w:val="24"/>
          <w:szCs w:val="24"/>
        </w:rPr>
        <w:t xml:space="preserve"> </w:t>
      </w:r>
      <w:r w:rsidR="00CE1936" w:rsidRPr="00EE7EE7">
        <w:rPr>
          <w:rFonts w:ascii="Bookman Old Style" w:eastAsia="Arial" w:hAnsi="Bookman Old Style" w:cs="Arial"/>
          <w:spacing w:val="1"/>
          <w:sz w:val="24"/>
          <w:szCs w:val="24"/>
        </w:rPr>
        <w:t>P</w:t>
      </w:r>
      <w:r w:rsidR="00CE1936" w:rsidRPr="00EE7EE7">
        <w:rPr>
          <w:rFonts w:ascii="Bookman Old Style" w:eastAsia="Arial" w:hAnsi="Bookman Old Style" w:cs="Arial"/>
          <w:sz w:val="24"/>
          <w:szCs w:val="24"/>
        </w:rPr>
        <w:t>r</w:t>
      </w:r>
      <w:r w:rsidR="00CE1936" w:rsidRPr="00EE7EE7">
        <w:rPr>
          <w:rFonts w:ascii="Bookman Old Style" w:eastAsia="Arial" w:hAnsi="Bookman Old Style" w:cs="Arial"/>
          <w:spacing w:val="1"/>
          <w:sz w:val="24"/>
          <w:szCs w:val="24"/>
        </w:rPr>
        <w:t>o</w:t>
      </w:r>
      <w:r w:rsidR="00CE1936" w:rsidRPr="00EE7EE7">
        <w:rPr>
          <w:rFonts w:ascii="Bookman Old Style" w:eastAsia="Arial" w:hAnsi="Bookman Old Style" w:cs="Arial"/>
          <w:spacing w:val="-2"/>
          <w:sz w:val="24"/>
          <w:szCs w:val="24"/>
        </w:rPr>
        <w:t>v</w:t>
      </w:r>
      <w:r w:rsidR="00CE1936" w:rsidRPr="00EE7EE7">
        <w:rPr>
          <w:rFonts w:ascii="Bookman Old Style" w:eastAsia="Arial" w:hAnsi="Bookman Old Style" w:cs="Arial"/>
          <w:sz w:val="24"/>
          <w:szCs w:val="24"/>
        </w:rPr>
        <w:t>i</w:t>
      </w:r>
      <w:r w:rsidR="00CE1936" w:rsidRPr="00EE7EE7">
        <w:rPr>
          <w:rFonts w:ascii="Bookman Old Style" w:eastAsia="Arial" w:hAnsi="Bookman Old Style" w:cs="Arial"/>
          <w:spacing w:val="1"/>
          <w:sz w:val="24"/>
          <w:szCs w:val="24"/>
        </w:rPr>
        <w:t>n</w:t>
      </w:r>
      <w:r w:rsidR="00CE1936" w:rsidRPr="00EE7EE7">
        <w:rPr>
          <w:rFonts w:ascii="Bookman Old Style" w:eastAsia="Arial" w:hAnsi="Bookman Old Style" w:cs="Arial"/>
          <w:sz w:val="24"/>
          <w:szCs w:val="24"/>
        </w:rPr>
        <w:t>si</w:t>
      </w:r>
      <w:r w:rsidR="00CE1936" w:rsidRPr="00EE7EE7">
        <w:rPr>
          <w:rFonts w:ascii="Bookman Old Style" w:eastAsia="Arial" w:hAnsi="Bookman Old Style" w:cs="Arial"/>
          <w:spacing w:val="-6"/>
          <w:sz w:val="24"/>
          <w:szCs w:val="24"/>
        </w:rPr>
        <w:t xml:space="preserve"> </w:t>
      </w:r>
      <w:r w:rsidR="002B347A">
        <w:rPr>
          <w:rFonts w:ascii="Bookman Old Style" w:eastAsia="Arial" w:hAnsi="Bookman Old Style" w:cs="Arial"/>
          <w:spacing w:val="-6"/>
          <w:sz w:val="24"/>
          <w:szCs w:val="24"/>
        </w:rPr>
        <w:t xml:space="preserve">  </w:t>
      </w:r>
    </w:p>
    <w:p w:rsidR="002B347A" w:rsidRDefault="002B347A" w:rsidP="000D390E">
      <w:pPr>
        <w:spacing w:before="5"/>
        <w:ind w:left="1260" w:right="77" w:hanging="180"/>
        <w:jc w:val="both"/>
        <w:rPr>
          <w:rFonts w:ascii="Bookman Old Style" w:eastAsia="Arial" w:hAnsi="Bookman Old Style" w:cs="Arial"/>
          <w:spacing w:val="1"/>
          <w:sz w:val="24"/>
          <w:szCs w:val="24"/>
        </w:rPr>
      </w:pPr>
      <w:r>
        <w:rPr>
          <w:rFonts w:ascii="Bookman Old Style" w:eastAsia="Arial" w:hAnsi="Bookman Old Style" w:cs="Arial"/>
          <w:spacing w:val="-6"/>
          <w:sz w:val="24"/>
          <w:szCs w:val="24"/>
        </w:rPr>
        <w:t xml:space="preserve">    </w:t>
      </w:r>
      <w:r w:rsidR="00CE1936" w:rsidRPr="00EE7EE7">
        <w:rPr>
          <w:rFonts w:ascii="Bookman Old Style" w:eastAsia="Arial" w:hAnsi="Bookman Old Style" w:cs="Arial"/>
          <w:sz w:val="24"/>
          <w:szCs w:val="24"/>
        </w:rPr>
        <w:t>Ri</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z w:val="24"/>
          <w:szCs w:val="24"/>
        </w:rPr>
        <w:t>u</w:t>
      </w:r>
      <w:r w:rsidR="00CE1936" w:rsidRPr="00EE7EE7">
        <w:rPr>
          <w:rFonts w:ascii="Bookman Old Style" w:eastAsia="Arial" w:hAnsi="Bookman Old Style" w:cs="Arial"/>
          <w:spacing w:val="21"/>
          <w:sz w:val="24"/>
          <w:szCs w:val="24"/>
        </w:rPr>
        <w:t xml:space="preserve"> </w:t>
      </w:r>
      <w:r w:rsidR="00CE1936" w:rsidRPr="00312D48">
        <w:rPr>
          <w:rFonts w:ascii="Bookman Old Style" w:eastAsia="Arial" w:hAnsi="Bookman Old Style" w:cs="Arial"/>
          <w:spacing w:val="1"/>
          <w:sz w:val="24"/>
          <w:szCs w:val="24"/>
        </w:rPr>
        <w:t xml:space="preserve">dan atau lulusan tahun sebelumnya wajib datang langsung   </w:t>
      </w:r>
      <w:r>
        <w:rPr>
          <w:rFonts w:ascii="Bookman Old Style" w:eastAsia="Arial" w:hAnsi="Bookman Old Style" w:cs="Arial"/>
          <w:spacing w:val="1"/>
          <w:sz w:val="24"/>
          <w:szCs w:val="24"/>
        </w:rPr>
        <w:t xml:space="preserve"> </w:t>
      </w:r>
    </w:p>
    <w:p w:rsidR="002B347A" w:rsidRDefault="002B347A" w:rsidP="000D390E">
      <w:pPr>
        <w:spacing w:before="5"/>
        <w:ind w:left="1260" w:right="77" w:hanging="180"/>
        <w:jc w:val="both"/>
        <w:rPr>
          <w:rFonts w:ascii="Bookman Old Style" w:eastAsia="Arial" w:hAnsi="Bookman Old Style" w:cs="Arial"/>
          <w:spacing w:val="-27"/>
          <w:sz w:val="24"/>
          <w:szCs w:val="24"/>
        </w:rPr>
      </w:pPr>
      <w:r>
        <w:rPr>
          <w:rFonts w:ascii="Bookman Old Style" w:eastAsia="Arial" w:hAnsi="Bookman Old Style" w:cs="Arial"/>
          <w:spacing w:val="1"/>
          <w:sz w:val="24"/>
          <w:szCs w:val="24"/>
        </w:rPr>
        <w:t xml:space="preserve">    </w:t>
      </w:r>
      <w:r w:rsidR="00CE1936" w:rsidRPr="00312D48">
        <w:rPr>
          <w:rFonts w:ascii="Bookman Old Style" w:eastAsia="Arial" w:hAnsi="Bookman Old Style" w:cs="Arial"/>
          <w:spacing w:val="1"/>
          <w:sz w:val="24"/>
          <w:szCs w:val="24"/>
        </w:rPr>
        <w:t>pada</w:t>
      </w:r>
      <w:r w:rsidR="00CE1936" w:rsidRPr="00312D48">
        <w:rPr>
          <w:rFonts w:ascii="Bookman Old Style" w:eastAsia="Arial" w:hAnsi="Bookman Old Style" w:cs="Arial"/>
          <w:sz w:val="24"/>
          <w:szCs w:val="24"/>
        </w:rPr>
        <w:t xml:space="preserve">   </w:t>
      </w:r>
      <w:r w:rsidR="00CE1936" w:rsidRPr="00312D48">
        <w:rPr>
          <w:rFonts w:ascii="Bookman Old Style" w:eastAsia="Arial" w:hAnsi="Bookman Old Style" w:cs="Arial"/>
          <w:spacing w:val="7"/>
          <w:sz w:val="24"/>
          <w:szCs w:val="24"/>
        </w:rPr>
        <w:t xml:space="preserve"> </w:t>
      </w:r>
      <w:r w:rsidR="00CE1936" w:rsidRPr="00312D48">
        <w:rPr>
          <w:rFonts w:ascii="Bookman Old Style" w:eastAsia="Arial" w:hAnsi="Bookman Old Style" w:cs="Arial"/>
          <w:sz w:val="24"/>
          <w:szCs w:val="24"/>
        </w:rPr>
        <w:t>s</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2"/>
          <w:sz w:val="24"/>
          <w:szCs w:val="24"/>
        </w:rPr>
        <w:t>t</w:t>
      </w:r>
      <w:r w:rsidR="00CE1936" w:rsidRPr="00312D48">
        <w:rPr>
          <w:rFonts w:ascii="Bookman Old Style" w:eastAsia="Arial" w:hAnsi="Bookman Old Style" w:cs="Arial"/>
          <w:spacing w:val="1"/>
          <w:sz w:val="24"/>
          <w:szCs w:val="24"/>
        </w:rPr>
        <w:t>u</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n    </w:t>
      </w:r>
      <w:r w:rsidR="00CE1936" w:rsidRPr="00312D48">
        <w:rPr>
          <w:rFonts w:ascii="Bookman Old Style" w:eastAsia="Arial" w:hAnsi="Bookman Old Style" w:cs="Arial"/>
          <w:spacing w:val="-1"/>
          <w:sz w:val="24"/>
          <w:szCs w:val="24"/>
        </w:rPr>
        <w:t>p</w:t>
      </w:r>
      <w:r w:rsidR="00CE1936" w:rsidRPr="00312D48">
        <w:rPr>
          <w:rFonts w:ascii="Bookman Old Style" w:eastAsia="Arial" w:hAnsi="Bookman Old Style" w:cs="Arial"/>
          <w:spacing w:val="4"/>
          <w:sz w:val="24"/>
          <w:szCs w:val="24"/>
        </w:rPr>
        <w:t>e</w:t>
      </w:r>
      <w:r w:rsidR="00CE1936" w:rsidRPr="00312D48">
        <w:rPr>
          <w:rFonts w:ascii="Bookman Old Style" w:eastAsia="Arial" w:hAnsi="Bookman Old Style" w:cs="Arial"/>
          <w:spacing w:val="1"/>
          <w:sz w:val="24"/>
          <w:szCs w:val="24"/>
        </w:rPr>
        <w:t>nd</w:t>
      </w:r>
      <w:r w:rsidR="00CE1936" w:rsidRPr="00312D48">
        <w:rPr>
          <w:rFonts w:ascii="Bookman Old Style" w:eastAsia="Arial" w:hAnsi="Bookman Old Style" w:cs="Arial"/>
          <w:spacing w:val="-3"/>
          <w:sz w:val="24"/>
          <w:szCs w:val="24"/>
        </w:rPr>
        <w:t>i</w:t>
      </w:r>
      <w:r w:rsidR="00CE1936" w:rsidRPr="00312D48">
        <w:rPr>
          <w:rFonts w:ascii="Bookman Old Style" w:eastAsia="Arial" w:hAnsi="Bookman Old Style" w:cs="Arial"/>
          <w:spacing w:val="4"/>
          <w:sz w:val="24"/>
          <w:szCs w:val="24"/>
        </w:rPr>
        <w:t>d</w:t>
      </w:r>
      <w:r w:rsidR="00CE1936" w:rsidRPr="00312D48">
        <w:rPr>
          <w:rFonts w:ascii="Bookman Old Style" w:eastAsia="Arial" w:hAnsi="Bookman Old Style" w:cs="Arial"/>
          <w:sz w:val="24"/>
          <w:szCs w:val="24"/>
        </w:rPr>
        <w:t>ik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n </w:t>
      </w:r>
      <w:r w:rsidR="00CE1936" w:rsidRPr="00312D48">
        <w:rPr>
          <w:rFonts w:ascii="Bookman Old Style" w:eastAsia="Arial" w:hAnsi="Bookman Old Style" w:cs="Arial"/>
          <w:spacing w:val="-2"/>
          <w:sz w:val="24"/>
          <w:szCs w:val="24"/>
        </w:rPr>
        <w:t>y</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4"/>
          <w:sz w:val="24"/>
          <w:szCs w:val="24"/>
        </w:rPr>
        <w:t>n</w:t>
      </w:r>
      <w:r w:rsidR="00CE1936" w:rsidRPr="00312D48">
        <w:rPr>
          <w:rFonts w:ascii="Bookman Old Style" w:eastAsia="Arial" w:hAnsi="Bookman Old Style" w:cs="Arial"/>
          <w:sz w:val="24"/>
          <w:szCs w:val="24"/>
        </w:rPr>
        <w:t xml:space="preserve">g  </w:t>
      </w:r>
      <w:r w:rsidR="00CE1936" w:rsidRPr="00312D48">
        <w:rPr>
          <w:rFonts w:ascii="Bookman Old Style" w:eastAsia="Arial" w:hAnsi="Bookman Old Style" w:cs="Arial"/>
          <w:spacing w:val="29"/>
          <w:sz w:val="24"/>
          <w:szCs w:val="24"/>
        </w:rPr>
        <w:t xml:space="preserve"> </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2"/>
          <w:sz w:val="24"/>
          <w:szCs w:val="24"/>
        </w:rPr>
        <w:t>i</w:t>
      </w:r>
      <w:r w:rsidR="00CE1936" w:rsidRPr="00312D48">
        <w:rPr>
          <w:rFonts w:ascii="Bookman Old Style" w:eastAsia="Arial" w:hAnsi="Bookman Old Style" w:cs="Arial"/>
          <w:spacing w:val="1"/>
          <w:sz w:val="24"/>
          <w:szCs w:val="24"/>
        </w:rPr>
        <w:t>tu</w:t>
      </w:r>
      <w:r w:rsidR="00CE1936" w:rsidRPr="00312D48">
        <w:rPr>
          <w:rFonts w:ascii="Bookman Old Style" w:eastAsia="Arial" w:hAnsi="Bookman Old Style" w:cs="Arial"/>
          <w:sz w:val="24"/>
          <w:szCs w:val="24"/>
        </w:rPr>
        <w:t>j</w:t>
      </w:r>
      <w:r w:rsidR="00CE1936" w:rsidRPr="00312D48">
        <w:rPr>
          <w:rFonts w:ascii="Bookman Old Style" w:eastAsia="Arial" w:hAnsi="Bookman Old Style" w:cs="Arial"/>
          <w:spacing w:val="1"/>
          <w:sz w:val="24"/>
          <w:szCs w:val="24"/>
        </w:rPr>
        <w:t>u</w:t>
      </w:r>
      <w:r w:rsidR="00CE1936" w:rsidRPr="00312D48">
        <w:rPr>
          <w:rFonts w:ascii="Bookman Old Style" w:eastAsia="Arial" w:hAnsi="Bookman Old Style" w:cs="Arial"/>
          <w:spacing w:val="-2"/>
          <w:sz w:val="24"/>
          <w:szCs w:val="24"/>
        </w:rPr>
        <w:t xml:space="preserve"> </w:t>
      </w:r>
      <w:r w:rsidR="00CE1936" w:rsidRPr="00312D48">
        <w:rPr>
          <w:rFonts w:ascii="Bookman Old Style" w:eastAsia="Arial" w:hAnsi="Bookman Old Style" w:cs="Arial"/>
          <w:sz w:val="24"/>
          <w:szCs w:val="24"/>
        </w:rPr>
        <w:t>s</w:t>
      </w:r>
      <w:r w:rsidR="00CE1936" w:rsidRPr="00312D48">
        <w:rPr>
          <w:rFonts w:ascii="Bookman Old Style" w:eastAsia="Arial" w:hAnsi="Bookman Old Style" w:cs="Arial"/>
          <w:spacing w:val="6"/>
          <w:sz w:val="24"/>
          <w:szCs w:val="24"/>
        </w:rPr>
        <w:t>e</w:t>
      </w:r>
      <w:r w:rsidR="00CE1936" w:rsidRPr="00312D48">
        <w:rPr>
          <w:rFonts w:ascii="Bookman Old Style" w:eastAsia="Arial" w:hAnsi="Bookman Old Style" w:cs="Arial"/>
          <w:sz w:val="24"/>
          <w:szCs w:val="24"/>
        </w:rPr>
        <w:t>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li</w:t>
      </w:r>
      <w:r w:rsidR="00CE1936" w:rsidRPr="00312D48">
        <w:rPr>
          <w:rFonts w:ascii="Bookman Old Style" w:eastAsia="Arial" w:hAnsi="Bookman Old Style" w:cs="Arial"/>
          <w:spacing w:val="-4"/>
          <w:sz w:val="24"/>
          <w:szCs w:val="24"/>
        </w:rPr>
        <w:t>g</w:t>
      </w:r>
      <w:r w:rsidR="00CE1936" w:rsidRPr="00312D48">
        <w:rPr>
          <w:rFonts w:ascii="Bookman Old Style" w:eastAsia="Arial" w:hAnsi="Bookman Old Style" w:cs="Arial"/>
          <w:spacing w:val="1"/>
          <w:sz w:val="24"/>
          <w:szCs w:val="24"/>
        </w:rPr>
        <w:t>u</w:t>
      </w:r>
      <w:r w:rsidR="00CE1936" w:rsidRPr="00312D48">
        <w:rPr>
          <w:rFonts w:ascii="Bookman Old Style" w:eastAsia="Arial" w:hAnsi="Bookman Old Style" w:cs="Arial"/>
          <w:sz w:val="24"/>
          <w:szCs w:val="24"/>
        </w:rPr>
        <w:t>s</w:t>
      </w:r>
      <w:r w:rsidR="00CE1936" w:rsidRPr="00312D48">
        <w:rPr>
          <w:rFonts w:ascii="Bookman Old Style" w:eastAsia="Arial" w:hAnsi="Bookman Old Style" w:cs="Arial"/>
          <w:spacing w:val="-21"/>
          <w:sz w:val="24"/>
          <w:szCs w:val="24"/>
        </w:rPr>
        <w:t xml:space="preserve"> </w:t>
      </w:r>
      <w:r w:rsidR="00CE1936" w:rsidRPr="00312D48">
        <w:rPr>
          <w:rFonts w:ascii="Bookman Old Style" w:eastAsia="Arial" w:hAnsi="Bookman Old Style" w:cs="Arial"/>
          <w:spacing w:val="-1"/>
          <w:sz w:val="24"/>
          <w:szCs w:val="24"/>
        </w:rPr>
        <w:t>m</w:t>
      </w:r>
      <w:r w:rsidR="00CE1936" w:rsidRPr="00312D48">
        <w:rPr>
          <w:rFonts w:ascii="Bookman Old Style" w:eastAsia="Arial" w:hAnsi="Bookman Old Style" w:cs="Arial"/>
          <w:spacing w:val="6"/>
          <w:sz w:val="24"/>
          <w:szCs w:val="24"/>
        </w:rPr>
        <w:t>e</w:t>
      </w:r>
      <w:r w:rsidR="00CE1936" w:rsidRPr="00312D48">
        <w:rPr>
          <w:rFonts w:ascii="Bookman Old Style" w:eastAsia="Arial" w:hAnsi="Bookman Old Style" w:cs="Arial"/>
          <w:sz w:val="24"/>
          <w:szCs w:val="24"/>
        </w:rPr>
        <w:t>l</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2"/>
          <w:sz w:val="24"/>
          <w:szCs w:val="24"/>
        </w:rPr>
        <w:t>k</w:t>
      </w:r>
      <w:r w:rsidR="00CE1936" w:rsidRPr="00312D48">
        <w:rPr>
          <w:rFonts w:ascii="Bookman Old Style" w:eastAsia="Arial" w:hAnsi="Bookman Old Style" w:cs="Arial"/>
          <w:spacing w:val="1"/>
          <w:sz w:val="24"/>
          <w:szCs w:val="24"/>
        </w:rPr>
        <w:t>u</w:t>
      </w:r>
      <w:r w:rsidR="00CE1936" w:rsidRPr="00312D48">
        <w:rPr>
          <w:rFonts w:ascii="Bookman Old Style" w:eastAsia="Arial" w:hAnsi="Bookman Old Style" w:cs="Arial"/>
          <w:sz w:val="24"/>
          <w:szCs w:val="24"/>
        </w:rPr>
        <w:t>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n</w:t>
      </w:r>
      <w:r w:rsidR="00CE1936" w:rsidRPr="00312D48">
        <w:rPr>
          <w:rFonts w:ascii="Bookman Old Style" w:eastAsia="Arial" w:hAnsi="Bookman Old Style" w:cs="Arial"/>
          <w:spacing w:val="-27"/>
          <w:sz w:val="24"/>
          <w:szCs w:val="24"/>
        </w:rPr>
        <w:t xml:space="preserve"> </w:t>
      </w:r>
    </w:p>
    <w:p w:rsidR="00CE1936" w:rsidRPr="00312D48" w:rsidRDefault="002B347A" w:rsidP="000D390E">
      <w:pPr>
        <w:spacing w:before="5"/>
        <w:ind w:left="1260" w:right="77" w:hanging="180"/>
        <w:jc w:val="both"/>
        <w:rPr>
          <w:rFonts w:ascii="Bookman Old Style" w:eastAsia="Arial" w:hAnsi="Bookman Old Style" w:cs="Arial"/>
          <w:sz w:val="24"/>
          <w:szCs w:val="24"/>
        </w:rPr>
      </w:pPr>
      <w:r>
        <w:rPr>
          <w:rFonts w:ascii="Bookman Old Style" w:eastAsia="Arial" w:hAnsi="Bookman Old Style" w:cs="Arial"/>
          <w:spacing w:val="-27"/>
          <w:sz w:val="24"/>
          <w:szCs w:val="24"/>
        </w:rPr>
        <w:t xml:space="preserve">      </w:t>
      </w:r>
      <w:r w:rsidR="00CE1936" w:rsidRPr="00312D48">
        <w:rPr>
          <w:rFonts w:ascii="Bookman Old Style" w:eastAsia="Arial" w:hAnsi="Bookman Old Style" w:cs="Arial"/>
          <w:spacing w:val="-2"/>
          <w:sz w:val="24"/>
          <w:szCs w:val="24"/>
        </w:rPr>
        <w:t>v</w:t>
      </w:r>
      <w:r w:rsidR="00CE1936" w:rsidRPr="00312D48">
        <w:rPr>
          <w:rFonts w:ascii="Bookman Old Style" w:eastAsia="Arial" w:hAnsi="Bookman Old Style" w:cs="Arial"/>
          <w:spacing w:val="4"/>
          <w:sz w:val="24"/>
          <w:szCs w:val="24"/>
        </w:rPr>
        <w:t>e</w:t>
      </w:r>
      <w:r w:rsidR="00CE1936" w:rsidRPr="00312D48">
        <w:rPr>
          <w:rFonts w:ascii="Bookman Old Style" w:eastAsia="Arial" w:hAnsi="Bookman Old Style" w:cs="Arial"/>
          <w:spacing w:val="-1"/>
          <w:sz w:val="24"/>
          <w:szCs w:val="24"/>
        </w:rPr>
        <w:t>r</w:t>
      </w:r>
      <w:r w:rsidR="00CE1936" w:rsidRPr="00312D48">
        <w:rPr>
          <w:rFonts w:ascii="Bookman Old Style" w:eastAsia="Arial" w:hAnsi="Bookman Old Style" w:cs="Arial"/>
          <w:sz w:val="24"/>
          <w:szCs w:val="24"/>
        </w:rPr>
        <w:t>i</w:t>
      </w:r>
      <w:r w:rsidR="00CE1936" w:rsidRPr="00312D48">
        <w:rPr>
          <w:rFonts w:ascii="Bookman Old Style" w:eastAsia="Arial" w:hAnsi="Bookman Old Style" w:cs="Arial"/>
          <w:spacing w:val="3"/>
          <w:sz w:val="24"/>
          <w:szCs w:val="24"/>
        </w:rPr>
        <w:t>f</w:t>
      </w:r>
      <w:r w:rsidR="00CE1936" w:rsidRPr="00312D48">
        <w:rPr>
          <w:rFonts w:ascii="Bookman Old Style" w:eastAsia="Arial" w:hAnsi="Bookman Old Style" w:cs="Arial"/>
          <w:sz w:val="24"/>
          <w:szCs w:val="24"/>
        </w:rPr>
        <w:t>ik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si</w:t>
      </w:r>
      <w:r w:rsidR="00CE1936" w:rsidRPr="00312D48">
        <w:rPr>
          <w:rFonts w:ascii="Bookman Old Style" w:eastAsia="Arial" w:hAnsi="Bookman Old Style" w:cs="Arial"/>
          <w:spacing w:val="-21"/>
          <w:sz w:val="24"/>
          <w:szCs w:val="24"/>
        </w:rPr>
        <w:t xml:space="preserve"> </w:t>
      </w:r>
      <w:r w:rsidR="00CE1936" w:rsidRPr="00312D48">
        <w:rPr>
          <w:rFonts w:ascii="Bookman Old Style" w:eastAsia="Arial" w:hAnsi="Bookman Old Style" w:cs="Arial"/>
          <w:spacing w:val="1"/>
          <w:sz w:val="24"/>
          <w:szCs w:val="24"/>
        </w:rPr>
        <w:t>b</w:t>
      </w:r>
      <w:r w:rsidR="00CE1936" w:rsidRPr="00312D48">
        <w:rPr>
          <w:rFonts w:ascii="Bookman Old Style" w:eastAsia="Arial" w:hAnsi="Bookman Old Style" w:cs="Arial"/>
          <w:spacing w:val="6"/>
          <w:sz w:val="24"/>
          <w:szCs w:val="24"/>
        </w:rPr>
        <w:t>e</w:t>
      </w:r>
      <w:r w:rsidR="00CE1936" w:rsidRPr="00312D48">
        <w:rPr>
          <w:rFonts w:ascii="Bookman Old Style" w:eastAsia="Arial" w:hAnsi="Bookman Old Style" w:cs="Arial"/>
          <w:spacing w:val="-1"/>
          <w:sz w:val="24"/>
          <w:szCs w:val="24"/>
        </w:rPr>
        <w:t>r</w:t>
      </w:r>
      <w:r w:rsidR="00CE1936" w:rsidRPr="00312D48">
        <w:rPr>
          <w:rFonts w:ascii="Bookman Old Style" w:eastAsia="Arial" w:hAnsi="Bookman Old Style" w:cs="Arial"/>
          <w:sz w:val="24"/>
          <w:szCs w:val="24"/>
        </w:rPr>
        <w:t>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s.</w:t>
      </w:r>
    </w:p>
    <w:p w:rsidR="002B347A" w:rsidRDefault="002B347A" w:rsidP="002B347A">
      <w:pPr>
        <w:spacing w:before="4" w:line="260" w:lineRule="exact"/>
        <w:ind w:left="1350" w:right="77" w:hanging="270"/>
        <w:jc w:val="both"/>
        <w:rPr>
          <w:rFonts w:ascii="Bookman Old Style" w:eastAsia="Arial" w:hAnsi="Bookman Old Style" w:cs="Arial"/>
          <w:sz w:val="24"/>
          <w:szCs w:val="24"/>
        </w:rPr>
      </w:pPr>
      <w:r>
        <w:rPr>
          <w:rFonts w:ascii="Bookman Old Style" w:eastAsia="Arial" w:hAnsi="Bookman Old Style" w:cs="Arial"/>
          <w:sz w:val="24"/>
          <w:szCs w:val="24"/>
        </w:rPr>
        <w:t xml:space="preserve">-  </w:t>
      </w:r>
      <w:r w:rsidR="00CE1936" w:rsidRPr="00312D48">
        <w:rPr>
          <w:rFonts w:ascii="Bookman Old Style" w:eastAsia="Arial" w:hAnsi="Bookman Old Style" w:cs="Arial"/>
          <w:sz w:val="24"/>
          <w:szCs w:val="24"/>
        </w:rPr>
        <w:t>C</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l</w:t>
      </w:r>
      <w:r w:rsidR="00CE1936" w:rsidRPr="00312D48">
        <w:rPr>
          <w:rFonts w:ascii="Bookman Old Style" w:eastAsia="Arial" w:hAnsi="Bookman Old Style" w:cs="Arial"/>
          <w:spacing w:val="1"/>
          <w:sz w:val="24"/>
          <w:szCs w:val="24"/>
        </w:rPr>
        <w:t>o</w:t>
      </w:r>
      <w:r w:rsidR="00CE1936" w:rsidRPr="00312D48">
        <w:rPr>
          <w:rFonts w:ascii="Bookman Old Style" w:eastAsia="Arial" w:hAnsi="Bookman Old Style" w:cs="Arial"/>
          <w:sz w:val="24"/>
          <w:szCs w:val="24"/>
        </w:rPr>
        <w:t xml:space="preserve">n </w:t>
      </w:r>
      <w:r w:rsidR="00CE1936" w:rsidRPr="00312D48">
        <w:rPr>
          <w:rFonts w:ascii="Bookman Old Style" w:eastAsia="Arial" w:hAnsi="Bookman Old Style" w:cs="Arial"/>
          <w:spacing w:val="2"/>
          <w:sz w:val="24"/>
          <w:szCs w:val="24"/>
        </w:rPr>
        <w:t xml:space="preserve"> </w:t>
      </w:r>
      <w:r w:rsidR="00CE1936" w:rsidRPr="00312D48">
        <w:rPr>
          <w:rFonts w:ascii="Bookman Old Style" w:eastAsia="Arial" w:hAnsi="Bookman Old Style" w:cs="Arial"/>
          <w:spacing w:val="1"/>
          <w:sz w:val="24"/>
          <w:szCs w:val="24"/>
        </w:rPr>
        <w:t>p</w:t>
      </w:r>
      <w:r w:rsidR="00CE1936" w:rsidRPr="00312D48">
        <w:rPr>
          <w:rFonts w:ascii="Bookman Old Style" w:eastAsia="Arial" w:hAnsi="Bookman Old Style" w:cs="Arial"/>
          <w:spacing w:val="4"/>
          <w:sz w:val="24"/>
          <w:szCs w:val="24"/>
        </w:rPr>
        <w:t>e</w:t>
      </w:r>
      <w:r w:rsidR="00CE1936" w:rsidRPr="00312D48">
        <w:rPr>
          <w:rFonts w:ascii="Bookman Old Style" w:eastAsia="Arial" w:hAnsi="Bookman Old Style" w:cs="Arial"/>
          <w:spacing w:val="-2"/>
          <w:sz w:val="24"/>
          <w:szCs w:val="24"/>
        </w:rPr>
        <w:t>s</w:t>
      </w:r>
      <w:r w:rsidR="00CE1936" w:rsidRPr="00312D48">
        <w:rPr>
          <w:rFonts w:ascii="Bookman Old Style" w:eastAsia="Arial" w:hAnsi="Bookman Old Style" w:cs="Arial"/>
          <w:spacing w:val="6"/>
          <w:sz w:val="24"/>
          <w:szCs w:val="24"/>
        </w:rPr>
        <w:t>e</w:t>
      </w:r>
      <w:r w:rsidR="00CE1936" w:rsidRPr="00312D48">
        <w:rPr>
          <w:rFonts w:ascii="Bookman Old Style" w:eastAsia="Arial" w:hAnsi="Bookman Old Style" w:cs="Arial"/>
          <w:spacing w:val="-1"/>
          <w:sz w:val="24"/>
          <w:szCs w:val="24"/>
        </w:rPr>
        <w:t>r</w:t>
      </w:r>
      <w:r w:rsidR="00CE1936" w:rsidRPr="00312D48">
        <w:rPr>
          <w:rFonts w:ascii="Bookman Old Style" w:eastAsia="Arial" w:hAnsi="Bookman Old Style" w:cs="Arial"/>
          <w:sz w:val="24"/>
          <w:szCs w:val="24"/>
        </w:rPr>
        <w:t xml:space="preserve">ta  </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z w:val="24"/>
          <w:szCs w:val="24"/>
        </w:rPr>
        <w:t>i</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3"/>
          <w:sz w:val="24"/>
          <w:szCs w:val="24"/>
        </w:rPr>
        <w:t>i</w:t>
      </w:r>
      <w:r w:rsidR="00CE1936" w:rsidRPr="00312D48">
        <w:rPr>
          <w:rFonts w:ascii="Bookman Old Style" w:eastAsia="Arial" w:hAnsi="Bookman Old Style" w:cs="Arial"/>
          <w:sz w:val="24"/>
          <w:szCs w:val="24"/>
        </w:rPr>
        <w:t xml:space="preserve">k </w:t>
      </w:r>
      <w:r w:rsidR="00CE1936" w:rsidRPr="00312D48">
        <w:rPr>
          <w:rFonts w:ascii="Bookman Old Style" w:eastAsia="Arial" w:hAnsi="Bookman Old Style" w:cs="Arial"/>
          <w:spacing w:val="4"/>
          <w:sz w:val="24"/>
          <w:szCs w:val="24"/>
        </w:rPr>
        <w:t xml:space="preserve"> </w:t>
      </w:r>
      <w:r w:rsidR="00CE1936" w:rsidRPr="00312D48">
        <w:rPr>
          <w:rFonts w:ascii="Bookman Old Style" w:eastAsia="Arial" w:hAnsi="Bookman Old Style" w:cs="Arial"/>
          <w:spacing w:val="1"/>
          <w:sz w:val="24"/>
          <w:szCs w:val="24"/>
        </w:rPr>
        <w:t>S</w:t>
      </w:r>
      <w:r w:rsidR="00CE1936" w:rsidRPr="00312D48">
        <w:rPr>
          <w:rFonts w:ascii="Bookman Old Style" w:eastAsia="Arial" w:hAnsi="Bookman Old Style" w:cs="Arial"/>
          <w:spacing w:val="2"/>
          <w:sz w:val="24"/>
          <w:szCs w:val="24"/>
        </w:rPr>
        <w:t>M</w:t>
      </w:r>
      <w:r w:rsidR="00CE1936">
        <w:rPr>
          <w:rFonts w:ascii="Bookman Old Style" w:eastAsia="Arial" w:hAnsi="Bookman Old Style" w:cs="Arial"/>
          <w:spacing w:val="2"/>
          <w:sz w:val="24"/>
          <w:szCs w:val="24"/>
        </w:rPr>
        <w:t>K</w:t>
      </w:r>
      <w:r w:rsidR="00CE1936" w:rsidRPr="00312D48">
        <w:rPr>
          <w:rFonts w:ascii="Bookman Old Style" w:eastAsia="Arial" w:hAnsi="Bookman Old Style" w:cs="Arial"/>
          <w:sz w:val="24"/>
          <w:szCs w:val="24"/>
        </w:rPr>
        <w:t xml:space="preserve"> </w:t>
      </w:r>
      <w:r w:rsidR="00CE1936" w:rsidRPr="00312D48">
        <w:rPr>
          <w:rFonts w:ascii="Bookman Old Style" w:eastAsia="Arial" w:hAnsi="Bookman Old Style" w:cs="Arial"/>
          <w:spacing w:val="5"/>
          <w:sz w:val="24"/>
          <w:szCs w:val="24"/>
        </w:rPr>
        <w:t xml:space="preserve"> </w:t>
      </w:r>
      <w:r w:rsidR="00CE1936" w:rsidRPr="00312D48">
        <w:rPr>
          <w:rFonts w:ascii="Bookman Old Style" w:eastAsia="Arial" w:hAnsi="Bookman Old Style" w:cs="Arial"/>
          <w:spacing w:val="-2"/>
          <w:sz w:val="24"/>
          <w:szCs w:val="24"/>
        </w:rPr>
        <w:t>y</w:t>
      </w:r>
      <w:r w:rsidR="00CE1936" w:rsidRPr="00312D48">
        <w:rPr>
          <w:rFonts w:ascii="Bookman Old Style" w:eastAsia="Arial" w:hAnsi="Bookman Old Style" w:cs="Arial"/>
          <w:spacing w:val="1"/>
          <w:sz w:val="24"/>
          <w:szCs w:val="24"/>
        </w:rPr>
        <w:t>an</w:t>
      </w:r>
      <w:r w:rsidR="00CE1936" w:rsidRPr="00312D48">
        <w:rPr>
          <w:rFonts w:ascii="Bookman Old Style" w:eastAsia="Arial" w:hAnsi="Bookman Old Style" w:cs="Arial"/>
          <w:sz w:val="24"/>
          <w:szCs w:val="24"/>
        </w:rPr>
        <w:t>g</w:t>
      </w:r>
      <w:r w:rsidR="00CE1936" w:rsidRPr="00312D48">
        <w:rPr>
          <w:rFonts w:ascii="Bookman Old Style" w:eastAsia="Arial" w:hAnsi="Bookman Old Style" w:cs="Arial"/>
          <w:spacing w:val="25"/>
          <w:sz w:val="24"/>
          <w:szCs w:val="24"/>
        </w:rPr>
        <w:t xml:space="preserve"> </w:t>
      </w:r>
      <w:r w:rsidR="00CE1936" w:rsidRPr="00312D48">
        <w:rPr>
          <w:rFonts w:ascii="Bookman Old Style" w:eastAsia="Arial" w:hAnsi="Bookman Old Style" w:cs="Arial"/>
          <w:spacing w:val="2"/>
          <w:sz w:val="24"/>
          <w:szCs w:val="24"/>
        </w:rPr>
        <w:t>m</w:t>
      </w:r>
      <w:r w:rsidR="00CE1936" w:rsidRPr="00312D48">
        <w:rPr>
          <w:rFonts w:ascii="Bookman Old Style" w:eastAsia="Arial" w:hAnsi="Bookman Old Style" w:cs="Arial"/>
          <w:spacing w:val="1"/>
          <w:sz w:val="24"/>
          <w:szCs w:val="24"/>
        </w:rPr>
        <w:t>e</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3"/>
          <w:sz w:val="24"/>
          <w:szCs w:val="24"/>
        </w:rPr>
        <w:t>f</w:t>
      </w:r>
      <w:r w:rsidR="00CE1936" w:rsidRPr="00312D48">
        <w:rPr>
          <w:rFonts w:ascii="Bookman Old Style" w:eastAsia="Arial" w:hAnsi="Bookman Old Style" w:cs="Arial"/>
          <w:spacing w:val="-2"/>
          <w:sz w:val="24"/>
          <w:szCs w:val="24"/>
        </w:rPr>
        <w:t>t</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r</w:t>
      </w:r>
      <w:r w:rsidR="00CE1936" w:rsidRPr="00312D48">
        <w:rPr>
          <w:rFonts w:ascii="Bookman Old Style" w:eastAsia="Arial" w:hAnsi="Bookman Old Style" w:cs="Arial"/>
          <w:spacing w:val="20"/>
          <w:sz w:val="24"/>
          <w:szCs w:val="24"/>
        </w:rPr>
        <w:t xml:space="preserve"> </w:t>
      </w:r>
      <w:r w:rsidR="00CE1936" w:rsidRPr="00312D48">
        <w:rPr>
          <w:rFonts w:ascii="Bookman Old Style" w:eastAsia="Arial" w:hAnsi="Bookman Old Style" w:cs="Arial"/>
          <w:sz w:val="24"/>
          <w:szCs w:val="24"/>
        </w:rPr>
        <w:t>m</w:t>
      </w:r>
      <w:r w:rsidR="00CE1936" w:rsidRPr="00312D48">
        <w:rPr>
          <w:rFonts w:ascii="Bookman Old Style" w:eastAsia="Arial" w:hAnsi="Bookman Old Style" w:cs="Arial"/>
          <w:spacing w:val="1"/>
          <w:sz w:val="24"/>
          <w:szCs w:val="24"/>
        </w:rPr>
        <w:t>e</w:t>
      </w:r>
      <w:r w:rsidR="00CE1936" w:rsidRPr="00312D48">
        <w:rPr>
          <w:rFonts w:ascii="Bookman Old Style" w:eastAsia="Arial" w:hAnsi="Bookman Old Style" w:cs="Arial"/>
          <w:sz w:val="24"/>
          <w:szCs w:val="24"/>
        </w:rPr>
        <w:t>l</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l</w:t>
      </w:r>
      <w:r w:rsidR="00CE1936" w:rsidRPr="00312D48">
        <w:rPr>
          <w:rFonts w:ascii="Bookman Old Style" w:eastAsia="Arial" w:hAnsi="Bookman Old Style" w:cs="Arial"/>
          <w:spacing w:val="1"/>
          <w:sz w:val="24"/>
          <w:szCs w:val="24"/>
        </w:rPr>
        <w:t>u</w:t>
      </w:r>
      <w:r w:rsidR="00CE1936" w:rsidRPr="00312D48">
        <w:rPr>
          <w:rFonts w:ascii="Bookman Old Style" w:eastAsia="Arial" w:hAnsi="Bookman Old Style" w:cs="Arial"/>
          <w:sz w:val="24"/>
          <w:szCs w:val="24"/>
        </w:rPr>
        <w:t>i</w:t>
      </w:r>
      <w:r w:rsidR="00CE1936" w:rsidRPr="00312D48">
        <w:rPr>
          <w:rFonts w:ascii="Bookman Old Style" w:eastAsia="Arial" w:hAnsi="Bookman Old Style" w:cs="Arial"/>
          <w:spacing w:val="23"/>
          <w:sz w:val="24"/>
          <w:szCs w:val="24"/>
        </w:rPr>
        <w:t xml:space="preserve"> </w:t>
      </w:r>
      <w:r w:rsidR="00CE1936" w:rsidRPr="00312D48">
        <w:rPr>
          <w:rFonts w:ascii="Bookman Old Style" w:eastAsia="Arial" w:hAnsi="Bookman Old Style" w:cs="Arial"/>
          <w:sz w:val="24"/>
          <w:szCs w:val="24"/>
        </w:rPr>
        <w:t>sist</w:t>
      </w:r>
      <w:r w:rsidR="00CE1936" w:rsidRPr="00312D48">
        <w:rPr>
          <w:rFonts w:ascii="Bookman Old Style" w:eastAsia="Arial" w:hAnsi="Bookman Old Style" w:cs="Arial"/>
          <w:spacing w:val="-1"/>
          <w:sz w:val="24"/>
          <w:szCs w:val="24"/>
        </w:rPr>
        <w:t>e</w:t>
      </w:r>
      <w:r w:rsidR="00CE1936" w:rsidRPr="00312D48">
        <w:rPr>
          <w:rFonts w:ascii="Bookman Old Style" w:eastAsia="Arial" w:hAnsi="Bookman Old Style" w:cs="Arial"/>
          <w:sz w:val="24"/>
          <w:szCs w:val="24"/>
        </w:rPr>
        <w:t xml:space="preserve">m </w:t>
      </w:r>
      <w:r w:rsidR="00CE1936">
        <w:rPr>
          <w:rFonts w:ascii="Bookman Old Style" w:eastAsia="Arial" w:hAnsi="Bookman Old Style" w:cs="Arial"/>
          <w:sz w:val="24"/>
          <w:szCs w:val="24"/>
        </w:rPr>
        <w:t xml:space="preserve">luar </w:t>
      </w:r>
    </w:p>
    <w:p w:rsidR="002B347A" w:rsidRDefault="002B347A" w:rsidP="002B347A">
      <w:pPr>
        <w:spacing w:before="4" w:line="260" w:lineRule="exact"/>
        <w:ind w:left="1350" w:right="77" w:hanging="270"/>
        <w:jc w:val="both"/>
        <w:rPr>
          <w:rFonts w:ascii="Bookman Old Style" w:eastAsia="Arial" w:hAnsi="Bookman Old Style" w:cs="Arial"/>
          <w:spacing w:val="12"/>
          <w:sz w:val="24"/>
          <w:szCs w:val="24"/>
        </w:rPr>
      </w:pPr>
      <w:r>
        <w:rPr>
          <w:rFonts w:ascii="Bookman Old Style" w:eastAsia="Arial" w:hAnsi="Bookman Old Style" w:cs="Arial"/>
          <w:sz w:val="24"/>
          <w:szCs w:val="24"/>
        </w:rPr>
        <w:t xml:space="preserve">    </w:t>
      </w:r>
      <w:r w:rsidR="00CE1936">
        <w:rPr>
          <w:rFonts w:ascii="Bookman Old Style" w:eastAsia="Arial" w:hAnsi="Bookman Old Style" w:cs="Arial"/>
          <w:sz w:val="24"/>
          <w:szCs w:val="24"/>
        </w:rPr>
        <w:t>jaringan</w:t>
      </w:r>
      <w:r w:rsidR="00CE1936" w:rsidRPr="00B251F9">
        <w:rPr>
          <w:rFonts w:ascii="Bookman Old Style" w:eastAsia="Arial" w:hAnsi="Bookman Old Style" w:cs="Arial"/>
          <w:spacing w:val="1"/>
          <w:sz w:val="24"/>
          <w:szCs w:val="24"/>
        </w:rPr>
        <w:t xml:space="preserve"> </w:t>
      </w:r>
      <w:r w:rsidR="00CE1936" w:rsidRPr="00312D48">
        <w:rPr>
          <w:rFonts w:ascii="Bookman Old Style" w:eastAsia="Arial" w:hAnsi="Bookman Old Style" w:cs="Arial"/>
          <w:spacing w:val="1"/>
          <w:sz w:val="24"/>
          <w:szCs w:val="24"/>
        </w:rPr>
        <w:t>h</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2"/>
          <w:sz w:val="24"/>
          <w:szCs w:val="24"/>
        </w:rPr>
        <w:t>y</w:t>
      </w:r>
      <w:r w:rsidR="00CE1936" w:rsidRPr="00312D48">
        <w:rPr>
          <w:rFonts w:ascii="Bookman Old Style" w:eastAsia="Arial" w:hAnsi="Bookman Old Style" w:cs="Arial"/>
          <w:sz w:val="24"/>
          <w:szCs w:val="24"/>
        </w:rPr>
        <w:t xml:space="preserve">a </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1"/>
          <w:sz w:val="24"/>
          <w:szCs w:val="24"/>
        </w:rPr>
        <w:t>pa</w:t>
      </w:r>
      <w:r w:rsidR="00CE1936" w:rsidRPr="00312D48">
        <w:rPr>
          <w:rFonts w:ascii="Bookman Old Style" w:eastAsia="Arial" w:hAnsi="Bookman Old Style" w:cs="Arial"/>
          <w:sz w:val="24"/>
          <w:szCs w:val="24"/>
        </w:rPr>
        <w:t>t</w:t>
      </w:r>
      <w:r w:rsidR="00CE1936" w:rsidRPr="00312D48">
        <w:rPr>
          <w:rFonts w:ascii="Bookman Old Style" w:eastAsia="Arial" w:hAnsi="Bookman Old Style" w:cs="Arial"/>
          <w:spacing w:val="-7"/>
          <w:sz w:val="24"/>
          <w:szCs w:val="24"/>
        </w:rPr>
        <w:t xml:space="preserve"> </w:t>
      </w:r>
      <w:r w:rsidR="00CE1936" w:rsidRPr="00312D48">
        <w:rPr>
          <w:rFonts w:ascii="Bookman Old Style" w:eastAsia="Arial" w:hAnsi="Bookman Old Style" w:cs="Arial"/>
          <w:spacing w:val="2"/>
          <w:sz w:val="24"/>
          <w:szCs w:val="24"/>
        </w:rPr>
        <w:t>m</w:t>
      </w:r>
      <w:r w:rsidR="00CE1936" w:rsidRPr="00312D48">
        <w:rPr>
          <w:rFonts w:ascii="Bookman Old Style" w:eastAsia="Arial" w:hAnsi="Bookman Old Style" w:cs="Arial"/>
          <w:spacing w:val="4"/>
          <w:sz w:val="24"/>
          <w:szCs w:val="24"/>
        </w:rPr>
        <w:t>e</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1"/>
          <w:sz w:val="24"/>
          <w:szCs w:val="24"/>
        </w:rPr>
        <w:t>dafta</w:t>
      </w:r>
      <w:r w:rsidR="00CE1936" w:rsidRPr="00312D48">
        <w:rPr>
          <w:rFonts w:ascii="Bookman Old Style" w:eastAsia="Arial" w:hAnsi="Bookman Old Style" w:cs="Arial"/>
          <w:sz w:val="24"/>
          <w:szCs w:val="24"/>
        </w:rPr>
        <w:t>rk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n</w:t>
      </w:r>
      <w:r w:rsidR="00CE1936" w:rsidRPr="00312D48">
        <w:rPr>
          <w:rFonts w:ascii="Bookman Old Style" w:eastAsia="Arial" w:hAnsi="Bookman Old Style" w:cs="Arial"/>
          <w:spacing w:val="-25"/>
          <w:sz w:val="24"/>
          <w:szCs w:val="24"/>
        </w:rPr>
        <w:t xml:space="preserve"> </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3"/>
          <w:sz w:val="24"/>
          <w:szCs w:val="24"/>
        </w:rPr>
        <w:t>i</w:t>
      </w:r>
      <w:r w:rsidR="00CE1936" w:rsidRPr="00312D48">
        <w:rPr>
          <w:rFonts w:ascii="Bookman Old Style" w:eastAsia="Arial" w:hAnsi="Bookman Old Style" w:cs="Arial"/>
          <w:spacing w:val="-1"/>
          <w:sz w:val="24"/>
          <w:szCs w:val="24"/>
        </w:rPr>
        <w:t>r</w:t>
      </w:r>
      <w:r w:rsidR="00CE1936" w:rsidRPr="00312D48">
        <w:rPr>
          <w:rFonts w:ascii="Bookman Old Style" w:eastAsia="Arial" w:hAnsi="Bookman Old Style" w:cs="Arial"/>
          <w:sz w:val="24"/>
          <w:szCs w:val="24"/>
        </w:rPr>
        <w:t>i</w:t>
      </w:r>
      <w:r w:rsidR="00CE1936" w:rsidRPr="00312D48">
        <w:rPr>
          <w:rFonts w:ascii="Bookman Old Style" w:eastAsia="Arial" w:hAnsi="Bookman Old Style" w:cs="Arial"/>
          <w:spacing w:val="4"/>
          <w:sz w:val="24"/>
          <w:szCs w:val="24"/>
        </w:rPr>
        <w:t xml:space="preserve"> </w:t>
      </w:r>
      <w:r w:rsidR="00CE1936" w:rsidRPr="00312D48">
        <w:rPr>
          <w:rFonts w:ascii="Bookman Old Style" w:eastAsia="Arial" w:hAnsi="Bookman Old Style" w:cs="Arial"/>
          <w:spacing w:val="2"/>
          <w:sz w:val="24"/>
          <w:szCs w:val="24"/>
        </w:rPr>
        <w:t>p</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z w:val="24"/>
          <w:szCs w:val="24"/>
        </w:rPr>
        <w:t xml:space="preserve">a  </w:t>
      </w:r>
      <w:r w:rsidR="00CE1936">
        <w:rPr>
          <w:rFonts w:ascii="Bookman Old Style" w:eastAsia="Arial" w:hAnsi="Bookman Old Style" w:cs="Arial"/>
          <w:sz w:val="24"/>
          <w:szCs w:val="24"/>
        </w:rPr>
        <w:t>1 (satu)</w:t>
      </w:r>
      <w:r w:rsidR="00CE1936" w:rsidRPr="00312D48">
        <w:rPr>
          <w:rFonts w:ascii="Bookman Old Style" w:eastAsia="Arial" w:hAnsi="Bookman Old Style" w:cs="Arial"/>
          <w:sz w:val="24"/>
          <w:szCs w:val="24"/>
        </w:rPr>
        <w:t xml:space="preserve"> </w:t>
      </w:r>
      <w:r w:rsidR="00CE1936" w:rsidRPr="00312D48">
        <w:rPr>
          <w:rFonts w:ascii="Bookman Old Style" w:eastAsia="Arial" w:hAnsi="Bookman Old Style" w:cs="Arial"/>
          <w:spacing w:val="8"/>
          <w:sz w:val="24"/>
          <w:szCs w:val="24"/>
        </w:rPr>
        <w:t xml:space="preserve"> </w:t>
      </w:r>
      <w:r w:rsidR="00CE1936" w:rsidRPr="00312D48">
        <w:rPr>
          <w:rFonts w:ascii="Bookman Old Style" w:eastAsia="Arial" w:hAnsi="Bookman Old Style" w:cs="Arial"/>
          <w:sz w:val="24"/>
          <w:szCs w:val="24"/>
        </w:rPr>
        <w:t>s</w:t>
      </w:r>
      <w:r w:rsidR="00CE1936" w:rsidRPr="00312D48">
        <w:rPr>
          <w:rFonts w:ascii="Bookman Old Style" w:eastAsia="Arial" w:hAnsi="Bookman Old Style" w:cs="Arial"/>
          <w:spacing w:val="1"/>
          <w:sz w:val="24"/>
          <w:szCs w:val="24"/>
        </w:rPr>
        <w:t>atu</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n  </w:t>
      </w:r>
      <w:r w:rsidR="00CE1936" w:rsidRPr="00312D48">
        <w:rPr>
          <w:rFonts w:ascii="Bookman Old Style" w:eastAsia="Arial" w:hAnsi="Bookman Old Style" w:cs="Arial"/>
          <w:spacing w:val="12"/>
          <w:sz w:val="24"/>
          <w:szCs w:val="24"/>
        </w:rPr>
        <w:t xml:space="preserve"> </w:t>
      </w:r>
    </w:p>
    <w:p w:rsidR="00CE1936" w:rsidRDefault="002B347A" w:rsidP="002B347A">
      <w:pPr>
        <w:spacing w:before="4" w:line="260" w:lineRule="exact"/>
        <w:ind w:left="1350" w:right="77" w:hanging="270"/>
        <w:jc w:val="both"/>
        <w:rPr>
          <w:rFonts w:ascii="Bookman Old Style" w:eastAsia="Arial" w:hAnsi="Bookman Old Style" w:cs="Arial"/>
          <w:i/>
          <w:sz w:val="24"/>
          <w:szCs w:val="24"/>
        </w:rPr>
      </w:pPr>
      <w:r>
        <w:rPr>
          <w:rFonts w:ascii="Bookman Old Style" w:eastAsia="Arial" w:hAnsi="Bookman Old Style" w:cs="Arial"/>
          <w:spacing w:val="12"/>
          <w:sz w:val="24"/>
          <w:szCs w:val="24"/>
        </w:rPr>
        <w:t xml:space="preserve">   </w:t>
      </w:r>
      <w:r w:rsidR="00CE1936" w:rsidRPr="00312D48">
        <w:rPr>
          <w:rFonts w:ascii="Bookman Old Style" w:eastAsia="Arial" w:hAnsi="Bookman Old Style" w:cs="Arial"/>
          <w:spacing w:val="-1"/>
          <w:sz w:val="24"/>
          <w:szCs w:val="24"/>
        </w:rPr>
        <w:t>p</w:t>
      </w:r>
      <w:r w:rsidR="00CE1936" w:rsidRPr="00312D48">
        <w:rPr>
          <w:rFonts w:ascii="Bookman Old Style" w:eastAsia="Arial" w:hAnsi="Bookman Old Style" w:cs="Arial"/>
          <w:spacing w:val="4"/>
          <w:sz w:val="24"/>
          <w:szCs w:val="24"/>
        </w:rPr>
        <w:t>e</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z w:val="24"/>
          <w:szCs w:val="24"/>
        </w:rPr>
        <w:t>i</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z w:val="24"/>
          <w:szCs w:val="24"/>
        </w:rPr>
        <w:t>ik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n  </w:t>
      </w:r>
      <w:r w:rsidR="00CE1936">
        <w:rPr>
          <w:rFonts w:ascii="Bookman Old Style" w:eastAsia="Arial" w:hAnsi="Bookman Old Style" w:cs="Arial"/>
          <w:sz w:val="24"/>
          <w:szCs w:val="24"/>
        </w:rPr>
        <w:t xml:space="preserve">sesuai dengan kompetensi keahlian yang ada pada </w:t>
      </w:r>
      <w:r>
        <w:rPr>
          <w:rFonts w:ascii="Bookman Old Style" w:eastAsia="Arial" w:hAnsi="Bookman Old Style" w:cs="Arial"/>
          <w:sz w:val="24"/>
          <w:szCs w:val="24"/>
        </w:rPr>
        <w:t xml:space="preserve"> satuan </w:t>
      </w:r>
      <w:r w:rsidR="00CE1936">
        <w:rPr>
          <w:rFonts w:ascii="Bookman Old Style" w:eastAsia="Arial" w:hAnsi="Bookman Old Style" w:cs="Arial"/>
          <w:sz w:val="24"/>
          <w:szCs w:val="24"/>
        </w:rPr>
        <w:t>pendidikan SMK tersebut maksimal 2 pilihan program keahlian;</w:t>
      </w:r>
    </w:p>
    <w:p w:rsidR="00E550EA" w:rsidRDefault="002B347A" w:rsidP="00E550EA">
      <w:pPr>
        <w:spacing w:before="60"/>
        <w:ind w:left="1350" w:hanging="270"/>
        <w:rPr>
          <w:rFonts w:ascii="Bookman Old Style" w:eastAsia="Arial" w:hAnsi="Bookman Old Style" w:cs="Arial"/>
          <w:sz w:val="24"/>
          <w:szCs w:val="24"/>
        </w:rPr>
      </w:pPr>
      <w:r>
        <w:rPr>
          <w:rFonts w:ascii="Bookman Old Style" w:eastAsia="Arial" w:hAnsi="Bookman Old Style" w:cs="Arial"/>
          <w:sz w:val="24"/>
          <w:szCs w:val="24"/>
        </w:rPr>
        <w:t>-</w:t>
      </w:r>
      <w:r w:rsidR="00CE1936">
        <w:rPr>
          <w:rFonts w:ascii="Bookman Old Style" w:eastAsia="Arial" w:hAnsi="Bookman Old Style" w:cs="Arial"/>
          <w:sz w:val="24"/>
          <w:szCs w:val="24"/>
        </w:rPr>
        <w:t xml:space="preserve"> </w:t>
      </w:r>
      <w:r w:rsidR="00CE1936" w:rsidRPr="00312D48">
        <w:rPr>
          <w:rFonts w:ascii="Bookman Old Style" w:eastAsia="Arial" w:hAnsi="Bookman Old Style" w:cs="Arial"/>
          <w:spacing w:val="1"/>
          <w:sz w:val="24"/>
          <w:szCs w:val="24"/>
        </w:rPr>
        <w:t>Ca</w:t>
      </w:r>
      <w:r w:rsidR="00CE1936" w:rsidRPr="00312D48">
        <w:rPr>
          <w:rFonts w:ascii="Bookman Old Style" w:eastAsia="Arial" w:hAnsi="Bookman Old Style" w:cs="Arial"/>
          <w:sz w:val="24"/>
          <w:szCs w:val="24"/>
        </w:rPr>
        <w:t>l</w:t>
      </w:r>
      <w:r w:rsidR="00CE1936" w:rsidRPr="00312D48">
        <w:rPr>
          <w:rFonts w:ascii="Bookman Old Style" w:eastAsia="Arial" w:hAnsi="Bookman Old Style" w:cs="Arial"/>
          <w:spacing w:val="1"/>
          <w:sz w:val="24"/>
          <w:szCs w:val="24"/>
        </w:rPr>
        <w:t>o</w:t>
      </w:r>
      <w:r w:rsidR="00CE1936" w:rsidRPr="00312D48">
        <w:rPr>
          <w:rFonts w:ascii="Bookman Old Style" w:eastAsia="Arial" w:hAnsi="Bookman Old Style" w:cs="Arial"/>
          <w:sz w:val="24"/>
          <w:szCs w:val="24"/>
        </w:rPr>
        <w:t>n</w:t>
      </w:r>
      <w:r w:rsidR="00CE1936" w:rsidRPr="00312D48">
        <w:rPr>
          <w:rFonts w:ascii="Bookman Old Style" w:eastAsia="Arial" w:hAnsi="Bookman Old Style" w:cs="Arial"/>
          <w:spacing w:val="39"/>
          <w:sz w:val="24"/>
          <w:szCs w:val="24"/>
        </w:rPr>
        <w:t xml:space="preserve"> </w:t>
      </w:r>
      <w:r w:rsidR="00CE1936" w:rsidRPr="00312D48">
        <w:rPr>
          <w:rFonts w:ascii="Bookman Old Style" w:eastAsia="Arial" w:hAnsi="Bookman Old Style" w:cs="Arial"/>
          <w:spacing w:val="-4"/>
          <w:sz w:val="24"/>
          <w:szCs w:val="24"/>
        </w:rPr>
        <w:t>p</w:t>
      </w:r>
      <w:r w:rsidR="00CE1936" w:rsidRPr="00312D48">
        <w:rPr>
          <w:rFonts w:ascii="Bookman Old Style" w:eastAsia="Arial" w:hAnsi="Bookman Old Style" w:cs="Arial"/>
          <w:spacing w:val="6"/>
          <w:sz w:val="24"/>
          <w:szCs w:val="24"/>
        </w:rPr>
        <w:t>e</w:t>
      </w:r>
      <w:r w:rsidR="00CE1936" w:rsidRPr="00312D48">
        <w:rPr>
          <w:rFonts w:ascii="Bookman Old Style" w:eastAsia="Arial" w:hAnsi="Bookman Old Style" w:cs="Arial"/>
          <w:spacing w:val="-5"/>
          <w:sz w:val="24"/>
          <w:szCs w:val="24"/>
        </w:rPr>
        <w:t>s</w:t>
      </w:r>
      <w:r w:rsidR="00CE1936" w:rsidRPr="00312D48">
        <w:rPr>
          <w:rFonts w:ascii="Bookman Old Style" w:eastAsia="Arial" w:hAnsi="Bookman Old Style" w:cs="Arial"/>
          <w:spacing w:val="6"/>
          <w:sz w:val="24"/>
          <w:szCs w:val="24"/>
        </w:rPr>
        <w:t>e</w:t>
      </w:r>
      <w:r w:rsidR="00CE1936" w:rsidRPr="00312D48">
        <w:rPr>
          <w:rFonts w:ascii="Bookman Old Style" w:eastAsia="Arial" w:hAnsi="Bookman Old Style" w:cs="Arial"/>
          <w:spacing w:val="-1"/>
          <w:sz w:val="24"/>
          <w:szCs w:val="24"/>
        </w:rPr>
        <w:t>r</w:t>
      </w:r>
      <w:r w:rsidR="00CE1936" w:rsidRPr="00312D48">
        <w:rPr>
          <w:rFonts w:ascii="Bookman Old Style" w:eastAsia="Arial" w:hAnsi="Bookman Old Style" w:cs="Arial"/>
          <w:sz w:val="24"/>
          <w:szCs w:val="24"/>
        </w:rPr>
        <w:t>ta</w:t>
      </w:r>
      <w:r w:rsidR="00CE1936" w:rsidRPr="00312D48">
        <w:rPr>
          <w:rFonts w:ascii="Bookman Old Style" w:eastAsia="Arial" w:hAnsi="Bookman Old Style" w:cs="Arial"/>
          <w:spacing w:val="32"/>
          <w:sz w:val="24"/>
          <w:szCs w:val="24"/>
        </w:rPr>
        <w:t xml:space="preserve"> </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3"/>
          <w:sz w:val="24"/>
          <w:szCs w:val="24"/>
        </w:rPr>
        <w:t>i</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3"/>
          <w:sz w:val="24"/>
          <w:szCs w:val="24"/>
        </w:rPr>
        <w:t>i</w:t>
      </w:r>
      <w:r w:rsidR="00CE1936" w:rsidRPr="00312D48">
        <w:rPr>
          <w:rFonts w:ascii="Bookman Old Style" w:eastAsia="Arial" w:hAnsi="Bookman Old Style" w:cs="Arial"/>
          <w:sz w:val="24"/>
          <w:szCs w:val="24"/>
        </w:rPr>
        <w:t>k</w:t>
      </w:r>
      <w:r w:rsidR="00CE1936" w:rsidRPr="00312D48">
        <w:rPr>
          <w:rFonts w:ascii="Bookman Old Style" w:eastAsia="Arial" w:hAnsi="Bookman Old Style" w:cs="Arial"/>
          <w:spacing w:val="39"/>
          <w:sz w:val="24"/>
          <w:szCs w:val="24"/>
        </w:rPr>
        <w:t xml:space="preserve"> </w:t>
      </w:r>
      <w:r w:rsidR="00CE1936">
        <w:rPr>
          <w:rFonts w:ascii="Bookman Old Style" w:eastAsia="Arial" w:hAnsi="Bookman Old Style" w:cs="Arial"/>
          <w:sz w:val="24"/>
          <w:szCs w:val="24"/>
        </w:rPr>
        <w:t>SM</w:t>
      </w:r>
      <w:r w:rsidR="00CE1936" w:rsidRPr="00312D48">
        <w:rPr>
          <w:rFonts w:ascii="Bookman Old Style" w:eastAsia="Arial" w:hAnsi="Bookman Old Style" w:cs="Arial"/>
          <w:sz w:val="24"/>
          <w:szCs w:val="24"/>
        </w:rPr>
        <w:t>K</w:t>
      </w:r>
      <w:r w:rsidR="00CE1936" w:rsidRPr="00312D48">
        <w:rPr>
          <w:rFonts w:ascii="Bookman Old Style" w:eastAsia="Arial" w:hAnsi="Bookman Old Style" w:cs="Arial"/>
          <w:spacing w:val="40"/>
          <w:sz w:val="24"/>
          <w:szCs w:val="24"/>
        </w:rPr>
        <w:t xml:space="preserve"> </w:t>
      </w:r>
      <w:r w:rsidR="00CE1936" w:rsidRPr="00312D48">
        <w:rPr>
          <w:rFonts w:ascii="Bookman Old Style" w:eastAsia="Arial" w:hAnsi="Bookman Old Style" w:cs="Arial"/>
          <w:spacing w:val="1"/>
          <w:sz w:val="24"/>
          <w:szCs w:val="24"/>
        </w:rPr>
        <w:t>tidak dapat</w:t>
      </w:r>
      <w:r w:rsidR="00CE1936" w:rsidRPr="00312D48">
        <w:rPr>
          <w:rFonts w:ascii="Bookman Old Style" w:eastAsia="Arial" w:hAnsi="Bookman Old Style" w:cs="Arial"/>
          <w:spacing w:val="33"/>
          <w:sz w:val="24"/>
          <w:szCs w:val="24"/>
        </w:rPr>
        <w:t xml:space="preserve"> </w:t>
      </w:r>
      <w:r w:rsidR="00CE1936" w:rsidRPr="00312D48">
        <w:rPr>
          <w:rFonts w:ascii="Bookman Old Style" w:eastAsia="Arial" w:hAnsi="Bookman Old Style" w:cs="Arial"/>
          <w:spacing w:val="2"/>
          <w:sz w:val="24"/>
          <w:szCs w:val="24"/>
        </w:rPr>
        <w:t>m</w:t>
      </w:r>
      <w:r w:rsidR="00CE1936" w:rsidRPr="00312D48">
        <w:rPr>
          <w:rFonts w:ascii="Bookman Old Style" w:eastAsia="Arial" w:hAnsi="Bookman Old Style" w:cs="Arial"/>
          <w:spacing w:val="1"/>
          <w:sz w:val="24"/>
          <w:szCs w:val="24"/>
        </w:rPr>
        <w:t>e</w:t>
      </w:r>
      <w:r w:rsidR="00CE1936" w:rsidRPr="00312D48">
        <w:rPr>
          <w:rFonts w:ascii="Bookman Old Style" w:eastAsia="Arial" w:hAnsi="Bookman Old Style" w:cs="Arial"/>
          <w:spacing w:val="2"/>
          <w:sz w:val="24"/>
          <w:szCs w:val="24"/>
        </w:rPr>
        <w:t>m</w:t>
      </w:r>
      <w:r w:rsidR="00CE1936" w:rsidRPr="00312D48">
        <w:rPr>
          <w:rFonts w:ascii="Bookman Old Style" w:eastAsia="Arial" w:hAnsi="Bookman Old Style" w:cs="Arial"/>
          <w:spacing w:val="-3"/>
          <w:sz w:val="24"/>
          <w:szCs w:val="24"/>
        </w:rPr>
        <w:t>i</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1"/>
          <w:sz w:val="24"/>
          <w:szCs w:val="24"/>
        </w:rPr>
        <w:t>da</w:t>
      </w:r>
      <w:r w:rsidR="00CE1936" w:rsidRPr="00312D48">
        <w:rPr>
          <w:rFonts w:ascii="Bookman Old Style" w:eastAsia="Arial" w:hAnsi="Bookman Old Style" w:cs="Arial"/>
          <w:spacing w:val="4"/>
          <w:sz w:val="24"/>
          <w:szCs w:val="24"/>
        </w:rPr>
        <w:t>h</w:t>
      </w:r>
      <w:r w:rsidR="00CE1936" w:rsidRPr="00312D48">
        <w:rPr>
          <w:rFonts w:ascii="Bookman Old Style" w:eastAsia="Arial" w:hAnsi="Bookman Old Style" w:cs="Arial"/>
          <w:sz w:val="24"/>
          <w:szCs w:val="24"/>
        </w:rPr>
        <w:t>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n</w:t>
      </w:r>
      <w:r w:rsidR="00CE1936" w:rsidRPr="00312D48">
        <w:rPr>
          <w:rFonts w:ascii="Bookman Old Style" w:eastAsia="Arial" w:hAnsi="Bookman Old Style" w:cs="Arial"/>
          <w:spacing w:val="15"/>
          <w:sz w:val="24"/>
          <w:szCs w:val="24"/>
        </w:rPr>
        <w:t xml:space="preserve"> </w:t>
      </w:r>
      <w:r w:rsidR="00CE1936" w:rsidRPr="00312D48">
        <w:rPr>
          <w:rFonts w:ascii="Bookman Old Style" w:eastAsia="Arial" w:hAnsi="Bookman Old Style" w:cs="Arial"/>
          <w:spacing w:val="1"/>
          <w:sz w:val="24"/>
          <w:szCs w:val="24"/>
        </w:rPr>
        <w:t>p</w:t>
      </w:r>
      <w:r w:rsidR="00CE1936" w:rsidRPr="00312D48">
        <w:rPr>
          <w:rFonts w:ascii="Bookman Old Style" w:eastAsia="Arial" w:hAnsi="Bookman Old Style" w:cs="Arial"/>
          <w:spacing w:val="4"/>
          <w:sz w:val="24"/>
          <w:szCs w:val="24"/>
        </w:rPr>
        <w:t>e</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3"/>
          <w:sz w:val="24"/>
          <w:szCs w:val="24"/>
        </w:rPr>
        <w:t>f</w:t>
      </w:r>
      <w:r w:rsidR="00CE1936" w:rsidRPr="00312D48">
        <w:rPr>
          <w:rFonts w:ascii="Bookman Old Style" w:eastAsia="Arial" w:hAnsi="Bookman Old Style" w:cs="Arial"/>
          <w:spacing w:val="1"/>
          <w:sz w:val="24"/>
          <w:szCs w:val="24"/>
        </w:rPr>
        <w:t>ta</w:t>
      </w:r>
      <w:r w:rsidR="00CE1936" w:rsidRPr="00312D48">
        <w:rPr>
          <w:rFonts w:ascii="Bookman Old Style" w:eastAsia="Arial" w:hAnsi="Bookman Old Style" w:cs="Arial"/>
          <w:sz w:val="24"/>
          <w:szCs w:val="24"/>
        </w:rPr>
        <w:t>r</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5"/>
          <w:sz w:val="24"/>
          <w:szCs w:val="24"/>
        </w:rPr>
        <w:t>y</w:t>
      </w:r>
      <w:r w:rsidR="00CE1936" w:rsidRPr="00312D48">
        <w:rPr>
          <w:rFonts w:ascii="Bookman Old Style" w:eastAsia="Arial" w:hAnsi="Bookman Old Style" w:cs="Arial"/>
          <w:sz w:val="24"/>
          <w:szCs w:val="24"/>
        </w:rPr>
        <w:t>a</w:t>
      </w:r>
      <w:r w:rsidR="00CE1936" w:rsidRPr="00312D48">
        <w:rPr>
          <w:rFonts w:ascii="Bookman Old Style" w:eastAsia="Arial" w:hAnsi="Bookman Old Style" w:cs="Arial"/>
          <w:spacing w:val="5"/>
          <w:sz w:val="24"/>
          <w:szCs w:val="24"/>
        </w:rPr>
        <w:t xml:space="preserve"> </w:t>
      </w:r>
      <w:r w:rsidR="00CE1936" w:rsidRPr="00312D48">
        <w:rPr>
          <w:rFonts w:ascii="Bookman Old Style" w:eastAsia="Arial" w:hAnsi="Bookman Old Style" w:cs="Arial"/>
          <w:spacing w:val="2"/>
          <w:sz w:val="24"/>
          <w:szCs w:val="24"/>
        </w:rPr>
        <w:t>d</w:t>
      </w:r>
      <w:r w:rsidR="00CE1936" w:rsidRPr="00312D48">
        <w:rPr>
          <w:rFonts w:ascii="Bookman Old Style" w:eastAsia="Arial" w:hAnsi="Bookman Old Style" w:cs="Arial"/>
          <w:spacing w:val="4"/>
          <w:sz w:val="24"/>
          <w:szCs w:val="24"/>
        </w:rPr>
        <w:t>e</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pacing w:val="-1"/>
          <w:sz w:val="24"/>
          <w:szCs w:val="24"/>
        </w:rPr>
        <w:t>g</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n </w:t>
      </w:r>
      <w:r w:rsidR="00CE1936" w:rsidRPr="00312D48">
        <w:rPr>
          <w:rFonts w:ascii="Bookman Old Style" w:eastAsia="Arial" w:hAnsi="Bookman Old Style" w:cs="Arial"/>
          <w:spacing w:val="30"/>
          <w:sz w:val="24"/>
          <w:szCs w:val="24"/>
        </w:rPr>
        <w:t xml:space="preserve"> </w:t>
      </w:r>
      <w:r w:rsidR="00CE1936" w:rsidRPr="00312D48">
        <w:rPr>
          <w:rFonts w:ascii="Bookman Old Style" w:eastAsia="Arial" w:hAnsi="Bookman Old Style" w:cs="Arial"/>
          <w:sz w:val="24"/>
          <w:szCs w:val="24"/>
        </w:rPr>
        <w:t>c</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ra </w:t>
      </w:r>
      <w:r w:rsidR="00CE1936" w:rsidRPr="00312D48">
        <w:rPr>
          <w:rFonts w:ascii="Bookman Old Style" w:eastAsia="Arial" w:hAnsi="Bookman Old Style" w:cs="Arial"/>
          <w:spacing w:val="-1"/>
          <w:sz w:val="24"/>
          <w:szCs w:val="24"/>
        </w:rPr>
        <w:t>m</w:t>
      </w:r>
      <w:r w:rsidR="00CE1936" w:rsidRPr="00312D48">
        <w:rPr>
          <w:rFonts w:ascii="Bookman Old Style" w:eastAsia="Arial" w:hAnsi="Bookman Old Style" w:cs="Arial"/>
          <w:spacing w:val="6"/>
          <w:sz w:val="24"/>
          <w:szCs w:val="24"/>
        </w:rPr>
        <w:t>e</w:t>
      </w:r>
      <w:r w:rsidR="00CE1936" w:rsidRPr="00312D48">
        <w:rPr>
          <w:rFonts w:ascii="Bookman Old Style" w:eastAsia="Arial" w:hAnsi="Bookman Old Style" w:cs="Arial"/>
          <w:spacing w:val="-1"/>
          <w:sz w:val="24"/>
          <w:szCs w:val="24"/>
        </w:rPr>
        <w:t>n</w:t>
      </w:r>
      <w:r w:rsidR="00CE1936" w:rsidRPr="00312D48">
        <w:rPr>
          <w:rFonts w:ascii="Bookman Old Style" w:eastAsia="Arial" w:hAnsi="Bookman Old Style" w:cs="Arial"/>
          <w:sz w:val="24"/>
          <w:szCs w:val="24"/>
        </w:rPr>
        <w:t>c</w:t>
      </w:r>
      <w:r w:rsidR="00CE1936" w:rsidRPr="00312D48">
        <w:rPr>
          <w:rFonts w:ascii="Bookman Old Style" w:eastAsia="Arial" w:hAnsi="Bookman Old Style" w:cs="Arial"/>
          <w:spacing w:val="-1"/>
          <w:sz w:val="24"/>
          <w:szCs w:val="24"/>
        </w:rPr>
        <w:t>ab</w:t>
      </w:r>
      <w:r w:rsidR="00CE1936" w:rsidRPr="00312D48">
        <w:rPr>
          <w:rFonts w:ascii="Bookman Old Style" w:eastAsia="Arial" w:hAnsi="Bookman Old Style" w:cs="Arial"/>
          <w:spacing w:val="1"/>
          <w:sz w:val="24"/>
          <w:szCs w:val="24"/>
        </w:rPr>
        <w:t>u</w:t>
      </w:r>
      <w:r w:rsidR="00CE1936" w:rsidRPr="00312D48">
        <w:rPr>
          <w:rFonts w:ascii="Bookman Old Style" w:eastAsia="Arial" w:hAnsi="Bookman Old Style" w:cs="Arial"/>
          <w:sz w:val="24"/>
          <w:szCs w:val="24"/>
        </w:rPr>
        <w:t xml:space="preserve">t </w:t>
      </w:r>
      <w:r w:rsidR="00CE1936" w:rsidRPr="00312D48">
        <w:rPr>
          <w:rFonts w:ascii="Bookman Old Style" w:eastAsia="Arial" w:hAnsi="Bookman Old Style" w:cs="Arial"/>
          <w:spacing w:val="7"/>
          <w:sz w:val="24"/>
          <w:szCs w:val="24"/>
        </w:rPr>
        <w:t xml:space="preserve"> </w:t>
      </w:r>
      <w:r w:rsidR="00CE1936" w:rsidRPr="00312D48">
        <w:rPr>
          <w:rFonts w:ascii="Bookman Old Style" w:eastAsia="Arial" w:hAnsi="Bookman Old Style" w:cs="Arial"/>
          <w:spacing w:val="1"/>
          <w:sz w:val="24"/>
          <w:szCs w:val="24"/>
        </w:rPr>
        <w:t>b</w:t>
      </w:r>
      <w:r w:rsidR="00CE1936" w:rsidRPr="00312D48">
        <w:rPr>
          <w:rFonts w:ascii="Bookman Old Style" w:eastAsia="Arial" w:hAnsi="Bookman Old Style" w:cs="Arial"/>
          <w:spacing w:val="6"/>
          <w:sz w:val="24"/>
          <w:szCs w:val="24"/>
        </w:rPr>
        <w:t>e</w:t>
      </w:r>
      <w:r w:rsidR="00CE1936" w:rsidRPr="00312D48">
        <w:rPr>
          <w:rFonts w:ascii="Bookman Old Style" w:eastAsia="Arial" w:hAnsi="Bookman Old Style" w:cs="Arial"/>
          <w:spacing w:val="-1"/>
          <w:sz w:val="24"/>
          <w:szCs w:val="24"/>
        </w:rPr>
        <w:t>r</w:t>
      </w:r>
      <w:r w:rsidR="00CE1936" w:rsidRPr="00312D48">
        <w:rPr>
          <w:rFonts w:ascii="Bookman Old Style" w:eastAsia="Arial" w:hAnsi="Bookman Old Style" w:cs="Arial"/>
          <w:sz w:val="24"/>
          <w:szCs w:val="24"/>
        </w:rPr>
        <w:t>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s </w:t>
      </w:r>
      <w:r w:rsidR="00CE1936" w:rsidRPr="00312D48">
        <w:rPr>
          <w:rFonts w:ascii="Bookman Old Style" w:eastAsia="Arial" w:hAnsi="Bookman Old Style" w:cs="Arial"/>
          <w:spacing w:val="7"/>
          <w:sz w:val="24"/>
          <w:szCs w:val="24"/>
        </w:rPr>
        <w:t xml:space="preserve"> </w:t>
      </w:r>
      <w:r w:rsidR="00CE1936" w:rsidRPr="00312D48">
        <w:rPr>
          <w:rFonts w:ascii="Bookman Old Style" w:eastAsia="Arial" w:hAnsi="Bookman Old Style" w:cs="Arial"/>
          <w:spacing w:val="2"/>
          <w:sz w:val="24"/>
          <w:szCs w:val="24"/>
        </w:rPr>
        <w:t>p</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z w:val="24"/>
          <w:szCs w:val="24"/>
        </w:rPr>
        <w:t>a s</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pacing w:val="1"/>
          <w:sz w:val="24"/>
          <w:szCs w:val="24"/>
        </w:rPr>
        <w:t>tu</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n </w:t>
      </w:r>
      <w:r w:rsidR="00CE1936" w:rsidRPr="00312D48">
        <w:rPr>
          <w:rFonts w:ascii="Bookman Old Style" w:eastAsia="Arial" w:hAnsi="Bookman Old Style" w:cs="Arial"/>
          <w:spacing w:val="-1"/>
          <w:sz w:val="24"/>
          <w:szCs w:val="24"/>
        </w:rPr>
        <w:t>p</w:t>
      </w:r>
      <w:r w:rsidR="00CE1936" w:rsidRPr="00312D48">
        <w:rPr>
          <w:rFonts w:ascii="Bookman Old Style" w:eastAsia="Arial" w:hAnsi="Bookman Old Style" w:cs="Arial"/>
          <w:spacing w:val="4"/>
          <w:sz w:val="24"/>
          <w:szCs w:val="24"/>
        </w:rPr>
        <w:t>e</w:t>
      </w:r>
      <w:r w:rsidR="00CE1936" w:rsidRPr="00312D48">
        <w:rPr>
          <w:rFonts w:ascii="Bookman Old Style" w:eastAsia="Arial" w:hAnsi="Bookman Old Style" w:cs="Arial"/>
          <w:spacing w:val="1"/>
          <w:sz w:val="24"/>
          <w:szCs w:val="24"/>
        </w:rPr>
        <w:t>nd</w:t>
      </w:r>
      <w:r w:rsidR="00CE1936" w:rsidRPr="00312D48">
        <w:rPr>
          <w:rFonts w:ascii="Bookman Old Style" w:eastAsia="Arial" w:hAnsi="Bookman Old Style" w:cs="Arial"/>
          <w:spacing w:val="-3"/>
          <w:sz w:val="24"/>
          <w:szCs w:val="24"/>
        </w:rPr>
        <w:t>i</w:t>
      </w:r>
      <w:r w:rsidR="00CE1936" w:rsidRPr="00312D48">
        <w:rPr>
          <w:rFonts w:ascii="Bookman Old Style" w:eastAsia="Arial" w:hAnsi="Bookman Old Style" w:cs="Arial"/>
          <w:spacing w:val="1"/>
          <w:sz w:val="24"/>
          <w:szCs w:val="24"/>
        </w:rPr>
        <w:t>d</w:t>
      </w:r>
      <w:r w:rsidR="00CE1936" w:rsidRPr="00312D48">
        <w:rPr>
          <w:rFonts w:ascii="Bookman Old Style" w:eastAsia="Arial" w:hAnsi="Bookman Old Style" w:cs="Arial"/>
          <w:spacing w:val="2"/>
          <w:sz w:val="24"/>
          <w:szCs w:val="24"/>
        </w:rPr>
        <w:t>i</w:t>
      </w:r>
      <w:r w:rsidR="00CE1936" w:rsidRPr="00312D48">
        <w:rPr>
          <w:rFonts w:ascii="Bookman Old Style" w:eastAsia="Arial" w:hAnsi="Bookman Old Style" w:cs="Arial"/>
          <w:sz w:val="24"/>
          <w:szCs w:val="24"/>
        </w:rPr>
        <w:t>k</w:t>
      </w:r>
      <w:r w:rsidR="00CE1936" w:rsidRPr="00312D48">
        <w:rPr>
          <w:rFonts w:ascii="Bookman Old Style" w:eastAsia="Arial" w:hAnsi="Bookman Old Style" w:cs="Arial"/>
          <w:spacing w:val="-1"/>
          <w:sz w:val="24"/>
          <w:szCs w:val="24"/>
        </w:rPr>
        <w:t>a</w:t>
      </w:r>
      <w:r w:rsidR="00CE1936" w:rsidRPr="00312D48">
        <w:rPr>
          <w:rFonts w:ascii="Bookman Old Style" w:eastAsia="Arial" w:hAnsi="Bookman Old Style" w:cs="Arial"/>
          <w:sz w:val="24"/>
          <w:szCs w:val="24"/>
        </w:rPr>
        <w:t xml:space="preserve">n </w:t>
      </w:r>
      <w:r w:rsidR="00CE1936" w:rsidRPr="00EE7EE7">
        <w:rPr>
          <w:rFonts w:ascii="Bookman Old Style" w:eastAsia="Arial" w:hAnsi="Bookman Old Style" w:cs="Arial"/>
          <w:spacing w:val="4"/>
          <w:sz w:val="24"/>
          <w:szCs w:val="24"/>
        </w:rPr>
        <w:t xml:space="preserve"> </w:t>
      </w:r>
      <w:r w:rsidR="00CE1936" w:rsidRPr="00EE7EE7">
        <w:rPr>
          <w:rFonts w:ascii="Bookman Old Style" w:eastAsia="Arial" w:hAnsi="Bookman Old Style" w:cs="Arial"/>
          <w:spacing w:val="-2"/>
          <w:sz w:val="24"/>
          <w:szCs w:val="24"/>
        </w:rPr>
        <w:t>y</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pacing w:val="4"/>
          <w:sz w:val="24"/>
          <w:szCs w:val="24"/>
        </w:rPr>
        <w:t>n</w:t>
      </w:r>
      <w:r w:rsidR="00CE1936" w:rsidRPr="00EE7EE7">
        <w:rPr>
          <w:rFonts w:ascii="Bookman Old Style" w:eastAsia="Arial" w:hAnsi="Bookman Old Style" w:cs="Arial"/>
          <w:sz w:val="24"/>
          <w:szCs w:val="24"/>
        </w:rPr>
        <w:t xml:space="preserve">g </w:t>
      </w:r>
      <w:r w:rsidR="00CE1936" w:rsidRPr="00EE7EE7">
        <w:rPr>
          <w:rFonts w:ascii="Bookman Old Style" w:eastAsia="Arial" w:hAnsi="Bookman Old Style" w:cs="Arial"/>
          <w:spacing w:val="1"/>
          <w:sz w:val="24"/>
          <w:szCs w:val="24"/>
        </w:rPr>
        <w:t>d</w:t>
      </w:r>
      <w:r w:rsidR="00CE1936" w:rsidRPr="00EE7EE7">
        <w:rPr>
          <w:rFonts w:ascii="Bookman Old Style" w:eastAsia="Arial" w:hAnsi="Bookman Old Style" w:cs="Arial"/>
          <w:sz w:val="24"/>
          <w:szCs w:val="24"/>
        </w:rPr>
        <w:t>i</w:t>
      </w:r>
      <w:r w:rsidR="00CE1936" w:rsidRPr="00EE7EE7">
        <w:rPr>
          <w:rFonts w:ascii="Bookman Old Style" w:eastAsia="Arial" w:hAnsi="Bookman Old Style" w:cs="Arial"/>
          <w:spacing w:val="1"/>
          <w:sz w:val="24"/>
          <w:szCs w:val="24"/>
        </w:rPr>
        <w:t>p</w:t>
      </w:r>
      <w:r w:rsidR="00CE1936" w:rsidRPr="00EE7EE7">
        <w:rPr>
          <w:rFonts w:ascii="Bookman Old Style" w:eastAsia="Arial" w:hAnsi="Bookman Old Style" w:cs="Arial"/>
          <w:spacing w:val="2"/>
          <w:sz w:val="24"/>
          <w:szCs w:val="24"/>
        </w:rPr>
        <w:t>i</w:t>
      </w:r>
      <w:r w:rsidR="00CE1936" w:rsidRPr="00EE7EE7">
        <w:rPr>
          <w:rFonts w:ascii="Bookman Old Style" w:eastAsia="Arial" w:hAnsi="Bookman Old Style" w:cs="Arial"/>
          <w:sz w:val="24"/>
          <w:szCs w:val="24"/>
        </w:rPr>
        <w:t>li</w:t>
      </w:r>
      <w:r w:rsidR="00CE1936" w:rsidRPr="00EE7EE7">
        <w:rPr>
          <w:rFonts w:ascii="Bookman Old Style" w:eastAsia="Arial" w:hAnsi="Bookman Old Style" w:cs="Arial"/>
          <w:spacing w:val="1"/>
          <w:sz w:val="24"/>
          <w:szCs w:val="24"/>
        </w:rPr>
        <w:t>h</w:t>
      </w:r>
      <w:r w:rsidR="00CE1936" w:rsidRPr="00EE7EE7">
        <w:rPr>
          <w:rFonts w:ascii="Bookman Old Style" w:eastAsia="Arial" w:hAnsi="Bookman Old Style" w:cs="Arial"/>
          <w:spacing w:val="4"/>
          <w:sz w:val="24"/>
          <w:szCs w:val="24"/>
        </w:rPr>
        <w:t>n</w:t>
      </w:r>
      <w:r w:rsidR="00CE1936" w:rsidRPr="00EE7EE7">
        <w:rPr>
          <w:rFonts w:ascii="Bookman Old Style" w:eastAsia="Arial" w:hAnsi="Bookman Old Style" w:cs="Arial"/>
          <w:spacing w:val="-2"/>
          <w:sz w:val="24"/>
          <w:szCs w:val="24"/>
        </w:rPr>
        <w:t>y</w:t>
      </w:r>
      <w:r w:rsidR="00CE1936" w:rsidRPr="00EE7EE7">
        <w:rPr>
          <w:rFonts w:ascii="Bookman Old Style" w:eastAsia="Arial" w:hAnsi="Bookman Old Style" w:cs="Arial"/>
          <w:sz w:val="24"/>
          <w:szCs w:val="24"/>
        </w:rPr>
        <w:t>a</w:t>
      </w:r>
      <w:r w:rsidR="00CE1936" w:rsidRPr="00EE7EE7">
        <w:rPr>
          <w:rFonts w:ascii="Bookman Old Style" w:eastAsia="Arial" w:hAnsi="Bookman Old Style" w:cs="Arial"/>
          <w:spacing w:val="2"/>
          <w:sz w:val="24"/>
          <w:szCs w:val="24"/>
        </w:rPr>
        <w:t xml:space="preserve"> </w:t>
      </w:r>
      <w:r w:rsidR="00CE1936" w:rsidRPr="00EE7EE7">
        <w:rPr>
          <w:rFonts w:ascii="Bookman Old Style" w:eastAsia="Arial" w:hAnsi="Bookman Old Style" w:cs="Arial"/>
          <w:spacing w:val="1"/>
          <w:sz w:val="24"/>
          <w:szCs w:val="24"/>
        </w:rPr>
        <w:t>d</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z w:val="24"/>
          <w:szCs w:val="24"/>
        </w:rPr>
        <w:t>n</w:t>
      </w:r>
      <w:r w:rsidR="00CE1936" w:rsidRPr="00EE7EE7">
        <w:rPr>
          <w:rFonts w:ascii="Bookman Old Style" w:eastAsia="Arial" w:hAnsi="Bookman Old Style" w:cs="Arial"/>
          <w:spacing w:val="13"/>
          <w:sz w:val="24"/>
          <w:szCs w:val="24"/>
        </w:rPr>
        <w:t xml:space="preserve"> </w:t>
      </w:r>
      <w:r w:rsidR="00CE1936" w:rsidRPr="00EE7EE7">
        <w:rPr>
          <w:rFonts w:ascii="Bookman Old Style" w:eastAsia="Arial" w:hAnsi="Bookman Old Style" w:cs="Arial"/>
          <w:spacing w:val="2"/>
          <w:sz w:val="24"/>
          <w:szCs w:val="24"/>
        </w:rPr>
        <w:t>m</w:t>
      </w:r>
      <w:r w:rsidR="00CE1936" w:rsidRPr="00EE7EE7">
        <w:rPr>
          <w:rFonts w:ascii="Bookman Old Style" w:eastAsia="Arial" w:hAnsi="Bookman Old Style" w:cs="Arial"/>
          <w:spacing w:val="1"/>
          <w:sz w:val="24"/>
          <w:szCs w:val="24"/>
        </w:rPr>
        <w:t>en</w:t>
      </w:r>
      <w:r w:rsidR="00CE1936" w:rsidRPr="00EE7EE7">
        <w:rPr>
          <w:rFonts w:ascii="Bookman Old Style" w:eastAsia="Arial" w:hAnsi="Bookman Old Style" w:cs="Arial"/>
          <w:spacing w:val="-2"/>
          <w:sz w:val="24"/>
          <w:szCs w:val="24"/>
        </w:rPr>
        <w:t>y</w:t>
      </w:r>
      <w:r w:rsidR="00CE1936" w:rsidRPr="00EE7EE7">
        <w:rPr>
          <w:rFonts w:ascii="Bookman Old Style" w:eastAsia="Arial" w:hAnsi="Bookman Old Style" w:cs="Arial"/>
          <w:spacing w:val="6"/>
          <w:sz w:val="24"/>
          <w:szCs w:val="24"/>
        </w:rPr>
        <w:t>e</w:t>
      </w:r>
      <w:r w:rsidR="00CE1936" w:rsidRPr="00EE7EE7">
        <w:rPr>
          <w:rFonts w:ascii="Bookman Old Style" w:eastAsia="Arial" w:hAnsi="Bookman Old Style" w:cs="Arial"/>
          <w:sz w:val="24"/>
          <w:szCs w:val="24"/>
        </w:rPr>
        <w:t>r</w:t>
      </w:r>
      <w:r w:rsidR="00CE1936" w:rsidRPr="00EE7EE7">
        <w:rPr>
          <w:rFonts w:ascii="Bookman Old Style" w:eastAsia="Arial" w:hAnsi="Bookman Old Style" w:cs="Arial"/>
          <w:spacing w:val="1"/>
          <w:sz w:val="24"/>
          <w:szCs w:val="24"/>
        </w:rPr>
        <w:t>ah</w:t>
      </w:r>
      <w:r w:rsidR="00CE1936" w:rsidRPr="00EE7EE7">
        <w:rPr>
          <w:rFonts w:ascii="Bookman Old Style" w:eastAsia="Arial" w:hAnsi="Bookman Old Style" w:cs="Arial"/>
          <w:sz w:val="24"/>
          <w:szCs w:val="24"/>
        </w:rPr>
        <w:t>k</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z w:val="24"/>
          <w:szCs w:val="24"/>
        </w:rPr>
        <w:t xml:space="preserve">n </w:t>
      </w:r>
      <w:r w:rsidR="00CE1936" w:rsidRPr="00EE7EE7">
        <w:rPr>
          <w:rFonts w:ascii="Bookman Old Style" w:eastAsia="Arial" w:hAnsi="Bookman Old Style" w:cs="Arial"/>
          <w:spacing w:val="1"/>
          <w:sz w:val="24"/>
          <w:szCs w:val="24"/>
        </w:rPr>
        <w:t>pad</w:t>
      </w:r>
      <w:r w:rsidR="00CE1936" w:rsidRPr="00EE7EE7">
        <w:rPr>
          <w:rFonts w:ascii="Bookman Old Style" w:eastAsia="Arial" w:hAnsi="Bookman Old Style" w:cs="Arial"/>
          <w:sz w:val="24"/>
          <w:szCs w:val="24"/>
        </w:rPr>
        <w:t xml:space="preserve">a </w:t>
      </w:r>
      <w:r w:rsidR="00CE1936" w:rsidRPr="00EE7EE7">
        <w:rPr>
          <w:rFonts w:ascii="Bookman Old Style" w:eastAsia="Arial" w:hAnsi="Bookman Old Style" w:cs="Arial"/>
          <w:spacing w:val="13"/>
          <w:sz w:val="24"/>
          <w:szCs w:val="24"/>
        </w:rPr>
        <w:t xml:space="preserve"> </w:t>
      </w:r>
      <w:r w:rsidR="00CE1936" w:rsidRPr="00EE7EE7">
        <w:rPr>
          <w:rFonts w:ascii="Bookman Old Style" w:eastAsia="Arial" w:hAnsi="Bookman Old Style" w:cs="Arial"/>
          <w:sz w:val="24"/>
          <w:szCs w:val="24"/>
        </w:rPr>
        <w:t>s</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pacing w:val="-2"/>
          <w:sz w:val="24"/>
          <w:szCs w:val="24"/>
        </w:rPr>
        <w:t>t</w:t>
      </w:r>
      <w:r w:rsidR="00CE1936" w:rsidRPr="00EE7EE7">
        <w:rPr>
          <w:rFonts w:ascii="Bookman Old Style" w:eastAsia="Arial" w:hAnsi="Bookman Old Style" w:cs="Arial"/>
          <w:spacing w:val="1"/>
          <w:sz w:val="24"/>
          <w:szCs w:val="24"/>
        </w:rPr>
        <w:t>ua</w:t>
      </w:r>
      <w:r w:rsidR="00CE1936" w:rsidRPr="00EE7EE7">
        <w:rPr>
          <w:rFonts w:ascii="Bookman Old Style" w:eastAsia="Arial" w:hAnsi="Bookman Old Style" w:cs="Arial"/>
          <w:sz w:val="24"/>
          <w:szCs w:val="24"/>
        </w:rPr>
        <w:t xml:space="preserve">n </w:t>
      </w:r>
      <w:r w:rsidR="00CE1936" w:rsidRPr="00EE7EE7">
        <w:rPr>
          <w:rFonts w:ascii="Bookman Old Style" w:eastAsia="Arial" w:hAnsi="Bookman Old Style" w:cs="Arial"/>
          <w:spacing w:val="7"/>
          <w:sz w:val="24"/>
          <w:szCs w:val="24"/>
        </w:rPr>
        <w:t xml:space="preserve"> </w:t>
      </w:r>
      <w:r w:rsidR="00CE1936" w:rsidRPr="00EE7EE7">
        <w:rPr>
          <w:rFonts w:ascii="Bookman Old Style" w:eastAsia="Arial" w:hAnsi="Bookman Old Style" w:cs="Arial"/>
          <w:spacing w:val="-1"/>
          <w:sz w:val="24"/>
          <w:szCs w:val="24"/>
        </w:rPr>
        <w:t>p</w:t>
      </w:r>
      <w:r w:rsidR="00CE1936" w:rsidRPr="00EE7EE7">
        <w:rPr>
          <w:rFonts w:ascii="Bookman Old Style" w:eastAsia="Arial" w:hAnsi="Bookman Old Style" w:cs="Arial"/>
          <w:spacing w:val="4"/>
          <w:sz w:val="24"/>
          <w:szCs w:val="24"/>
        </w:rPr>
        <w:t>e</w:t>
      </w:r>
      <w:r w:rsidR="00CE1936" w:rsidRPr="00EE7EE7">
        <w:rPr>
          <w:rFonts w:ascii="Bookman Old Style" w:eastAsia="Arial" w:hAnsi="Bookman Old Style" w:cs="Arial"/>
          <w:spacing w:val="1"/>
          <w:sz w:val="24"/>
          <w:szCs w:val="24"/>
        </w:rPr>
        <w:t>nd</w:t>
      </w:r>
      <w:r w:rsidR="00CE1936" w:rsidRPr="00EE7EE7">
        <w:rPr>
          <w:rFonts w:ascii="Bookman Old Style" w:eastAsia="Arial" w:hAnsi="Bookman Old Style" w:cs="Arial"/>
          <w:spacing w:val="-3"/>
          <w:sz w:val="24"/>
          <w:szCs w:val="24"/>
        </w:rPr>
        <w:t>i</w:t>
      </w:r>
      <w:r w:rsidR="00CE1936" w:rsidRPr="00EE7EE7">
        <w:rPr>
          <w:rFonts w:ascii="Bookman Old Style" w:eastAsia="Arial" w:hAnsi="Bookman Old Style" w:cs="Arial"/>
          <w:spacing w:val="1"/>
          <w:sz w:val="24"/>
          <w:szCs w:val="24"/>
        </w:rPr>
        <w:t>d</w:t>
      </w:r>
      <w:r w:rsidR="00CE1936" w:rsidRPr="00EE7EE7">
        <w:rPr>
          <w:rFonts w:ascii="Bookman Old Style" w:eastAsia="Arial" w:hAnsi="Bookman Old Style" w:cs="Arial"/>
          <w:sz w:val="24"/>
          <w:szCs w:val="24"/>
        </w:rPr>
        <w:t>i</w:t>
      </w:r>
      <w:r w:rsidR="00CE1936" w:rsidRPr="00EE7EE7">
        <w:rPr>
          <w:rFonts w:ascii="Bookman Old Style" w:eastAsia="Arial" w:hAnsi="Bookman Old Style" w:cs="Arial"/>
          <w:spacing w:val="-2"/>
          <w:sz w:val="24"/>
          <w:szCs w:val="24"/>
        </w:rPr>
        <w:t>k</w:t>
      </w:r>
      <w:r w:rsidR="00CE1936" w:rsidRPr="00EE7EE7">
        <w:rPr>
          <w:rFonts w:ascii="Bookman Old Style" w:eastAsia="Arial" w:hAnsi="Bookman Old Style" w:cs="Arial"/>
          <w:spacing w:val="4"/>
          <w:sz w:val="24"/>
          <w:szCs w:val="24"/>
        </w:rPr>
        <w:t>a</w:t>
      </w:r>
      <w:r w:rsidR="00CE1936" w:rsidRPr="00EE7EE7">
        <w:rPr>
          <w:rFonts w:ascii="Bookman Old Style" w:eastAsia="Arial" w:hAnsi="Bookman Old Style" w:cs="Arial"/>
          <w:sz w:val="24"/>
          <w:szCs w:val="24"/>
        </w:rPr>
        <w:t>n  l</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z w:val="24"/>
          <w:szCs w:val="24"/>
        </w:rPr>
        <w:t>i</w:t>
      </w:r>
      <w:r w:rsidR="00CE1936" w:rsidRPr="00EE7EE7">
        <w:rPr>
          <w:rFonts w:ascii="Bookman Old Style" w:eastAsia="Arial" w:hAnsi="Bookman Old Style" w:cs="Arial"/>
          <w:spacing w:val="1"/>
          <w:sz w:val="24"/>
          <w:szCs w:val="24"/>
        </w:rPr>
        <w:t>nn</w:t>
      </w:r>
      <w:r w:rsidR="00CE1936" w:rsidRPr="00EE7EE7">
        <w:rPr>
          <w:rFonts w:ascii="Bookman Old Style" w:eastAsia="Arial" w:hAnsi="Bookman Old Style" w:cs="Arial"/>
          <w:spacing w:val="-2"/>
          <w:sz w:val="24"/>
          <w:szCs w:val="24"/>
        </w:rPr>
        <w:t>y</w:t>
      </w:r>
      <w:r w:rsidR="00CE1936" w:rsidRPr="00EE7EE7">
        <w:rPr>
          <w:rFonts w:ascii="Bookman Old Style" w:eastAsia="Arial" w:hAnsi="Bookman Old Style" w:cs="Arial"/>
          <w:spacing w:val="1"/>
          <w:sz w:val="24"/>
          <w:szCs w:val="24"/>
        </w:rPr>
        <w:t>a</w:t>
      </w:r>
      <w:r w:rsidR="00CE1936" w:rsidRPr="00EE7EE7">
        <w:rPr>
          <w:rFonts w:ascii="Bookman Old Style" w:eastAsia="Arial" w:hAnsi="Bookman Old Style" w:cs="Arial"/>
          <w:sz w:val="24"/>
          <w:szCs w:val="24"/>
        </w:rPr>
        <w:t>.</w:t>
      </w:r>
    </w:p>
    <w:p w:rsidR="00104CB0" w:rsidRPr="00EE7EE7" w:rsidRDefault="00E66F1D" w:rsidP="00E550EA">
      <w:pPr>
        <w:spacing w:before="60"/>
        <w:ind w:left="630"/>
        <w:rPr>
          <w:rFonts w:ascii="Bookman Old Style" w:eastAsia="Arial" w:hAnsi="Bookman Old Style" w:cs="Arial"/>
          <w:sz w:val="24"/>
          <w:szCs w:val="24"/>
        </w:rPr>
      </w:pPr>
      <w:r>
        <w:rPr>
          <w:rFonts w:ascii="Bookman Old Style" w:eastAsia="Arial" w:hAnsi="Bookman Old Style" w:cs="Arial"/>
          <w:sz w:val="24"/>
          <w:szCs w:val="24"/>
        </w:rPr>
        <w:t>3)</w:t>
      </w:r>
      <w:r w:rsidR="00104CB0" w:rsidRPr="00EE7EE7">
        <w:rPr>
          <w:rFonts w:ascii="Bookman Old Style" w:eastAsia="Arial" w:hAnsi="Bookman Old Style" w:cs="Arial"/>
          <w:sz w:val="24"/>
          <w:szCs w:val="24"/>
        </w:rPr>
        <w:t xml:space="preserve"> </w:t>
      </w:r>
      <w:r w:rsidR="00104CB0" w:rsidRPr="00EE7EE7">
        <w:rPr>
          <w:rFonts w:ascii="Bookman Old Style" w:eastAsia="Arial" w:hAnsi="Bookman Old Style" w:cs="Arial"/>
          <w:spacing w:val="6"/>
          <w:sz w:val="24"/>
          <w:szCs w:val="24"/>
        </w:rPr>
        <w:t>W</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z w:val="24"/>
          <w:szCs w:val="24"/>
        </w:rPr>
        <w:t>k</w:t>
      </w:r>
      <w:r w:rsidR="00104CB0" w:rsidRPr="00EE7EE7">
        <w:rPr>
          <w:rFonts w:ascii="Bookman Old Style" w:eastAsia="Arial" w:hAnsi="Bookman Old Style" w:cs="Arial"/>
          <w:spacing w:val="-2"/>
          <w:sz w:val="24"/>
          <w:szCs w:val="24"/>
        </w:rPr>
        <w:t>t</w:t>
      </w:r>
      <w:r w:rsidR="00104CB0" w:rsidRPr="00EE7EE7">
        <w:rPr>
          <w:rFonts w:ascii="Bookman Old Style" w:eastAsia="Arial" w:hAnsi="Bookman Old Style" w:cs="Arial"/>
          <w:sz w:val="24"/>
          <w:szCs w:val="24"/>
        </w:rPr>
        <w:t xml:space="preserve">u </w:t>
      </w:r>
      <w:r w:rsidR="00104CB0" w:rsidRPr="00EE7EE7">
        <w:rPr>
          <w:rFonts w:ascii="Bookman Old Style" w:eastAsia="Arial" w:hAnsi="Bookman Old Style" w:cs="Arial"/>
          <w:spacing w:val="1"/>
          <w:sz w:val="24"/>
          <w:szCs w:val="24"/>
        </w:rPr>
        <w:t xml:space="preserve"> p</w:t>
      </w:r>
      <w:r w:rsidR="00104CB0" w:rsidRPr="00EE7EE7">
        <w:rPr>
          <w:rFonts w:ascii="Bookman Old Style" w:eastAsia="Arial" w:hAnsi="Bookman Old Style" w:cs="Arial"/>
          <w:spacing w:val="4"/>
          <w:sz w:val="24"/>
          <w:szCs w:val="24"/>
        </w:rPr>
        <w:t>e</w:t>
      </w:r>
      <w:r w:rsidR="00104CB0" w:rsidRPr="00EE7EE7">
        <w:rPr>
          <w:rFonts w:ascii="Bookman Old Style" w:eastAsia="Arial" w:hAnsi="Bookman Old Style" w:cs="Arial"/>
          <w:spacing w:val="-1"/>
          <w:sz w:val="24"/>
          <w:szCs w:val="24"/>
        </w:rPr>
        <w:t>n</w:t>
      </w:r>
      <w:r w:rsidR="00104CB0" w:rsidRPr="00EE7EE7">
        <w:rPr>
          <w:rFonts w:ascii="Bookman Old Style" w:eastAsia="Arial" w:hAnsi="Bookman Old Style" w:cs="Arial"/>
          <w:spacing w:val="1"/>
          <w:sz w:val="24"/>
          <w:szCs w:val="24"/>
        </w:rPr>
        <w:t>dafta</w:t>
      </w:r>
      <w:r w:rsidR="00104CB0" w:rsidRPr="00EE7EE7">
        <w:rPr>
          <w:rFonts w:ascii="Bookman Old Style" w:eastAsia="Arial" w:hAnsi="Bookman Old Style" w:cs="Arial"/>
          <w:sz w:val="24"/>
          <w:szCs w:val="24"/>
        </w:rPr>
        <w:t>r</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z w:val="24"/>
          <w:szCs w:val="24"/>
        </w:rPr>
        <w:t>n</w:t>
      </w:r>
      <w:r w:rsidR="00104CB0" w:rsidRPr="00EE7EE7">
        <w:rPr>
          <w:rFonts w:ascii="Bookman Old Style" w:eastAsia="Arial" w:hAnsi="Bookman Old Style" w:cs="Arial"/>
          <w:spacing w:val="57"/>
          <w:sz w:val="24"/>
          <w:szCs w:val="24"/>
        </w:rPr>
        <w:t xml:space="preserve"> </w:t>
      </w:r>
      <w:r w:rsidR="00104CB0" w:rsidRPr="00EE7EE7">
        <w:rPr>
          <w:rFonts w:ascii="Bookman Old Style" w:eastAsia="Arial" w:hAnsi="Bookman Old Style" w:cs="Arial"/>
          <w:spacing w:val="-1"/>
          <w:sz w:val="24"/>
          <w:szCs w:val="24"/>
        </w:rPr>
        <w:t>p</w:t>
      </w:r>
      <w:r w:rsidR="00104CB0" w:rsidRPr="00EE7EE7">
        <w:rPr>
          <w:rFonts w:ascii="Bookman Old Style" w:eastAsia="Arial" w:hAnsi="Bookman Old Style" w:cs="Arial"/>
          <w:spacing w:val="1"/>
          <w:sz w:val="24"/>
          <w:szCs w:val="24"/>
        </w:rPr>
        <w:t>u</w:t>
      </w:r>
      <w:r w:rsidR="00104CB0" w:rsidRPr="00EE7EE7">
        <w:rPr>
          <w:rFonts w:ascii="Bookman Old Style" w:eastAsia="Arial" w:hAnsi="Bookman Old Style" w:cs="Arial"/>
          <w:spacing w:val="3"/>
          <w:sz w:val="24"/>
          <w:szCs w:val="24"/>
        </w:rPr>
        <w:t>k</w:t>
      </w:r>
      <w:r w:rsidR="00104CB0" w:rsidRPr="00EE7EE7">
        <w:rPr>
          <w:rFonts w:ascii="Bookman Old Style" w:eastAsia="Arial" w:hAnsi="Bookman Old Style" w:cs="Arial"/>
          <w:spacing w:val="1"/>
          <w:sz w:val="24"/>
          <w:szCs w:val="24"/>
        </w:rPr>
        <w:t>u</w:t>
      </w:r>
      <w:r w:rsidR="00104CB0" w:rsidRPr="00EE7EE7">
        <w:rPr>
          <w:rFonts w:ascii="Bookman Old Style" w:eastAsia="Arial" w:hAnsi="Bookman Old Style" w:cs="Arial"/>
          <w:sz w:val="24"/>
          <w:szCs w:val="24"/>
        </w:rPr>
        <w:t xml:space="preserve">l  </w:t>
      </w:r>
      <w:r w:rsidR="00104CB0" w:rsidRPr="00EE7EE7">
        <w:rPr>
          <w:rFonts w:ascii="Bookman Old Style" w:eastAsia="Arial" w:hAnsi="Bookman Old Style" w:cs="Arial"/>
          <w:spacing w:val="1"/>
          <w:sz w:val="24"/>
          <w:szCs w:val="24"/>
        </w:rPr>
        <w:t>08</w:t>
      </w:r>
      <w:r w:rsidR="00104CB0" w:rsidRPr="00EE7EE7">
        <w:rPr>
          <w:rFonts w:ascii="Bookman Old Style" w:eastAsia="Arial" w:hAnsi="Bookman Old Style" w:cs="Arial"/>
          <w:spacing w:val="-2"/>
          <w:sz w:val="24"/>
          <w:szCs w:val="24"/>
        </w:rPr>
        <w:t>.</w:t>
      </w:r>
      <w:r w:rsidR="00104CB0" w:rsidRPr="00EE7EE7">
        <w:rPr>
          <w:rFonts w:ascii="Bookman Old Style" w:eastAsia="Arial" w:hAnsi="Bookman Old Style" w:cs="Arial"/>
          <w:spacing w:val="1"/>
          <w:sz w:val="24"/>
          <w:szCs w:val="24"/>
        </w:rPr>
        <w:t>0</w:t>
      </w:r>
      <w:r w:rsidR="00104CB0" w:rsidRPr="00EE7EE7">
        <w:rPr>
          <w:rFonts w:ascii="Bookman Old Style" w:eastAsia="Arial" w:hAnsi="Bookman Old Style" w:cs="Arial"/>
          <w:sz w:val="24"/>
          <w:szCs w:val="24"/>
        </w:rPr>
        <w:t xml:space="preserve">0 </w:t>
      </w:r>
      <w:r w:rsidR="00104CB0" w:rsidRPr="00EE7EE7">
        <w:rPr>
          <w:rFonts w:ascii="Bookman Old Style" w:eastAsia="Arial" w:hAnsi="Bookman Old Style" w:cs="Arial"/>
          <w:spacing w:val="4"/>
          <w:sz w:val="24"/>
          <w:szCs w:val="24"/>
        </w:rPr>
        <w:t xml:space="preserve"> </w:t>
      </w:r>
      <w:r w:rsidR="00104CB0" w:rsidRPr="00EE7EE7">
        <w:rPr>
          <w:rFonts w:ascii="Bookman Old Style" w:eastAsia="Arial" w:hAnsi="Bookman Old Style" w:cs="Arial"/>
          <w:spacing w:val="3"/>
          <w:sz w:val="24"/>
          <w:szCs w:val="24"/>
        </w:rPr>
        <w:t>s</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pacing w:val="2"/>
          <w:sz w:val="24"/>
          <w:szCs w:val="24"/>
        </w:rPr>
        <w:t>m</w:t>
      </w:r>
      <w:r w:rsidR="00104CB0" w:rsidRPr="00EE7EE7">
        <w:rPr>
          <w:rFonts w:ascii="Bookman Old Style" w:eastAsia="Arial" w:hAnsi="Bookman Old Style" w:cs="Arial"/>
          <w:spacing w:val="1"/>
          <w:sz w:val="24"/>
          <w:szCs w:val="24"/>
        </w:rPr>
        <w:t>pa</w:t>
      </w:r>
      <w:r w:rsidR="00104CB0" w:rsidRPr="00EE7EE7">
        <w:rPr>
          <w:rFonts w:ascii="Bookman Old Style" w:eastAsia="Arial" w:hAnsi="Bookman Old Style" w:cs="Arial"/>
          <w:sz w:val="24"/>
          <w:szCs w:val="24"/>
        </w:rPr>
        <w:t>i</w:t>
      </w:r>
      <w:r w:rsidR="00104CB0" w:rsidRPr="00EE7EE7">
        <w:rPr>
          <w:rFonts w:ascii="Bookman Old Style" w:eastAsia="Arial" w:hAnsi="Bookman Old Style" w:cs="Arial"/>
          <w:spacing w:val="65"/>
          <w:sz w:val="24"/>
          <w:szCs w:val="24"/>
        </w:rPr>
        <w:t xml:space="preserve"> </w:t>
      </w:r>
      <w:r w:rsidR="00104CB0" w:rsidRPr="00EE7EE7">
        <w:rPr>
          <w:rFonts w:ascii="Bookman Old Style" w:eastAsia="Arial" w:hAnsi="Bookman Old Style" w:cs="Arial"/>
          <w:spacing w:val="-4"/>
          <w:sz w:val="24"/>
          <w:szCs w:val="24"/>
        </w:rPr>
        <w:t>d</w:t>
      </w:r>
      <w:r w:rsidR="00104CB0" w:rsidRPr="00EE7EE7">
        <w:rPr>
          <w:rFonts w:ascii="Bookman Old Style" w:eastAsia="Arial" w:hAnsi="Bookman Old Style" w:cs="Arial"/>
          <w:spacing w:val="4"/>
          <w:sz w:val="24"/>
          <w:szCs w:val="24"/>
        </w:rPr>
        <w:t>e</w:t>
      </w:r>
      <w:r w:rsidR="00104CB0" w:rsidRPr="00EE7EE7">
        <w:rPr>
          <w:rFonts w:ascii="Bookman Old Style" w:eastAsia="Arial" w:hAnsi="Bookman Old Style" w:cs="Arial"/>
          <w:spacing w:val="1"/>
          <w:sz w:val="24"/>
          <w:szCs w:val="24"/>
        </w:rPr>
        <w:t>n</w:t>
      </w:r>
      <w:r w:rsidR="00104CB0" w:rsidRPr="00EE7EE7">
        <w:rPr>
          <w:rFonts w:ascii="Bookman Old Style" w:eastAsia="Arial" w:hAnsi="Bookman Old Style" w:cs="Arial"/>
          <w:spacing w:val="-1"/>
          <w:sz w:val="24"/>
          <w:szCs w:val="24"/>
        </w:rPr>
        <w:t>g</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z w:val="24"/>
          <w:szCs w:val="24"/>
        </w:rPr>
        <w:t>n</w:t>
      </w:r>
      <w:r w:rsidR="00104CB0" w:rsidRPr="00EE7EE7">
        <w:rPr>
          <w:rFonts w:ascii="Bookman Old Style" w:eastAsia="Arial" w:hAnsi="Bookman Old Style" w:cs="Arial"/>
          <w:spacing w:val="65"/>
          <w:sz w:val="24"/>
          <w:szCs w:val="24"/>
        </w:rPr>
        <w:t xml:space="preserve"> </w:t>
      </w:r>
      <w:r w:rsidR="00104CB0" w:rsidRPr="00EE7EE7">
        <w:rPr>
          <w:rFonts w:ascii="Bookman Old Style" w:eastAsia="Arial" w:hAnsi="Bookman Old Style" w:cs="Arial"/>
          <w:spacing w:val="1"/>
          <w:sz w:val="24"/>
          <w:szCs w:val="24"/>
        </w:rPr>
        <w:t>pu</w:t>
      </w:r>
      <w:r w:rsidR="00104CB0" w:rsidRPr="00EE7EE7">
        <w:rPr>
          <w:rFonts w:ascii="Bookman Old Style" w:eastAsia="Arial" w:hAnsi="Bookman Old Style" w:cs="Arial"/>
          <w:sz w:val="24"/>
          <w:szCs w:val="24"/>
        </w:rPr>
        <w:t>k</w:t>
      </w:r>
      <w:r w:rsidR="00104CB0" w:rsidRPr="00EE7EE7">
        <w:rPr>
          <w:rFonts w:ascii="Bookman Old Style" w:eastAsia="Arial" w:hAnsi="Bookman Old Style" w:cs="Arial"/>
          <w:spacing w:val="1"/>
          <w:sz w:val="24"/>
          <w:szCs w:val="24"/>
        </w:rPr>
        <w:t>u</w:t>
      </w:r>
      <w:r w:rsidR="00104CB0" w:rsidRPr="00EE7EE7">
        <w:rPr>
          <w:rFonts w:ascii="Bookman Old Style" w:eastAsia="Arial" w:hAnsi="Bookman Old Style" w:cs="Arial"/>
          <w:sz w:val="24"/>
          <w:szCs w:val="24"/>
        </w:rPr>
        <w:t xml:space="preserve">l  </w:t>
      </w:r>
      <w:r w:rsidR="00104CB0" w:rsidRPr="00EE7EE7">
        <w:rPr>
          <w:rFonts w:ascii="Bookman Old Style" w:eastAsia="Arial" w:hAnsi="Bookman Old Style" w:cs="Arial"/>
          <w:spacing w:val="1"/>
          <w:sz w:val="24"/>
          <w:szCs w:val="24"/>
        </w:rPr>
        <w:t>12</w:t>
      </w:r>
      <w:r w:rsidR="00104CB0" w:rsidRPr="00EE7EE7">
        <w:rPr>
          <w:rFonts w:ascii="Bookman Old Style" w:eastAsia="Arial" w:hAnsi="Bookman Old Style" w:cs="Arial"/>
          <w:spacing w:val="-2"/>
          <w:sz w:val="24"/>
          <w:szCs w:val="24"/>
        </w:rPr>
        <w:t>.</w:t>
      </w:r>
      <w:r w:rsidR="00104CB0" w:rsidRPr="00EE7EE7">
        <w:rPr>
          <w:rFonts w:ascii="Bookman Old Style" w:eastAsia="Arial" w:hAnsi="Bookman Old Style" w:cs="Arial"/>
          <w:spacing w:val="1"/>
          <w:sz w:val="24"/>
          <w:szCs w:val="24"/>
        </w:rPr>
        <w:t>0</w:t>
      </w:r>
      <w:r w:rsidR="00104CB0" w:rsidRPr="00EE7EE7">
        <w:rPr>
          <w:rFonts w:ascii="Bookman Old Style" w:eastAsia="Arial" w:hAnsi="Bookman Old Style" w:cs="Arial"/>
          <w:sz w:val="24"/>
          <w:szCs w:val="24"/>
        </w:rPr>
        <w:t>0</w:t>
      </w:r>
      <w:r w:rsidR="00104CB0" w:rsidRPr="00EE7EE7">
        <w:rPr>
          <w:rFonts w:ascii="Bookman Old Style" w:eastAsia="Arial" w:hAnsi="Bookman Old Style" w:cs="Arial"/>
          <w:spacing w:val="-9"/>
          <w:sz w:val="24"/>
          <w:szCs w:val="24"/>
        </w:rPr>
        <w:t xml:space="preserve"> </w:t>
      </w:r>
      <w:r w:rsidR="00104CB0" w:rsidRPr="00EE7EE7">
        <w:rPr>
          <w:rFonts w:ascii="Bookman Old Style" w:eastAsia="Arial" w:hAnsi="Bookman Old Style" w:cs="Arial"/>
          <w:spacing w:val="4"/>
          <w:sz w:val="24"/>
          <w:szCs w:val="24"/>
        </w:rPr>
        <w:t>W</w:t>
      </w:r>
      <w:r w:rsidR="00104CB0" w:rsidRPr="00EE7EE7">
        <w:rPr>
          <w:rFonts w:ascii="Bookman Old Style" w:eastAsia="Arial" w:hAnsi="Bookman Old Style" w:cs="Arial"/>
          <w:spacing w:val="1"/>
          <w:sz w:val="24"/>
          <w:szCs w:val="24"/>
        </w:rPr>
        <w:t>IB</w:t>
      </w:r>
      <w:r w:rsidR="00104CB0" w:rsidRPr="00EE7EE7">
        <w:rPr>
          <w:rFonts w:ascii="Bookman Old Style" w:eastAsia="Arial" w:hAnsi="Bookman Old Style" w:cs="Arial"/>
          <w:sz w:val="24"/>
          <w:szCs w:val="24"/>
        </w:rPr>
        <w:t>;</w:t>
      </w:r>
    </w:p>
    <w:p w:rsidR="00104CB0" w:rsidRDefault="00E550EA" w:rsidP="00104CB0">
      <w:pPr>
        <w:spacing w:before="62"/>
        <w:ind w:left="642" w:hanging="282"/>
        <w:rPr>
          <w:rFonts w:ascii="Bookman Old Style" w:eastAsia="Arial" w:hAnsi="Bookman Old Style" w:cs="Arial"/>
          <w:sz w:val="24"/>
          <w:szCs w:val="24"/>
        </w:rPr>
      </w:pPr>
      <w:r>
        <w:rPr>
          <w:rFonts w:ascii="Bookman Old Style" w:eastAsia="Arial" w:hAnsi="Bookman Old Style" w:cs="Arial"/>
          <w:sz w:val="24"/>
          <w:szCs w:val="24"/>
        </w:rPr>
        <w:t xml:space="preserve">    </w:t>
      </w:r>
      <w:r w:rsidR="00E66F1D">
        <w:rPr>
          <w:rFonts w:ascii="Bookman Old Style" w:eastAsia="Arial" w:hAnsi="Bookman Old Style" w:cs="Arial"/>
          <w:sz w:val="24"/>
          <w:szCs w:val="24"/>
        </w:rPr>
        <w:t>4)</w:t>
      </w:r>
      <w:r w:rsidR="00104CB0" w:rsidRPr="00EE7EE7">
        <w:rPr>
          <w:rFonts w:ascii="Bookman Old Style" w:eastAsia="Arial" w:hAnsi="Bookman Old Style" w:cs="Arial"/>
          <w:sz w:val="24"/>
          <w:szCs w:val="24"/>
        </w:rPr>
        <w:t xml:space="preserve"> </w:t>
      </w:r>
      <w:r w:rsidR="00104CB0" w:rsidRPr="00EE7EE7">
        <w:rPr>
          <w:rFonts w:ascii="Bookman Old Style" w:eastAsia="Arial" w:hAnsi="Bookman Old Style" w:cs="Arial"/>
          <w:spacing w:val="-1"/>
          <w:sz w:val="24"/>
          <w:szCs w:val="24"/>
        </w:rPr>
        <w:t>V</w:t>
      </w:r>
      <w:r w:rsidR="00104CB0" w:rsidRPr="00EE7EE7">
        <w:rPr>
          <w:rFonts w:ascii="Bookman Old Style" w:eastAsia="Arial" w:hAnsi="Bookman Old Style" w:cs="Arial"/>
          <w:spacing w:val="6"/>
          <w:sz w:val="24"/>
          <w:szCs w:val="24"/>
        </w:rPr>
        <w:t>e</w:t>
      </w:r>
      <w:r w:rsidR="00104CB0" w:rsidRPr="00EE7EE7">
        <w:rPr>
          <w:rFonts w:ascii="Bookman Old Style" w:eastAsia="Arial" w:hAnsi="Bookman Old Style" w:cs="Arial"/>
          <w:spacing w:val="-1"/>
          <w:sz w:val="24"/>
          <w:szCs w:val="24"/>
        </w:rPr>
        <w:t>r</w:t>
      </w:r>
      <w:r w:rsidR="00104CB0" w:rsidRPr="00EE7EE7">
        <w:rPr>
          <w:rFonts w:ascii="Bookman Old Style" w:eastAsia="Arial" w:hAnsi="Bookman Old Style" w:cs="Arial"/>
          <w:sz w:val="24"/>
          <w:szCs w:val="24"/>
        </w:rPr>
        <w:t>i</w:t>
      </w:r>
      <w:r w:rsidR="00104CB0" w:rsidRPr="00EE7EE7">
        <w:rPr>
          <w:rFonts w:ascii="Bookman Old Style" w:eastAsia="Arial" w:hAnsi="Bookman Old Style" w:cs="Arial"/>
          <w:spacing w:val="1"/>
          <w:sz w:val="24"/>
          <w:szCs w:val="24"/>
        </w:rPr>
        <w:t>f</w:t>
      </w:r>
      <w:r w:rsidR="00104CB0" w:rsidRPr="00EE7EE7">
        <w:rPr>
          <w:rFonts w:ascii="Bookman Old Style" w:eastAsia="Arial" w:hAnsi="Bookman Old Style" w:cs="Arial"/>
          <w:sz w:val="24"/>
          <w:szCs w:val="24"/>
        </w:rPr>
        <w:t>ik</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z w:val="24"/>
          <w:szCs w:val="24"/>
        </w:rPr>
        <w:t>si</w:t>
      </w:r>
      <w:r w:rsidR="00104CB0" w:rsidRPr="00EE7EE7">
        <w:rPr>
          <w:rFonts w:ascii="Bookman Old Style" w:eastAsia="Arial" w:hAnsi="Bookman Old Style" w:cs="Arial"/>
          <w:spacing w:val="-22"/>
          <w:sz w:val="24"/>
          <w:szCs w:val="24"/>
        </w:rPr>
        <w:t xml:space="preserve"> </w:t>
      </w:r>
      <w:r w:rsidR="00104CB0" w:rsidRPr="00EE7EE7">
        <w:rPr>
          <w:rFonts w:ascii="Bookman Old Style" w:eastAsia="Arial" w:hAnsi="Bookman Old Style" w:cs="Arial"/>
          <w:spacing w:val="-1"/>
          <w:sz w:val="24"/>
          <w:szCs w:val="24"/>
        </w:rPr>
        <w:t>p</w:t>
      </w:r>
      <w:r w:rsidR="00104CB0" w:rsidRPr="00EE7EE7">
        <w:rPr>
          <w:rFonts w:ascii="Bookman Old Style" w:eastAsia="Arial" w:hAnsi="Bookman Old Style" w:cs="Arial"/>
          <w:spacing w:val="4"/>
          <w:sz w:val="24"/>
          <w:szCs w:val="24"/>
        </w:rPr>
        <w:t>e</w:t>
      </w:r>
      <w:r w:rsidR="00104CB0" w:rsidRPr="00EE7EE7">
        <w:rPr>
          <w:rFonts w:ascii="Bookman Old Style" w:eastAsia="Arial" w:hAnsi="Bookman Old Style" w:cs="Arial"/>
          <w:spacing w:val="1"/>
          <w:sz w:val="24"/>
          <w:szCs w:val="24"/>
        </w:rPr>
        <w:t>nd</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pacing w:val="3"/>
          <w:sz w:val="24"/>
          <w:szCs w:val="24"/>
        </w:rPr>
        <w:t>f</w:t>
      </w:r>
      <w:r w:rsidR="00104CB0" w:rsidRPr="00EE7EE7">
        <w:rPr>
          <w:rFonts w:ascii="Bookman Old Style" w:eastAsia="Arial" w:hAnsi="Bookman Old Style" w:cs="Arial"/>
          <w:spacing w:val="-2"/>
          <w:sz w:val="24"/>
          <w:szCs w:val="24"/>
        </w:rPr>
        <w:t>t</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z w:val="24"/>
          <w:szCs w:val="24"/>
        </w:rPr>
        <w:t>r</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z w:val="24"/>
          <w:szCs w:val="24"/>
        </w:rPr>
        <w:t>n</w:t>
      </w:r>
      <w:r w:rsidR="00104CB0" w:rsidRPr="00EE7EE7">
        <w:rPr>
          <w:rFonts w:ascii="Bookman Old Style" w:eastAsia="Arial" w:hAnsi="Bookman Old Style" w:cs="Arial"/>
          <w:spacing w:val="-26"/>
          <w:sz w:val="24"/>
          <w:szCs w:val="24"/>
        </w:rPr>
        <w:t xml:space="preserve"> </w:t>
      </w:r>
      <w:r w:rsidR="00104CB0" w:rsidRPr="00EE7EE7">
        <w:rPr>
          <w:rFonts w:ascii="Bookman Old Style" w:eastAsia="Arial" w:hAnsi="Bookman Old Style" w:cs="Arial"/>
          <w:spacing w:val="1"/>
          <w:sz w:val="24"/>
          <w:szCs w:val="24"/>
        </w:rPr>
        <w:t>d</w:t>
      </w:r>
      <w:r w:rsidR="00104CB0" w:rsidRPr="00EE7EE7">
        <w:rPr>
          <w:rFonts w:ascii="Bookman Old Style" w:eastAsia="Arial" w:hAnsi="Bookman Old Style" w:cs="Arial"/>
          <w:spacing w:val="-3"/>
          <w:sz w:val="24"/>
          <w:szCs w:val="24"/>
        </w:rPr>
        <w:t>i</w:t>
      </w:r>
      <w:r w:rsidR="00104CB0" w:rsidRPr="00EE7EE7">
        <w:rPr>
          <w:rFonts w:ascii="Bookman Old Style" w:eastAsia="Arial" w:hAnsi="Bookman Old Style" w:cs="Arial"/>
          <w:spacing w:val="-1"/>
          <w:sz w:val="24"/>
          <w:szCs w:val="24"/>
        </w:rPr>
        <w:t>l</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pacing w:val="3"/>
          <w:sz w:val="24"/>
          <w:szCs w:val="24"/>
        </w:rPr>
        <w:t>k</w:t>
      </w:r>
      <w:r w:rsidR="00104CB0" w:rsidRPr="00EE7EE7">
        <w:rPr>
          <w:rFonts w:ascii="Bookman Old Style" w:eastAsia="Arial" w:hAnsi="Bookman Old Style" w:cs="Arial"/>
          <w:spacing w:val="1"/>
          <w:sz w:val="24"/>
          <w:szCs w:val="24"/>
        </w:rPr>
        <w:t>u</w:t>
      </w:r>
      <w:r w:rsidR="00104CB0" w:rsidRPr="00EE7EE7">
        <w:rPr>
          <w:rFonts w:ascii="Bookman Old Style" w:eastAsia="Arial" w:hAnsi="Bookman Old Style" w:cs="Arial"/>
          <w:sz w:val="24"/>
          <w:szCs w:val="24"/>
        </w:rPr>
        <w:t>k</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z w:val="24"/>
          <w:szCs w:val="24"/>
        </w:rPr>
        <w:t>n</w:t>
      </w:r>
      <w:r w:rsidR="00104CB0" w:rsidRPr="00EE7EE7">
        <w:rPr>
          <w:rFonts w:ascii="Bookman Old Style" w:eastAsia="Arial" w:hAnsi="Bookman Old Style" w:cs="Arial"/>
          <w:spacing w:val="-23"/>
          <w:sz w:val="24"/>
          <w:szCs w:val="24"/>
        </w:rPr>
        <w:t xml:space="preserve"> </w:t>
      </w:r>
      <w:r w:rsidR="00104CB0" w:rsidRPr="00EE7EE7">
        <w:rPr>
          <w:rFonts w:ascii="Bookman Old Style" w:eastAsia="Arial" w:hAnsi="Bookman Old Style" w:cs="Arial"/>
          <w:spacing w:val="1"/>
          <w:sz w:val="24"/>
          <w:szCs w:val="24"/>
        </w:rPr>
        <w:t>o</w:t>
      </w:r>
      <w:r w:rsidR="00104CB0" w:rsidRPr="00EE7EE7">
        <w:rPr>
          <w:rFonts w:ascii="Bookman Old Style" w:eastAsia="Arial" w:hAnsi="Bookman Old Style" w:cs="Arial"/>
          <w:spacing w:val="-3"/>
          <w:sz w:val="24"/>
          <w:szCs w:val="24"/>
        </w:rPr>
        <w:t>l</w:t>
      </w:r>
      <w:r w:rsidR="00104CB0" w:rsidRPr="00EE7EE7">
        <w:rPr>
          <w:rFonts w:ascii="Bookman Old Style" w:eastAsia="Arial" w:hAnsi="Bookman Old Style" w:cs="Arial"/>
          <w:spacing w:val="6"/>
          <w:sz w:val="24"/>
          <w:szCs w:val="24"/>
        </w:rPr>
        <w:t>e</w:t>
      </w:r>
      <w:r w:rsidR="00104CB0" w:rsidRPr="00EE7EE7">
        <w:rPr>
          <w:rFonts w:ascii="Bookman Old Style" w:eastAsia="Arial" w:hAnsi="Bookman Old Style" w:cs="Arial"/>
          <w:sz w:val="24"/>
          <w:szCs w:val="24"/>
        </w:rPr>
        <w:t>h</w:t>
      </w:r>
      <w:r w:rsidR="00104CB0" w:rsidRPr="00EE7EE7">
        <w:rPr>
          <w:rFonts w:ascii="Bookman Old Style" w:eastAsia="Arial" w:hAnsi="Bookman Old Style" w:cs="Arial"/>
          <w:spacing w:val="-10"/>
          <w:sz w:val="24"/>
          <w:szCs w:val="24"/>
        </w:rPr>
        <w:t xml:space="preserve"> </w:t>
      </w:r>
      <w:r w:rsidR="00104CB0" w:rsidRPr="00EE7EE7">
        <w:rPr>
          <w:rFonts w:ascii="Bookman Old Style" w:eastAsia="Arial" w:hAnsi="Bookman Old Style" w:cs="Arial"/>
          <w:sz w:val="24"/>
          <w:szCs w:val="24"/>
        </w:rPr>
        <w:t>s</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pacing w:val="-2"/>
          <w:sz w:val="24"/>
          <w:szCs w:val="24"/>
        </w:rPr>
        <w:t>t</w:t>
      </w:r>
      <w:r w:rsidR="00104CB0" w:rsidRPr="00EE7EE7">
        <w:rPr>
          <w:rFonts w:ascii="Bookman Old Style" w:eastAsia="Arial" w:hAnsi="Bookman Old Style" w:cs="Arial"/>
          <w:spacing w:val="-1"/>
          <w:sz w:val="24"/>
          <w:szCs w:val="24"/>
        </w:rPr>
        <w:t>u</w:t>
      </w:r>
      <w:r w:rsidR="00104CB0" w:rsidRPr="00EE7EE7">
        <w:rPr>
          <w:rFonts w:ascii="Bookman Old Style" w:eastAsia="Arial" w:hAnsi="Bookman Old Style" w:cs="Arial"/>
          <w:spacing w:val="1"/>
          <w:sz w:val="24"/>
          <w:szCs w:val="24"/>
        </w:rPr>
        <w:t>a</w:t>
      </w:r>
      <w:r w:rsidR="00104CB0" w:rsidRPr="00EE7EE7">
        <w:rPr>
          <w:rFonts w:ascii="Bookman Old Style" w:eastAsia="Arial" w:hAnsi="Bookman Old Style" w:cs="Arial"/>
          <w:sz w:val="24"/>
          <w:szCs w:val="24"/>
        </w:rPr>
        <w:t>n</w:t>
      </w:r>
      <w:r w:rsidR="00104CB0" w:rsidRPr="00EE7EE7">
        <w:rPr>
          <w:rFonts w:ascii="Bookman Old Style" w:eastAsia="Arial" w:hAnsi="Bookman Old Style" w:cs="Arial"/>
          <w:spacing w:val="-15"/>
          <w:sz w:val="24"/>
          <w:szCs w:val="24"/>
        </w:rPr>
        <w:t xml:space="preserve"> </w:t>
      </w:r>
      <w:r w:rsidR="00104CB0" w:rsidRPr="00EE7EE7">
        <w:rPr>
          <w:rFonts w:ascii="Bookman Old Style" w:eastAsia="Arial" w:hAnsi="Bookman Old Style" w:cs="Arial"/>
          <w:spacing w:val="1"/>
          <w:sz w:val="24"/>
          <w:szCs w:val="24"/>
        </w:rPr>
        <w:t>p</w:t>
      </w:r>
      <w:r w:rsidR="00104CB0" w:rsidRPr="00EE7EE7">
        <w:rPr>
          <w:rFonts w:ascii="Bookman Old Style" w:eastAsia="Arial" w:hAnsi="Bookman Old Style" w:cs="Arial"/>
          <w:spacing w:val="4"/>
          <w:sz w:val="24"/>
          <w:szCs w:val="24"/>
        </w:rPr>
        <w:t>e</w:t>
      </w:r>
      <w:r w:rsidR="00104CB0" w:rsidRPr="00EE7EE7">
        <w:rPr>
          <w:rFonts w:ascii="Bookman Old Style" w:eastAsia="Arial" w:hAnsi="Bookman Old Style" w:cs="Arial"/>
          <w:spacing w:val="-1"/>
          <w:sz w:val="24"/>
          <w:szCs w:val="24"/>
        </w:rPr>
        <w:t>n</w:t>
      </w:r>
      <w:r w:rsidR="00104CB0" w:rsidRPr="00EE7EE7">
        <w:rPr>
          <w:rFonts w:ascii="Bookman Old Style" w:eastAsia="Arial" w:hAnsi="Bookman Old Style" w:cs="Arial"/>
          <w:spacing w:val="1"/>
          <w:sz w:val="24"/>
          <w:szCs w:val="24"/>
        </w:rPr>
        <w:t>d</w:t>
      </w:r>
      <w:r w:rsidR="00104CB0" w:rsidRPr="00EE7EE7">
        <w:rPr>
          <w:rFonts w:ascii="Bookman Old Style" w:eastAsia="Arial" w:hAnsi="Bookman Old Style" w:cs="Arial"/>
          <w:sz w:val="24"/>
          <w:szCs w:val="24"/>
        </w:rPr>
        <w:t>i</w:t>
      </w:r>
      <w:r w:rsidR="00104CB0" w:rsidRPr="00EE7EE7">
        <w:rPr>
          <w:rFonts w:ascii="Bookman Old Style" w:eastAsia="Arial" w:hAnsi="Bookman Old Style" w:cs="Arial"/>
          <w:spacing w:val="1"/>
          <w:sz w:val="24"/>
          <w:szCs w:val="24"/>
        </w:rPr>
        <w:t>d</w:t>
      </w:r>
      <w:r w:rsidR="00104CB0" w:rsidRPr="00EE7EE7">
        <w:rPr>
          <w:rFonts w:ascii="Bookman Old Style" w:eastAsia="Arial" w:hAnsi="Bookman Old Style" w:cs="Arial"/>
          <w:sz w:val="24"/>
          <w:szCs w:val="24"/>
        </w:rPr>
        <w:t>ik</w:t>
      </w:r>
      <w:r w:rsidR="00104CB0" w:rsidRPr="00EE7EE7">
        <w:rPr>
          <w:rFonts w:ascii="Bookman Old Style" w:eastAsia="Arial" w:hAnsi="Bookman Old Style" w:cs="Arial"/>
          <w:spacing w:val="1"/>
          <w:sz w:val="24"/>
          <w:szCs w:val="24"/>
        </w:rPr>
        <w:t>an</w:t>
      </w:r>
      <w:r w:rsidR="00104CB0" w:rsidRPr="00EE7EE7">
        <w:rPr>
          <w:rFonts w:ascii="Bookman Old Style" w:eastAsia="Arial" w:hAnsi="Bookman Old Style" w:cs="Arial"/>
          <w:sz w:val="24"/>
          <w:szCs w:val="24"/>
        </w:rPr>
        <w:t>;</w:t>
      </w:r>
    </w:p>
    <w:p w:rsidR="005C7E7D" w:rsidRDefault="005C7E7D" w:rsidP="00C372ED">
      <w:pPr>
        <w:spacing w:before="60"/>
        <w:ind w:left="533" w:hanging="533"/>
        <w:rPr>
          <w:rFonts w:ascii="Bookman Old Style" w:eastAsia="Arial" w:hAnsi="Bookman Old Style" w:cs="Arial"/>
          <w:sz w:val="24"/>
          <w:szCs w:val="24"/>
        </w:rPr>
      </w:pPr>
    </w:p>
    <w:p w:rsidR="00312BDD" w:rsidRDefault="00C372ED" w:rsidP="00C372ED">
      <w:pPr>
        <w:spacing w:before="60"/>
        <w:ind w:left="533" w:hanging="533"/>
        <w:rPr>
          <w:rFonts w:ascii="Bookman Old Style" w:eastAsia="Arial" w:hAnsi="Bookman Old Style" w:cs="Arial"/>
          <w:sz w:val="24"/>
          <w:szCs w:val="24"/>
        </w:rPr>
      </w:pPr>
      <w:r>
        <w:rPr>
          <w:rFonts w:ascii="Bookman Old Style" w:eastAsia="Arial" w:hAnsi="Bookman Old Style" w:cs="Arial"/>
          <w:sz w:val="24"/>
          <w:szCs w:val="24"/>
        </w:rPr>
        <w:t xml:space="preserve">    </w:t>
      </w:r>
      <w:r w:rsidR="00E66F1D">
        <w:rPr>
          <w:rFonts w:ascii="Bookman Old Style" w:eastAsia="Arial" w:hAnsi="Bookman Old Style" w:cs="Arial"/>
          <w:sz w:val="24"/>
          <w:szCs w:val="24"/>
        </w:rPr>
        <w:t xml:space="preserve"> </w:t>
      </w:r>
      <w:r w:rsidR="00312BDD" w:rsidRPr="00E66F1D">
        <w:rPr>
          <w:rFonts w:ascii="Bookman Old Style" w:eastAsia="Arial" w:hAnsi="Bookman Old Style" w:cs="Arial"/>
          <w:b/>
          <w:sz w:val="24"/>
          <w:szCs w:val="24"/>
        </w:rPr>
        <w:t xml:space="preserve">b. </w:t>
      </w:r>
      <w:r w:rsidR="00312BDD" w:rsidRPr="00E66F1D">
        <w:rPr>
          <w:rFonts w:ascii="Bookman Old Style" w:eastAsia="Arial" w:hAnsi="Bookman Old Style" w:cs="Arial"/>
          <w:b/>
          <w:spacing w:val="-1"/>
          <w:sz w:val="24"/>
          <w:szCs w:val="24"/>
        </w:rPr>
        <w:t>S</w:t>
      </w:r>
      <w:r w:rsidR="00312BDD" w:rsidRPr="00E66F1D">
        <w:rPr>
          <w:rFonts w:ascii="Bookman Old Style" w:eastAsia="Arial" w:hAnsi="Bookman Old Style" w:cs="Arial"/>
          <w:b/>
          <w:spacing w:val="6"/>
          <w:sz w:val="24"/>
          <w:szCs w:val="24"/>
        </w:rPr>
        <w:t>e</w:t>
      </w:r>
      <w:r w:rsidR="00312BDD" w:rsidRPr="00E66F1D">
        <w:rPr>
          <w:rFonts w:ascii="Bookman Old Style" w:eastAsia="Arial" w:hAnsi="Bookman Old Style" w:cs="Arial"/>
          <w:b/>
          <w:spacing w:val="-5"/>
          <w:sz w:val="24"/>
          <w:szCs w:val="24"/>
        </w:rPr>
        <w:t>l</w:t>
      </w:r>
      <w:r w:rsidR="00312BDD" w:rsidRPr="00E66F1D">
        <w:rPr>
          <w:rFonts w:ascii="Bookman Old Style" w:eastAsia="Arial" w:hAnsi="Bookman Old Style" w:cs="Arial"/>
          <w:b/>
          <w:spacing w:val="6"/>
          <w:sz w:val="24"/>
          <w:szCs w:val="24"/>
        </w:rPr>
        <w:t>e</w:t>
      </w:r>
      <w:r w:rsidR="00312BDD" w:rsidRPr="00E66F1D">
        <w:rPr>
          <w:rFonts w:ascii="Bookman Old Style" w:eastAsia="Arial" w:hAnsi="Bookman Old Style" w:cs="Arial"/>
          <w:b/>
          <w:sz w:val="24"/>
          <w:szCs w:val="24"/>
        </w:rPr>
        <w:t>ksi</w:t>
      </w:r>
      <w:r w:rsidR="00312BDD" w:rsidRPr="00E66F1D">
        <w:rPr>
          <w:rFonts w:ascii="Bookman Old Style" w:eastAsia="Arial" w:hAnsi="Bookman Old Style" w:cs="Arial"/>
          <w:b/>
          <w:spacing w:val="-17"/>
          <w:sz w:val="24"/>
          <w:szCs w:val="24"/>
        </w:rPr>
        <w:t xml:space="preserve"> </w:t>
      </w:r>
      <w:r w:rsidR="00312BDD" w:rsidRPr="00E66F1D">
        <w:rPr>
          <w:rFonts w:ascii="Bookman Old Style" w:eastAsia="Arial" w:hAnsi="Bookman Old Style" w:cs="Arial"/>
          <w:b/>
          <w:spacing w:val="1"/>
          <w:sz w:val="24"/>
          <w:szCs w:val="24"/>
        </w:rPr>
        <w:t>da</w:t>
      </w:r>
      <w:r w:rsidR="00312BDD" w:rsidRPr="00E66F1D">
        <w:rPr>
          <w:rFonts w:ascii="Bookman Old Style" w:eastAsia="Arial" w:hAnsi="Bookman Old Style" w:cs="Arial"/>
          <w:b/>
          <w:sz w:val="24"/>
          <w:szCs w:val="24"/>
        </w:rPr>
        <w:t>l</w:t>
      </w:r>
      <w:r w:rsidR="00312BDD" w:rsidRPr="00E66F1D">
        <w:rPr>
          <w:rFonts w:ascii="Bookman Old Style" w:eastAsia="Arial" w:hAnsi="Bookman Old Style" w:cs="Arial"/>
          <w:b/>
          <w:spacing w:val="-1"/>
          <w:sz w:val="24"/>
          <w:szCs w:val="24"/>
        </w:rPr>
        <w:t>a</w:t>
      </w:r>
      <w:r w:rsidR="00312BDD" w:rsidRPr="00E66F1D">
        <w:rPr>
          <w:rFonts w:ascii="Bookman Old Style" w:eastAsia="Arial" w:hAnsi="Bookman Old Style" w:cs="Arial"/>
          <w:b/>
          <w:sz w:val="24"/>
          <w:szCs w:val="24"/>
        </w:rPr>
        <w:t>m</w:t>
      </w:r>
      <w:r w:rsidR="00312BDD" w:rsidRPr="00E66F1D">
        <w:rPr>
          <w:rFonts w:ascii="Bookman Old Style" w:eastAsia="Arial" w:hAnsi="Bookman Old Style" w:cs="Arial"/>
          <w:b/>
          <w:spacing w:val="-12"/>
          <w:sz w:val="24"/>
          <w:szCs w:val="24"/>
        </w:rPr>
        <w:t xml:space="preserve"> </w:t>
      </w:r>
      <w:r w:rsidR="00312BDD" w:rsidRPr="00E66F1D">
        <w:rPr>
          <w:rFonts w:ascii="Bookman Old Style" w:eastAsia="Arial" w:hAnsi="Bookman Old Style" w:cs="Arial"/>
          <w:b/>
          <w:spacing w:val="1"/>
          <w:sz w:val="24"/>
          <w:szCs w:val="24"/>
        </w:rPr>
        <w:t>P</w:t>
      </w:r>
      <w:r w:rsidR="00312BDD" w:rsidRPr="00E66F1D">
        <w:rPr>
          <w:rFonts w:ascii="Bookman Old Style" w:eastAsia="Arial" w:hAnsi="Bookman Old Style" w:cs="Arial"/>
          <w:b/>
          <w:spacing w:val="-1"/>
          <w:sz w:val="24"/>
          <w:szCs w:val="24"/>
        </w:rPr>
        <w:t>P</w:t>
      </w:r>
      <w:r w:rsidR="00312BDD" w:rsidRPr="00E66F1D">
        <w:rPr>
          <w:rFonts w:ascii="Bookman Old Style" w:eastAsia="Arial" w:hAnsi="Bookman Old Style" w:cs="Arial"/>
          <w:b/>
          <w:sz w:val="24"/>
          <w:szCs w:val="24"/>
        </w:rPr>
        <w:t>D</w:t>
      </w:r>
      <w:r w:rsidR="00312BDD" w:rsidRPr="00E66F1D">
        <w:rPr>
          <w:rFonts w:ascii="Bookman Old Style" w:eastAsia="Arial" w:hAnsi="Bookman Old Style" w:cs="Arial"/>
          <w:b/>
          <w:spacing w:val="1"/>
          <w:sz w:val="24"/>
          <w:szCs w:val="24"/>
        </w:rPr>
        <w:t>B</w:t>
      </w:r>
      <w:r w:rsidR="00312BDD" w:rsidRPr="00616883">
        <w:rPr>
          <w:rFonts w:ascii="Bookman Old Style" w:eastAsia="Arial" w:hAnsi="Bookman Old Style" w:cs="Arial"/>
          <w:sz w:val="24"/>
          <w:szCs w:val="24"/>
        </w:rPr>
        <w:t>;</w:t>
      </w:r>
    </w:p>
    <w:p w:rsidR="00200D37" w:rsidRDefault="00200D37" w:rsidP="00200D37">
      <w:pPr>
        <w:spacing w:before="29" w:line="276" w:lineRule="auto"/>
        <w:ind w:left="851" w:hanging="298"/>
        <w:rPr>
          <w:rFonts w:ascii="Bookman Old Style" w:eastAsia="Arial" w:hAnsi="Bookman Old Style" w:cs="Arial"/>
          <w:color w:val="000000" w:themeColor="text1"/>
          <w:spacing w:val="-3"/>
          <w:sz w:val="24"/>
          <w:szCs w:val="24"/>
        </w:rPr>
      </w:pPr>
      <w:r>
        <w:rPr>
          <w:rFonts w:ascii="Bookman Old Style" w:eastAsia="Arial" w:hAnsi="Bookman Old Style" w:cs="Arial"/>
          <w:color w:val="000000" w:themeColor="text1"/>
          <w:sz w:val="24"/>
          <w:szCs w:val="24"/>
        </w:rPr>
        <w:t xml:space="preserve">  </w:t>
      </w:r>
      <w:r w:rsidRPr="008E205D">
        <w:rPr>
          <w:rFonts w:ascii="Bookman Old Style" w:eastAsia="Arial" w:hAnsi="Bookman Old Style" w:cs="Arial"/>
          <w:color w:val="000000" w:themeColor="text1"/>
          <w:spacing w:val="-4"/>
          <w:sz w:val="24"/>
          <w:szCs w:val="24"/>
        </w:rPr>
        <w:t>K</w:t>
      </w:r>
      <w:r w:rsidRPr="008E205D">
        <w:rPr>
          <w:rFonts w:ascii="Bookman Old Style" w:eastAsia="Arial" w:hAnsi="Bookman Old Style" w:cs="Arial"/>
          <w:color w:val="000000" w:themeColor="text1"/>
          <w:spacing w:val="6"/>
          <w:sz w:val="24"/>
          <w:szCs w:val="24"/>
        </w:rPr>
        <w:t>e</w:t>
      </w:r>
      <w:r w:rsidRPr="008E205D">
        <w:rPr>
          <w:rFonts w:ascii="Bookman Old Style" w:eastAsia="Arial" w:hAnsi="Bookman Old Style" w:cs="Arial"/>
          <w:color w:val="000000" w:themeColor="text1"/>
          <w:spacing w:val="-2"/>
          <w:sz w:val="24"/>
          <w:szCs w:val="24"/>
        </w:rPr>
        <w:t>t</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1"/>
          <w:sz w:val="24"/>
          <w:szCs w:val="24"/>
        </w:rPr>
        <w:t>n</w:t>
      </w:r>
      <w:r w:rsidRPr="008E205D">
        <w:rPr>
          <w:rFonts w:ascii="Bookman Old Style" w:eastAsia="Arial" w:hAnsi="Bookman Old Style" w:cs="Arial"/>
          <w:color w:val="000000" w:themeColor="text1"/>
          <w:spacing w:val="-2"/>
          <w:sz w:val="24"/>
          <w:szCs w:val="24"/>
        </w:rPr>
        <w:t>t</w:t>
      </w:r>
      <w:r w:rsidRPr="008E205D">
        <w:rPr>
          <w:rFonts w:ascii="Bookman Old Style" w:eastAsia="Arial" w:hAnsi="Bookman Old Style" w:cs="Arial"/>
          <w:color w:val="000000" w:themeColor="text1"/>
          <w:spacing w:val="1"/>
          <w:sz w:val="24"/>
          <w:szCs w:val="24"/>
        </w:rPr>
        <w:t>ua</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11"/>
          <w:sz w:val="24"/>
          <w:szCs w:val="24"/>
        </w:rPr>
        <w:t xml:space="preserve"> </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4"/>
          <w:sz w:val="24"/>
          <w:szCs w:val="24"/>
        </w:rPr>
        <w:t>n</w:t>
      </w:r>
      <w:r w:rsidRPr="008E205D">
        <w:rPr>
          <w:rFonts w:ascii="Bookman Old Style" w:eastAsia="Arial" w:hAnsi="Bookman Old Style" w:cs="Arial"/>
          <w:color w:val="000000" w:themeColor="text1"/>
          <w:spacing w:val="6"/>
          <w:sz w:val="24"/>
          <w:szCs w:val="24"/>
        </w:rPr>
        <w:t>e</w:t>
      </w:r>
      <w:r w:rsidRPr="008E205D">
        <w:rPr>
          <w:rFonts w:ascii="Bookman Old Style" w:eastAsia="Arial" w:hAnsi="Bookman Old Style" w:cs="Arial"/>
          <w:color w:val="000000" w:themeColor="text1"/>
          <w:spacing w:val="-1"/>
          <w:sz w:val="24"/>
          <w:szCs w:val="24"/>
        </w:rPr>
        <w:t>r</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aa</w:t>
      </w:r>
      <w:r w:rsidRPr="008E205D">
        <w:rPr>
          <w:rFonts w:ascii="Bookman Old Style" w:eastAsia="Arial" w:hAnsi="Bookman Old Style" w:cs="Arial"/>
          <w:color w:val="000000" w:themeColor="text1"/>
          <w:sz w:val="24"/>
          <w:szCs w:val="24"/>
        </w:rPr>
        <w:t xml:space="preserve">n </w:t>
      </w:r>
      <w:r w:rsidRPr="008E205D">
        <w:rPr>
          <w:rFonts w:ascii="Bookman Old Style" w:eastAsia="Arial" w:hAnsi="Bookman Old Style" w:cs="Arial"/>
          <w:color w:val="000000" w:themeColor="text1"/>
          <w:spacing w:val="21"/>
          <w:sz w:val="24"/>
          <w:szCs w:val="24"/>
        </w:rPr>
        <w:t xml:space="preserve"> </w:t>
      </w:r>
      <w:r w:rsidRPr="008E205D">
        <w:rPr>
          <w:rFonts w:ascii="Bookman Old Style" w:eastAsia="Arial" w:hAnsi="Bookman Old Style" w:cs="Arial"/>
          <w:color w:val="000000" w:themeColor="text1"/>
          <w:spacing w:val="-4"/>
          <w:sz w:val="24"/>
          <w:szCs w:val="24"/>
        </w:rPr>
        <w:t>P</w:t>
      </w:r>
      <w:r w:rsidRPr="008E205D">
        <w:rPr>
          <w:rFonts w:ascii="Bookman Old Style" w:eastAsia="Arial" w:hAnsi="Bookman Old Style" w:cs="Arial"/>
          <w:color w:val="000000" w:themeColor="text1"/>
          <w:spacing w:val="6"/>
          <w:sz w:val="24"/>
          <w:szCs w:val="24"/>
        </w:rPr>
        <w:t>e</w:t>
      </w:r>
      <w:r w:rsidRPr="008E205D">
        <w:rPr>
          <w:rFonts w:ascii="Bookman Old Style" w:eastAsia="Arial" w:hAnsi="Bookman Old Style" w:cs="Arial"/>
          <w:color w:val="000000" w:themeColor="text1"/>
          <w:spacing w:val="-5"/>
          <w:sz w:val="24"/>
          <w:szCs w:val="24"/>
        </w:rPr>
        <w:t>s</w:t>
      </w:r>
      <w:r w:rsidRPr="008E205D">
        <w:rPr>
          <w:rFonts w:ascii="Bookman Old Style" w:eastAsia="Arial" w:hAnsi="Bookman Old Style" w:cs="Arial"/>
          <w:color w:val="000000" w:themeColor="text1"/>
          <w:spacing w:val="6"/>
          <w:sz w:val="24"/>
          <w:szCs w:val="24"/>
        </w:rPr>
        <w:t>e</w:t>
      </w:r>
      <w:r w:rsidRPr="008E205D">
        <w:rPr>
          <w:rFonts w:ascii="Bookman Old Style" w:eastAsia="Arial" w:hAnsi="Bookman Old Style" w:cs="Arial"/>
          <w:color w:val="000000" w:themeColor="text1"/>
          <w:spacing w:val="-1"/>
          <w:sz w:val="24"/>
          <w:szCs w:val="24"/>
        </w:rPr>
        <w:t>r</w:t>
      </w:r>
      <w:r w:rsidRPr="008E205D">
        <w:rPr>
          <w:rFonts w:ascii="Bookman Old Style" w:eastAsia="Arial" w:hAnsi="Bookman Old Style" w:cs="Arial"/>
          <w:color w:val="000000" w:themeColor="text1"/>
          <w:sz w:val="24"/>
          <w:szCs w:val="24"/>
        </w:rPr>
        <w:t xml:space="preserve">ta </w:t>
      </w:r>
      <w:r w:rsidRPr="008E205D">
        <w:rPr>
          <w:rFonts w:ascii="Bookman Old Style" w:eastAsia="Arial" w:hAnsi="Bookman Old Style" w:cs="Arial"/>
          <w:color w:val="000000" w:themeColor="text1"/>
          <w:spacing w:val="33"/>
          <w:sz w:val="24"/>
          <w:szCs w:val="24"/>
        </w:rPr>
        <w:t xml:space="preserve"> </w:t>
      </w:r>
      <w:r w:rsidRPr="008E205D">
        <w:rPr>
          <w:rFonts w:ascii="Bookman Old Style" w:eastAsia="Arial" w:hAnsi="Bookman Old Style" w:cs="Arial"/>
          <w:color w:val="000000" w:themeColor="text1"/>
          <w:sz w:val="24"/>
          <w:szCs w:val="24"/>
        </w:rPr>
        <w:t>Di</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 xml:space="preserve">ik </w:t>
      </w:r>
      <w:r w:rsidRPr="008E205D">
        <w:rPr>
          <w:rFonts w:ascii="Bookman Old Style" w:eastAsia="Arial" w:hAnsi="Bookman Old Style" w:cs="Arial"/>
          <w:color w:val="000000" w:themeColor="text1"/>
          <w:spacing w:val="39"/>
          <w:sz w:val="24"/>
          <w:szCs w:val="24"/>
        </w:rPr>
        <w:t xml:space="preserve"> </w:t>
      </w:r>
      <w:r w:rsidRPr="008E205D">
        <w:rPr>
          <w:rFonts w:ascii="Bookman Old Style" w:eastAsia="Arial" w:hAnsi="Bookman Old Style" w:cs="Arial"/>
          <w:color w:val="000000" w:themeColor="text1"/>
          <w:spacing w:val="-1"/>
          <w:sz w:val="24"/>
          <w:szCs w:val="24"/>
        </w:rPr>
        <w:t>B</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ru</w:t>
      </w:r>
      <w:r w:rsidRPr="008E205D">
        <w:rPr>
          <w:rFonts w:ascii="Bookman Old Style" w:eastAsia="Arial" w:hAnsi="Bookman Old Style" w:cs="Arial"/>
          <w:color w:val="000000" w:themeColor="text1"/>
          <w:spacing w:val="-3"/>
          <w:sz w:val="24"/>
          <w:szCs w:val="24"/>
        </w:rPr>
        <w:t xml:space="preserve"> </w:t>
      </w:r>
      <w:r w:rsidRPr="008E205D">
        <w:rPr>
          <w:rFonts w:ascii="Bookman Old Style" w:eastAsia="Arial" w:hAnsi="Bookman Old Style" w:cs="Arial"/>
          <w:color w:val="000000" w:themeColor="text1"/>
          <w:spacing w:val="1"/>
          <w:sz w:val="24"/>
          <w:szCs w:val="24"/>
        </w:rPr>
        <w:t>ba</w:t>
      </w:r>
      <w:r w:rsidRPr="008E205D">
        <w:rPr>
          <w:rFonts w:ascii="Bookman Old Style" w:eastAsia="Arial" w:hAnsi="Bookman Old Style" w:cs="Arial"/>
          <w:color w:val="000000" w:themeColor="text1"/>
          <w:spacing w:val="-1"/>
          <w:sz w:val="24"/>
          <w:szCs w:val="24"/>
        </w:rPr>
        <w:t>g</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5"/>
          <w:sz w:val="24"/>
          <w:szCs w:val="24"/>
        </w:rPr>
        <w:t xml:space="preserve"> </w:t>
      </w:r>
      <w:r w:rsidRPr="008E205D">
        <w:rPr>
          <w:rFonts w:ascii="Bookman Old Style" w:eastAsia="Arial" w:hAnsi="Bookman Old Style" w:cs="Arial"/>
          <w:color w:val="000000" w:themeColor="text1"/>
          <w:spacing w:val="1"/>
          <w:sz w:val="24"/>
          <w:szCs w:val="24"/>
        </w:rPr>
        <w:t>S</w:t>
      </w:r>
      <w:r w:rsidRPr="008E205D">
        <w:rPr>
          <w:rFonts w:ascii="Bookman Old Style" w:eastAsia="Arial" w:hAnsi="Bookman Old Style" w:cs="Arial"/>
          <w:color w:val="000000" w:themeColor="text1"/>
          <w:sz w:val="24"/>
          <w:szCs w:val="24"/>
        </w:rPr>
        <w:t>MA</w:t>
      </w:r>
      <w:r w:rsidRPr="008E205D">
        <w:rPr>
          <w:rFonts w:ascii="Bookman Old Style" w:eastAsia="Arial" w:hAnsi="Bookman Old Style" w:cs="Arial"/>
          <w:color w:val="000000" w:themeColor="text1"/>
          <w:spacing w:val="-3"/>
          <w:sz w:val="24"/>
          <w:szCs w:val="24"/>
        </w:rPr>
        <w:t xml:space="preserve"> dan SMK  di </w:t>
      </w:r>
      <w:r>
        <w:rPr>
          <w:rFonts w:ascii="Bookman Old Style" w:eastAsia="Arial" w:hAnsi="Bookman Old Style" w:cs="Arial"/>
          <w:color w:val="000000" w:themeColor="text1"/>
          <w:spacing w:val="-3"/>
          <w:sz w:val="24"/>
          <w:szCs w:val="24"/>
        </w:rPr>
        <w:t xml:space="preserve"> </w:t>
      </w:r>
    </w:p>
    <w:p w:rsidR="00200D37" w:rsidRDefault="00200D37" w:rsidP="00200D37">
      <w:pPr>
        <w:spacing w:before="29" w:line="276" w:lineRule="auto"/>
        <w:ind w:left="851" w:hanging="298"/>
        <w:rPr>
          <w:rFonts w:ascii="Bookman Old Style" w:eastAsia="Arial" w:hAnsi="Bookman Old Style" w:cs="Arial"/>
          <w:color w:val="000000" w:themeColor="text1"/>
          <w:spacing w:val="-15"/>
          <w:sz w:val="24"/>
          <w:szCs w:val="24"/>
        </w:rPr>
      </w:pPr>
      <w:r>
        <w:rPr>
          <w:rFonts w:ascii="Bookman Old Style" w:eastAsia="Arial" w:hAnsi="Bookman Old Style" w:cs="Arial"/>
          <w:color w:val="000000" w:themeColor="text1"/>
          <w:spacing w:val="-3"/>
          <w:sz w:val="24"/>
          <w:szCs w:val="24"/>
        </w:rPr>
        <w:t xml:space="preserve">  P</w:t>
      </w:r>
      <w:r w:rsidRPr="008E205D">
        <w:rPr>
          <w:rFonts w:ascii="Bookman Old Style" w:eastAsia="Arial" w:hAnsi="Bookman Old Style" w:cs="Arial"/>
          <w:color w:val="000000" w:themeColor="text1"/>
          <w:spacing w:val="-3"/>
          <w:sz w:val="24"/>
          <w:szCs w:val="24"/>
        </w:rPr>
        <w:t xml:space="preserve">rovinsi Riau </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pacing w:val="-2"/>
          <w:sz w:val="24"/>
          <w:szCs w:val="24"/>
        </w:rPr>
        <w:t>t</w:t>
      </w:r>
      <w:r w:rsidRPr="008E205D">
        <w:rPr>
          <w:rFonts w:ascii="Bookman Old Style" w:eastAsia="Arial" w:hAnsi="Bookman Old Style" w:cs="Arial"/>
          <w:color w:val="000000" w:themeColor="text1"/>
          <w:spacing w:val="1"/>
          <w:sz w:val="24"/>
          <w:szCs w:val="24"/>
        </w:rPr>
        <w:t>u</w:t>
      </w:r>
      <w:r w:rsidRPr="008E205D">
        <w:rPr>
          <w:rFonts w:ascii="Bookman Old Style" w:eastAsia="Arial" w:hAnsi="Bookman Old Style" w:cs="Arial"/>
          <w:color w:val="000000" w:themeColor="text1"/>
          <w:sz w:val="24"/>
          <w:szCs w:val="24"/>
        </w:rPr>
        <w:t>r</w:t>
      </w:r>
      <w:r w:rsidRPr="008E205D">
        <w:rPr>
          <w:rFonts w:ascii="Bookman Old Style" w:eastAsia="Arial" w:hAnsi="Bookman Old Style" w:cs="Arial"/>
          <w:color w:val="000000" w:themeColor="text1"/>
          <w:spacing w:val="-6"/>
          <w:sz w:val="24"/>
          <w:szCs w:val="24"/>
        </w:rPr>
        <w:t xml:space="preserve"> </w:t>
      </w:r>
      <w:r w:rsidRPr="008E205D">
        <w:rPr>
          <w:rFonts w:ascii="Bookman Old Style" w:eastAsia="Arial" w:hAnsi="Bookman Old Style" w:cs="Arial"/>
          <w:color w:val="000000" w:themeColor="text1"/>
          <w:spacing w:val="-2"/>
          <w:sz w:val="24"/>
          <w:szCs w:val="24"/>
        </w:rPr>
        <w:t>s</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1"/>
          <w:sz w:val="24"/>
          <w:szCs w:val="24"/>
        </w:rPr>
        <w:t>ba</w:t>
      </w:r>
      <w:r w:rsidRPr="008E205D">
        <w:rPr>
          <w:rFonts w:ascii="Bookman Old Style" w:eastAsia="Arial" w:hAnsi="Bookman Old Style" w:cs="Arial"/>
          <w:color w:val="000000" w:themeColor="text1"/>
          <w:spacing w:val="-1"/>
          <w:sz w:val="24"/>
          <w:szCs w:val="24"/>
        </w:rPr>
        <w:t>g</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17"/>
          <w:sz w:val="24"/>
          <w:szCs w:val="24"/>
        </w:rPr>
        <w:t xml:space="preserve"> </w:t>
      </w:r>
      <w:r w:rsidRPr="008E205D">
        <w:rPr>
          <w:rFonts w:ascii="Bookman Old Style" w:eastAsia="Arial" w:hAnsi="Bookman Old Style" w:cs="Arial"/>
          <w:color w:val="000000" w:themeColor="text1"/>
          <w:spacing w:val="-1"/>
          <w:sz w:val="24"/>
          <w:szCs w:val="24"/>
        </w:rPr>
        <w:t>b</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1"/>
          <w:sz w:val="24"/>
          <w:szCs w:val="24"/>
        </w:rPr>
        <w:t>r</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1"/>
          <w:sz w:val="24"/>
          <w:szCs w:val="24"/>
        </w:rPr>
        <w:t>u</w:t>
      </w:r>
      <w:r w:rsidRPr="008E205D">
        <w:rPr>
          <w:rFonts w:ascii="Bookman Old Style" w:eastAsia="Arial" w:hAnsi="Bookman Old Style" w:cs="Arial"/>
          <w:color w:val="000000" w:themeColor="text1"/>
          <w:sz w:val="24"/>
          <w:szCs w:val="24"/>
        </w:rPr>
        <w:t>t</w:t>
      </w:r>
      <w:r>
        <w:rPr>
          <w:rFonts w:ascii="Bookman Old Style" w:eastAsia="Arial" w:hAnsi="Bookman Old Style" w:cs="Arial"/>
          <w:color w:val="000000" w:themeColor="text1"/>
          <w:spacing w:val="-15"/>
          <w:sz w:val="24"/>
          <w:szCs w:val="24"/>
        </w:rPr>
        <w:t>;</w:t>
      </w:r>
    </w:p>
    <w:p w:rsidR="00200D37" w:rsidRPr="008E205D" w:rsidRDefault="00F86F9A" w:rsidP="00200D37">
      <w:pPr>
        <w:spacing w:before="29" w:line="276" w:lineRule="auto"/>
        <w:ind w:left="851" w:hanging="298"/>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pacing w:val="-15"/>
          <w:sz w:val="24"/>
          <w:szCs w:val="24"/>
        </w:rPr>
        <w:t xml:space="preserve">  1)</w:t>
      </w:r>
      <w:r w:rsidR="00200D37">
        <w:rPr>
          <w:rFonts w:ascii="Bookman Old Style" w:eastAsia="Arial" w:hAnsi="Bookman Old Style" w:cs="Arial"/>
          <w:color w:val="000000" w:themeColor="text1"/>
          <w:spacing w:val="-15"/>
          <w:sz w:val="24"/>
          <w:szCs w:val="24"/>
        </w:rPr>
        <w:t xml:space="preserve"> </w:t>
      </w:r>
      <w:r w:rsidR="00200D37" w:rsidRPr="008E205D">
        <w:rPr>
          <w:rFonts w:ascii="Bookman Old Style" w:eastAsia="Arial" w:hAnsi="Bookman Old Style" w:cs="Arial"/>
          <w:color w:val="000000" w:themeColor="text1"/>
          <w:sz w:val="24"/>
          <w:szCs w:val="24"/>
        </w:rPr>
        <w:t>Ketentuan untuk SMA:</w:t>
      </w:r>
    </w:p>
    <w:p w:rsidR="00200D37" w:rsidRDefault="00F86F9A" w:rsidP="00200D37">
      <w:pPr>
        <w:spacing w:before="53"/>
        <w:ind w:right="82" w:firstLine="553"/>
        <w:rPr>
          <w:rFonts w:ascii="Bookman Old Style" w:eastAsia="Arial" w:hAnsi="Bookman Old Style" w:cs="Arial"/>
          <w:color w:val="000000" w:themeColor="text1"/>
          <w:spacing w:val="2"/>
          <w:sz w:val="24"/>
          <w:szCs w:val="24"/>
        </w:rPr>
      </w:pPr>
      <w:r>
        <w:rPr>
          <w:rFonts w:ascii="Bookman Old Style" w:eastAsia="Arial" w:hAnsi="Bookman Old Style" w:cs="Arial"/>
          <w:color w:val="000000" w:themeColor="text1"/>
          <w:spacing w:val="1"/>
          <w:sz w:val="24"/>
          <w:szCs w:val="24"/>
        </w:rPr>
        <w:t xml:space="preserve">     a</w:t>
      </w:r>
      <w:r w:rsidR="00200D37">
        <w:rPr>
          <w:rFonts w:ascii="Bookman Old Style" w:eastAsia="Arial" w:hAnsi="Bookman Old Style" w:cs="Arial"/>
          <w:color w:val="000000" w:themeColor="text1"/>
          <w:spacing w:val="1"/>
          <w:sz w:val="24"/>
          <w:szCs w:val="24"/>
        </w:rPr>
        <w:t xml:space="preserve">) </w:t>
      </w:r>
      <w:r w:rsidR="00200D37" w:rsidRPr="008E205D">
        <w:rPr>
          <w:rFonts w:ascii="Bookman Old Style" w:eastAsia="Arial" w:hAnsi="Bookman Old Style" w:cs="Arial"/>
          <w:color w:val="000000" w:themeColor="text1"/>
          <w:spacing w:val="1"/>
          <w:sz w:val="24"/>
          <w:szCs w:val="24"/>
        </w:rPr>
        <w:t>Se</w:t>
      </w:r>
      <w:r w:rsidR="00200D37" w:rsidRPr="008E205D">
        <w:rPr>
          <w:rFonts w:ascii="Bookman Old Style" w:eastAsia="Arial" w:hAnsi="Bookman Old Style" w:cs="Arial"/>
          <w:color w:val="000000" w:themeColor="text1"/>
          <w:sz w:val="24"/>
          <w:szCs w:val="24"/>
        </w:rPr>
        <w:t>ti</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p</w:t>
      </w:r>
      <w:r w:rsidR="00200D37" w:rsidRPr="008E205D">
        <w:rPr>
          <w:rFonts w:ascii="Bookman Old Style" w:eastAsia="Arial" w:hAnsi="Bookman Old Style" w:cs="Arial"/>
          <w:color w:val="000000" w:themeColor="text1"/>
          <w:spacing w:val="2"/>
          <w:sz w:val="24"/>
          <w:szCs w:val="24"/>
        </w:rPr>
        <w:t xml:space="preserve"> </w:t>
      </w:r>
      <w:r w:rsidR="00200D37" w:rsidRPr="008E205D">
        <w:rPr>
          <w:rFonts w:ascii="Bookman Old Style" w:eastAsia="Arial" w:hAnsi="Bookman Old Style" w:cs="Arial"/>
          <w:color w:val="000000" w:themeColor="text1"/>
          <w:spacing w:val="1"/>
          <w:sz w:val="24"/>
          <w:szCs w:val="24"/>
        </w:rPr>
        <w:t>SM</w:t>
      </w:r>
      <w:r w:rsidR="00200D37" w:rsidRPr="008E205D">
        <w:rPr>
          <w:rFonts w:ascii="Bookman Old Style" w:eastAsia="Arial" w:hAnsi="Bookman Old Style" w:cs="Arial"/>
          <w:color w:val="000000" w:themeColor="text1"/>
          <w:sz w:val="24"/>
          <w:szCs w:val="24"/>
        </w:rPr>
        <w:t>A</w:t>
      </w:r>
      <w:r w:rsidR="00200D37" w:rsidRPr="008E205D">
        <w:rPr>
          <w:rFonts w:ascii="Bookman Old Style" w:eastAsia="Arial" w:hAnsi="Bookman Old Style" w:cs="Arial"/>
          <w:color w:val="000000" w:themeColor="text1"/>
          <w:spacing w:val="6"/>
          <w:sz w:val="24"/>
          <w:szCs w:val="24"/>
        </w:rPr>
        <w:t xml:space="preserve"> </w:t>
      </w:r>
      <w:r w:rsidR="00200D37" w:rsidRPr="008E205D">
        <w:rPr>
          <w:rFonts w:ascii="Bookman Old Style" w:eastAsia="Arial" w:hAnsi="Bookman Old Style" w:cs="Arial"/>
          <w:color w:val="000000" w:themeColor="text1"/>
          <w:sz w:val="24"/>
          <w:szCs w:val="24"/>
        </w:rPr>
        <w:t>m</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pacing w:val="-1"/>
          <w:sz w:val="24"/>
          <w:szCs w:val="24"/>
        </w:rPr>
        <w:t>n</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z w:val="24"/>
          <w:szCs w:val="24"/>
        </w:rPr>
        <w:t>ri</w:t>
      </w:r>
      <w:r w:rsidR="00200D37" w:rsidRPr="008E205D">
        <w:rPr>
          <w:rFonts w:ascii="Bookman Old Style" w:eastAsia="Arial" w:hAnsi="Bookman Old Style" w:cs="Arial"/>
          <w:color w:val="000000" w:themeColor="text1"/>
          <w:spacing w:val="2"/>
          <w:sz w:val="24"/>
          <w:szCs w:val="24"/>
        </w:rPr>
        <w:t>m</w:t>
      </w:r>
      <w:r w:rsidR="00200D37" w:rsidRPr="008E205D">
        <w:rPr>
          <w:rFonts w:ascii="Bookman Old Style" w:eastAsia="Arial" w:hAnsi="Bookman Old Style" w:cs="Arial"/>
          <w:color w:val="000000" w:themeColor="text1"/>
          <w:sz w:val="24"/>
          <w:szCs w:val="24"/>
        </w:rPr>
        <w:t>a</w:t>
      </w:r>
      <w:r w:rsidR="00200D37" w:rsidRPr="008E205D">
        <w:rPr>
          <w:rFonts w:ascii="Bookman Old Style" w:eastAsia="Arial" w:hAnsi="Bookman Old Style" w:cs="Arial"/>
          <w:color w:val="000000" w:themeColor="text1"/>
          <w:spacing w:val="-2"/>
          <w:sz w:val="24"/>
          <w:szCs w:val="24"/>
        </w:rPr>
        <w:t xml:space="preserve"> </w:t>
      </w:r>
      <w:r w:rsidR="00200D37" w:rsidRPr="008E205D">
        <w:rPr>
          <w:rFonts w:ascii="Bookman Old Style" w:eastAsia="Arial" w:hAnsi="Bookman Old Style" w:cs="Arial"/>
          <w:color w:val="000000" w:themeColor="text1"/>
          <w:spacing w:val="1"/>
          <w:sz w:val="24"/>
          <w:szCs w:val="24"/>
        </w:rPr>
        <w:t>pe</w:t>
      </w:r>
      <w:r w:rsidR="00200D37" w:rsidRPr="008E205D">
        <w:rPr>
          <w:rFonts w:ascii="Bookman Old Style" w:eastAsia="Arial" w:hAnsi="Bookman Old Style" w:cs="Arial"/>
          <w:color w:val="000000" w:themeColor="text1"/>
          <w:sz w:val="24"/>
          <w:szCs w:val="24"/>
        </w:rPr>
        <w:t>s</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z w:val="24"/>
          <w:szCs w:val="24"/>
        </w:rPr>
        <w:t>rta</w:t>
      </w:r>
      <w:r w:rsidR="00200D37" w:rsidRPr="008E205D">
        <w:rPr>
          <w:rFonts w:ascii="Bookman Old Style" w:eastAsia="Arial" w:hAnsi="Bookman Old Style" w:cs="Arial"/>
          <w:color w:val="000000" w:themeColor="text1"/>
          <w:spacing w:val="1"/>
          <w:sz w:val="24"/>
          <w:szCs w:val="24"/>
        </w:rPr>
        <w:t xml:space="preserve"> d</w:t>
      </w:r>
      <w:r w:rsidR="00200D37" w:rsidRPr="008E205D">
        <w:rPr>
          <w:rFonts w:ascii="Bookman Old Style" w:eastAsia="Arial" w:hAnsi="Bookman Old Style" w:cs="Arial"/>
          <w:color w:val="000000" w:themeColor="text1"/>
          <w:sz w:val="24"/>
          <w:szCs w:val="24"/>
        </w:rPr>
        <w:t>i</w:t>
      </w:r>
      <w:r w:rsidR="00200D37" w:rsidRPr="008E205D">
        <w:rPr>
          <w:rFonts w:ascii="Bookman Old Style" w:eastAsia="Arial" w:hAnsi="Bookman Old Style" w:cs="Arial"/>
          <w:color w:val="000000" w:themeColor="text1"/>
          <w:spacing w:val="1"/>
          <w:sz w:val="24"/>
          <w:szCs w:val="24"/>
        </w:rPr>
        <w:t>d</w:t>
      </w:r>
      <w:r w:rsidR="00200D37" w:rsidRPr="008E205D">
        <w:rPr>
          <w:rFonts w:ascii="Bookman Old Style" w:eastAsia="Arial" w:hAnsi="Bookman Old Style" w:cs="Arial"/>
          <w:color w:val="000000" w:themeColor="text1"/>
          <w:sz w:val="24"/>
          <w:szCs w:val="24"/>
        </w:rPr>
        <w:t>ik</w:t>
      </w:r>
      <w:r w:rsidR="00200D37" w:rsidRPr="008E205D">
        <w:rPr>
          <w:rFonts w:ascii="Bookman Old Style" w:eastAsia="Arial" w:hAnsi="Bookman Old Style" w:cs="Arial"/>
          <w:color w:val="000000" w:themeColor="text1"/>
          <w:spacing w:val="5"/>
          <w:sz w:val="24"/>
          <w:szCs w:val="24"/>
        </w:rPr>
        <w:t xml:space="preserve"> </w:t>
      </w:r>
      <w:r w:rsidR="00200D37" w:rsidRPr="008E205D">
        <w:rPr>
          <w:rFonts w:ascii="Bookman Old Style" w:eastAsia="Arial" w:hAnsi="Bookman Old Style" w:cs="Arial"/>
          <w:color w:val="000000" w:themeColor="text1"/>
          <w:spacing w:val="-1"/>
          <w:sz w:val="24"/>
          <w:szCs w:val="24"/>
        </w:rPr>
        <w:t>b</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ru</w:t>
      </w:r>
      <w:r w:rsidR="00200D37" w:rsidRPr="008E205D">
        <w:rPr>
          <w:rFonts w:ascii="Bookman Old Style" w:eastAsia="Arial" w:hAnsi="Bookman Old Style" w:cs="Arial"/>
          <w:color w:val="000000" w:themeColor="text1"/>
          <w:spacing w:val="6"/>
          <w:sz w:val="24"/>
          <w:szCs w:val="24"/>
        </w:rPr>
        <w:t xml:space="preserve"> </w:t>
      </w:r>
      <w:r w:rsidR="00200D37" w:rsidRPr="008E205D">
        <w:rPr>
          <w:rFonts w:ascii="Bookman Old Style" w:eastAsia="Arial" w:hAnsi="Bookman Old Style" w:cs="Arial"/>
          <w:color w:val="000000" w:themeColor="text1"/>
          <w:sz w:val="24"/>
          <w:szCs w:val="24"/>
        </w:rPr>
        <w:t>s</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pacing w:val="-2"/>
          <w:sz w:val="24"/>
          <w:szCs w:val="24"/>
        </w:rPr>
        <w:t>s</w:t>
      </w:r>
      <w:r w:rsidR="00200D37" w:rsidRPr="008E205D">
        <w:rPr>
          <w:rFonts w:ascii="Bookman Old Style" w:eastAsia="Arial" w:hAnsi="Bookman Old Style" w:cs="Arial"/>
          <w:color w:val="000000" w:themeColor="text1"/>
          <w:spacing w:val="1"/>
          <w:sz w:val="24"/>
          <w:szCs w:val="24"/>
        </w:rPr>
        <w:t>ua</w:t>
      </w:r>
      <w:r w:rsidR="00200D37" w:rsidRPr="008E205D">
        <w:rPr>
          <w:rFonts w:ascii="Bookman Old Style" w:eastAsia="Arial" w:hAnsi="Bookman Old Style" w:cs="Arial"/>
          <w:color w:val="000000" w:themeColor="text1"/>
          <w:sz w:val="24"/>
          <w:szCs w:val="24"/>
        </w:rPr>
        <w:t>i</w:t>
      </w:r>
      <w:r w:rsidR="00200D37" w:rsidRPr="008E205D">
        <w:rPr>
          <w:rFonts w:ascii="Bookman Old Style" w:eastAsia="Arial" w:hAnsi="Bookman Old Style" w:cs="Arial"/>
          <w:color w:val="000000" w:themeColor="text1"/>
          <w:spacing w:val="3"/>
          <w:sz w:val="24"/>
          <w:szCs w:val="24"/>
        </w:rPr>
        <w:t xml:space="preserve"> </w:t>
      </w:r>
      <w:r w:rsidR="00200D37" w:rsidRPr="008E205D">
        <w:rPr>
          <w:rFonts w:ascii="Bookman Old Style" w:eastAsia="Arial" w:hAnsi="Bookman Old Style" w:cs="Arial"/>
          <w:color w:val="000000" w:themeColor="text1"/>
          <w:spacing w:val="1"/>
          <w:sz w:val="24"/>
          <w:szCs w:val="24"/>
        </w:rPr>
        <w:t>d</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pacing w:val="1"/>
          <w:sz w:val="24"/>
          <w:szCs w:val="24"/>
        </w:rPr>
        <w:t>n</w:t>
      </w:r>
      <w:r w:rsidR="00200D37" w:rsidRPr="008E205D">
        <w:rPr>
          <w:rFonts w:ascii="Bookman Old Style" w:eastAsia="Arial" w:hAnsi="Bookman Old Style" w:cs="Arial"/>
          <w:color w:val="000000" w:themeColor="text1"/>
          <w:spacing w:val="-1"/>
          <w:sz w:val="24"/>
          <w:szCs w:val="24"/>
        </w:rPr>
        <w:t>g</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n</w:t>
      </w:r>
      <w:r w:rsidR="00200D37" w:rsidRPr="008E205D">
        <w:rPr>
          <w:rFonts w:ascii="Bookman Old Style" w:eastAsia="Arial" w:hAnsi="Bookman Old Style" w:cs="Arial"/>
          <w:color w:val="000000" w:themeColor="text1"/>
          <w:spacing w:val="3"/>
          <w:sz w:val="24"/>
          <w:szCs w:val="24"/>
        </w:rPr>
        <w:t xml:space="preserve"> </w:t>
      </w:r>
      <w:r w:rsidR="00200D37" w:rsidRPr="008E205D">
        <w:rPr>
          <w:rFonts w:ascii="Bookman Old Style" w:eastAsia="Arial" w:hAnsi="Bookman Old Style" w:cs="Arial"/>
          <w:color w:val="000000" w:themeColor="text1"/>
          <w:sz w:val="24"/>
          <w:szCs w:val="24"/>
        </w:rPr>
        <w:t>j</w:t>
      </w:r>
      <w:r w:rsidR="00200D37" w:rsidRPr="008E205D">
        <w:rPr>
          <w:rFonts w:ascii="Bookman Old Style" w:eastAsia="Arial" w:hAnsi="Bookman Old Style" w:cs="Arial"/>
          <w:color w:val="000000" w:themeColor="text1"/>
          <w:spacing w:val="-1"/>
          <w:sz w:val="24"/>
          <w:szCs w:val="24"/>
        </w:rPr>
        <w:t>u</w:t>
      </w:r>
      <w:r w:rsidR="00200D37" w:rsidRPr="008E205D">
        <w:rPr>
          <w:rFonts w:ascii="Bookman Old Style" w:eastAsia="Arial" w:hAnsi="Bookman Old Style" w:cs="Arial"/>
          <w:color w:val="000000" w:themeColor="text1"/>
          <w:spacing w:val="2"/>
          <w:sz w:val="24"/>
          <w:szCs w:val="24"/>
        </w:rPr>
        <w:t>m</w:t>
      </w:r>
      <w:r w:rsidR="00200D37" w:rsidRPr="008E205D">
        <w:rPr>
          <w:rFonts w:ascii="Bookman Old Style" w:eastAsia="Arial" w:hAnsi="Bookman Old Style" w:cs="Arial"/>
          <w:color w:val="000000" w:themeColor="text1"/>
          <w:sz w:val="24"/>
          <w:szCs w:val="24"/>
        </w:rPr>
        <w:t>l</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h</w:t>
      </w:r>
      <w:r w:rsidR="00200D37" w:rsidRPr="008E205D">
        <w:rPr>
          <w:rFonts w:ascii="Bookman Old Style" w:eastAsia="Arial" w:hAnsi="Bookman Old Style" w:cs="Arial"/>
          <w:color w:val="000000" w:themeColor="text1"/>
          <w:spacing w:val="2"/>
          <w:sz w:val="24"/>
          <w:szCs w:val="24"/>
        </w:rPr>
        <w:t xml:space="preserve"> </w:t>
      </w:r>
    </w:p>
    <w:p w:rsidR="00200D37" w:rsidRPr="008E205D" w:rsidRDefault="00F86F9A" w:rsidP="00200D37">
      <w:pPr>
        <w:spacing w:before="53"/>
        <w:ind w:right="82" w:firstLine="553"/>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pacing w:val="1"/>
          <w:sz w:val="24"/>
          <w:szCs w:val="24"/>
        </w:rPr>
        <w:t xml:space="preserve"> </w:t>
      </w:r>
      <w:r w:rsidR="00200D37">
        <w:rPr>
          <w:rFonts w:ascii="Bookman Old Style" w:eastAsia="Arial" w:hAnsi="Bookman Old Style" w:cs="Arial"/>
          <w:color w:val="000000" w:themeColor="text1"/>
          <w:spacing w:val="1"/>
          <w:sz w:val="24"/>
          <w:szCs w:val="24"/>
        </w:rPr>
        <w:t xml:space="preserve">        </w:t>
      </w:r>
      <w:r w:rsidR="00200D37" w:rsidRPr="008E205D">
        <w:rPr>
          <w:rFonts w:ascii="Bookman Old Style" w:eastAsia="Arial" w:hAnsi="Bookman Old Style" w:cs="Arial"/>
          <w:color w:val="000000" w:themeColor="text1"/>
          <w:spacing w:val="1"/>
          <w:sz w:val="24"/>
          <w:szCs w:val="24"/>
        </w:rPr>
        <w:t>da</w:t>
      </w:r>
      <w:r w:rsidR="00200D37" w:rsidRPr="008E205D">
        <w:rPr>
          <w:rFonts w:ascii="Bookman Old Style" w:eastAsia="Arial" w:hAnsi="Bookman Old Style" w:cs="Arial"/>
          <w:color w:val="000000" w:themeColor="text1"/>
          <w:spacing w:val="-2"/>
          <w:sz w:val="24"/>
          <w:szCs w:val="24"/>
        </w:rPr>
        <w:t>y</w:t>
      </w:r>
      <w:r w:rsidR="00200D37" w:rsidRPr="008E205D">
        <w:rPr>
          <w:rFonts w:ascii="Bookman Old Style" w:eastAsia="Arial" w:hAnsi="Bookman Old Style" w:cs="Arial"/>
          <w:color w:val="000000" w:themeColor="text1"/>
          <w:sz w:val="24"/>
          <w:szCs w:val="24"/>
        </w:rPr>
        <w:t>a</w:t>
      </w:r>
      <w:r w:rsidR="00200D37" w:rsidRPr="008E205D">
        <w:rPr>
          <w:rFonts w:ascii="Bookman Old Style" w:eastAsia="Arial" w:hAnsi="Bookman Old Style" w:cs="Arial"/>
          <w:color w:val="000000" w:themeColor="text1"/>
          <w:spacing w:val="6"/>
          <w:sz w:val="24"/>
          <w:szCs w:val="24"/>
        </w:rPr>
        <w:t xml:space="preserve"> </w:t>
      </w:r>
      <w:r w:rsidR="00200D37" w:rsidRPr="008E205D">
        <w:rPr>
          <w:rFonts w:ascii="Bookman Old Style" w:eastAsia="Arial" w:hAnsi="Bookman Old Style" w:cs="Arial"/>
          <w:color w:val="000000" w:themeColor="text1"/>
          <w:sz w:val="24"/>
          <w:szCs w:val="24"/>
        </w:rPr>
        <w:t>t</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pacing w:val="2"/>
          <w:sz w:val="24"/>
          <w:szCs w:val="24"/>
        </w:rPr>
        <w:t>m</w:t>
      </w:r>
      <w:r w:rsidR="00200D37" w:rsidRPr="008E205D">
        <w:rPr>
          <w:rFonts w:ascii="Bookman Old Style" w:eastAsia="Arial" w:hAnsi="Bookman Old Style" w:cs="Arial"/>
          <w:color w:val="000000" w:themeColor="text1"/>
          <w:spacing w:val="1"/>
          <w:sz w:val="24"/>
          <w:szCs w:val="24"/>
        </w:rPr>
        <w:t>p</w:t>
      </w:r>
      <w:r w:rsidR="00200D37" w:rsidRPr="008E205D">
        <w:rPr>
          <w:rFonts w:ascii="Bookman Old Style" w:eastAsia="Arial" w:hAnsi="Bookman Old Style" w:cs="Arial"/>
          <w:color w:val="000000" w:themeColor="text1"/>
          <w:spacing w:val="-1"/>
          <w:sz w:val="24"/>
          <w:szCs w:val="24"/>
        </w:rPr>
        <w:t>u</w:t>
      </w:r>
      <w:r w:rsidR="00200D37" w:rsidRPr="008E205D">
        <w:rPr>
          <w:rFonts w:ascii="Bookman Old Style" w:eastAsia="Arial" w:hAnsi="Bookman Old Style" w:cs="Arial"/>
          <w:color w:val="000000" w:themeColor="text1"/>
          <w:spacing w:val="1"/>
          <w:sz w:val="24"/>
          <w:szCs w:val="24"/>
        </w:rPr>
        <w:t>n</w:t>
      </w:r>
      <w:r w:rsidR="00200D37" w:rsidRPr="008E205D">
        <w:rPr>
          <w:rFonts w:ascii="Bookman Old Style" w:eastAsia="Arial" w:hAnsi="Bookman Old Style" w:cs="Arial"/>
          <w:color w:val="000000" w:themeColor="text1"/>
          <w:sz w:val="24"/>
          <w:szCs w:val="24"/>
        </w:rPr>
        <w:t xml:space="preserve">g </w:t>
      </w:r>
      <w:r w:rsidR="00200D37" w:rsidRPr="008E205D">
        <w:rPr>
          <w:rFonts w:ascii="Bookman Old Style" w:eastAsia="Arial" w:hAnsi="Bookman Old Style" w:cs="Arial"/>
          <w:color w:val="000000" w:themeColor="text1"/>
          <w:spacing w:val="-2"/>
          <w:sz w:val="24"/>
          <w:szCs w:val="24"/>
        </w:rPr>
        <w:t>y</w:t>
      </w:r>
      <w:r w:rsidR="00200D37" w:rsidRPr="008E205D">
        <w:rPr>
          <w:rFonts w:ascii="Bookman Old Style" w:eastAsia="Arial" w:hAnsi="Bookman Old Style" w:cs="Arial"/>
          <w:color w:val="000000" w:themeColor="text1"/>
          <w:spacing w:val="1"/>
          <w:sz w:val="24"/>
          <w:szCs w:val="24"/>
        </w:rPr>
        <w:t>an</w:t>
      </w:r>
      <w:r w:rsidR="00200D37" w:rsidRPr="008E205D">
        <w:rPr>
          <w:rFonts w:ascii="Bookman Old Style" w:eastAsia="Arial" w:hAnsi="Bookman Old Style" w:cs="Arial"/>
          <w:color w:val="000000" w:themeColor="text1"/>
          <w:sz w:val="24"/>
          <w:szCs w:val="24"/>
        </w:rPr>
        <w:t>g</w:t>
      </w:r>
      <w:r w:rsidR="00200D37" w:rsidRPr="008E205D">
        <w:rPr>
          <w:rFonts w:ascii="Bookman Old Style" w:eastAsia="Arial" w:hAnsi="Bookman Old Style" w:cs="Arial"/>
          <w:color w:val="000000" w:themeColor="text1"/>
          <w:spacing w:val="-5"/>
          <w:sz w:val="24"/>
          <w:szCs w:val="24"/>
        </w:rPr>
        <w:t xml:space="preserve"> </w:t>
      </w:r>
      <w:r w:rsidR="00200D37" w:rsidRPr="008E205D">
        <w:rPr>
          <w:rFonts w:ascii="Bookman Old Style" w:eastAsia="Arial" w:hAnsi="Bookman Old Style" w:cs="Arial"/>
          <w:color w:val="000000" w:themeColor="text1"/>
          <w:spacing w:val="1"/>
          <w:sz w:val="24"/>
          <w:szCs w:val="24"/>
        </w:rPr>
        <w:t>d</w:t>
      </w:r>
      <w:r w:rsidR="00200D37" w:rsidRPr="008E205D">
        <w:rPr>
          <w:rFonts w:ascii="Bookman Old Style" w:eastAsia="Arial" w:hAnsi="Bookman Old Style" w:cs="Arial"/>
          <w:color w:val="000000" w:themeColor="text1"/>
          <w:sz w:val="24"/>
          <w:szCs w:val="24"/>
        </w:rPr>
        <w:t>it</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z w:val="24"/>
          <w:szCs w:val="24"/>
        </w:rPr>
        <w:t>t</w:t>
      </w:r>
      <w:r w:rsidR="00200D37" w:rsidRPr="008E205D">
        <w:rPr>
          <w:rFonts w:ascii="Bookman Old Style" w:eastAsia="Arial" w:hAnsi="Bookman Old Style" w:cs="Arial"/>
          <w:color w:val="000000" w:themeColor="text1"/>
          <w:spacing w:val="1"/>
          <w:sz w:val="24"/>
          <w:szCs w:val="24"/>
        </w:rPr>
        <w:t>ap</w:t>
      </w:r>
      <w:r w:rsidR="00200D37" w:rsidRPr="008E205D">
        <w:rPr>
          <w:rFonts w:ascii="Bookman Old Style" w:eastAsia="Arial" w:hAnsi="Bookman Old Style" w:cs="Arial"/>
          <w:color w:val="000000" w:themeColor="text1"/>
          <w:sz w:val="24"/>
          <w:szCs w:val="24"/>
        </w:rPr>
        <w:t>k</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n</w:t>
      </w:r>
      <w:r w:rsidR="00200D37" w:rsidRPr="008E205D">
        <w:rPr>
          <w:rFonts w:ascii="Bookman Old Style" w:eastAsia="Arial" w:hAnsi="Bookman Old Style" w:cs="Arial"/>
          <w:color w:val="000000" w:themeColor="text1"/>
          <w:spacing w:val="-8"/>
          <w:sz w:val="24"/>
          <w:szCs w:val="24"/>
        </w:rPr>
        <w:t xml:space="preserve"> </w:t>
      </w:r>
      <w:r w:rsidR="00200D37" w:rsidRPr="008E205D">
        <w:rPr>
          <w:rFonts w:ascii="Bookman Old Style" w:eastAsia="Arial" w:hAnsi="Bookman Old Style" w:cs="Arial"/>
          <w:color w:val="000000" w:themeColor="text1"/>
          <w:spacing w:val="1"/>
          <w:sz w:val="24"/>
          <w:szCs w:val="24"/>
        </w:rPr>
        <w:t>o</w:t>
      </w:r>
      <w:r w:rsidR="00200D37" w:rsidRPr="008E205D">
        <w:rPr>
          <w:rFonts w:ascii="Bookman Old Style" w:eastAsia="Arial" w:hAnsi="Bookman Old Style" w:cs="Arial"/>
          <w:color w:val="000000" w:themeColor="text1"/>
          <w:spacing w:val="-3"/>
          <w:sz w:val="24"/>
          <w:szCs w:val="24"/>
        </w:rPr>
        <w:t>l</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z w:val="24"/>
          <w:szCs w:val="24"/>
        </w:rPr>
        <w:t>h</w:t>
      </w:r>
      <w:r w:rsidR="00200D37" w:rsidRPr="008E205D">
        <w:rPr>
          <w:rFonts w:ascii="Bookman Old Style" w:eastAsia="Arial" w:hAnsi="Bookman Old Style" w:cs="Arial"/>
          <w:color w:val="000000" w:themeColor="text1"/>
          <w:spacing w:val="-4"/>
          <w:sz w:val="24"/>
          <w:szCs w:val="24"/>
        </w:rPr>
        <w:t xml:space="preserve"> </w:t>
      </w:r>
      <w:r w:rsidR="00200D37" w:rsidRPr="008E205D">
        <w:rPr>
          <w:rFonts w:ascii="Bookman Old Style" w:eastAsia="Arial" w:hAnsi="Bookman Old Style" w:cs="Arial"/>
          <w:color w:val="000000" w:themeColor="text1"/>
          <w:spacing w:val="-3"/>
          <w:sz w:val="24"/>
          <w:szCs w:val="24"/>
        </w:rPr>
        <w:t>D</w:t>
      </w:r>
      <w:r w:rsidR="00200D37" w:rsidRPr="008E205D">
        <w:rPr>
          <w:rFonts w:ascii="Bookman Old Style" w:eastAsia="Arial" w:hAnsi="Bookman Old Style" w:cs="Arial"/>
          <w:color w:val="000000" w:themeColor="text1"/>
          <w:sz w:val="24"/>
          <w:szCs w:val="24"/>
        </w:rPr>
        <w:t>i</w:t>
      </w:r>
      <w:r w:rsidR="00200D37" w:rsidRPr="008E205D">
        <w:rPr>
          <w:rFonts w:ascii="Bookman Old Style" w:eastAsia="Arial" w:hAnsi="Bookman Old Style" w:cs="Arial"/>
          <w:color w:val="000000" w:themeColor="text1"/>
          <w:spacing w:val="1"/>
          <w:sz w:val="24"/>
          <w:szCs w:val="24"/>
        </w:rPr>
        <w:t>na</w:t>
      </w:r>
      <w:r w:rsidR="00200D37" w:rsidRPr="008E205D">
        <w:rPr>
          <w:rFonts w:ascii="Bookman Old Style" w:eastAsia="Arial" w:hAnsi="Bookman Old Style" w:cs="Arial"/>
          <w:color w:val="000000" w:themeColor="text1"/>
          <w:sz w:val="24"/>
          <w:szCs w:val="24"/>
        </w:rPr>
        <w:t>s</w:t>
      </w:r>
      <w:r w:rsidR="00200D37" w:rsidRPr="008E205D">
        <w:rPr>
          <w:rFonts w:ascii="Bookman Old Style" w:eastAsia="Arial" w:hAnsi="Bookman Old Style" w:cs="Arial"/>
          <w:color w:val="000000" w:themeColor="text1"/>
          <w:spacing w:val="-6"/>
          <w:sz w:val="24"/>
          <w:szCs w:val="24"/>
        </w:rPr>
        <w:t xml:space="preserve"> </w:t>
      </w:r>
      <w:r w:rsidR="00200D37" w:rsidRPr="008E205D">
        <w:rPr>
          <w:rFonts w:ascii="Bookman Old Style" w:eastAsia="Arial" w:hAnsi="Bookman Old Style" w:cs="Arial"/>
          <w:color w:val="000000" w:themeColor="text1"/>
          <w:spacing w:val="1"/>
          <w:sz w:val="24"/>
          <w:szCs w:val="24"/>
        </w:rPr>
        <w:t>P</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pacing w:val="1"/>
          <w:sz w:val="24"/>
          <w:szCs w:val="24"/>
        </w:rPr>
        <w:t>nd</w:t>
      </w:r>
      <w:r w:rsidR="00200D37" w:rsidRPr="008E205D">
        <w:rPr>
          <w:rFonts w:ascii="Bookman Old Style" w:eastAsia="Arial" w:hAnsi="Bookman Old Style" w:cs="Arial"/>
          <w:color w:val="000000" w:themeColor="text1"/>
          <w:sz w:val="24"/>
          <w:szCs w:val="24"/>
        </w:rPr>
        <w:t>i</w:t>
      </w:r>
      <w:r w:rsidR="00200D37" w:rsidRPr="008E205D">
        <w:rPr>
          <w:rFonts w:ascii="Bookman Old Style" w:eastAsia="Arial" w:hAnsi="Bookman Old Style" w:cs="Arial"/>
          <w:color w:val="000000" w:themeColor="text1"/>
          <w:spacing w:val="1"/>
          <w:sz w:val="24"/>
          <w:szCs w:val="24"/>
        </w:rPr>
        <w:t>d</w:t>
      </w:r>
      <w:r w:rsidR="00200D37" w:rsidRPr="008E205D">
        <w:rPr>
          <w:rFonts w:ascii="Bookman Old Style" w:eastAsia="Arial" w:hAnsi="Bookman Old Style" w:cs="Arial"/>
          <w:color w:val="000000" w:themeColor="text1"/>
          <w:sz w:val="24"/>
          <w:szCs w:val="24"/>
        </w:rPr>
        <w:t>i</w:t>
      </w:r>
      <w:r w:rsidR="00200D37" w:rsidRPr="008E205D">
        <w:rPr>
          <w:rFonts w:ascii="Bookman Old Style" w:eastAsia="Arial" w:hAnsi="Bookman Old Style" w:cs="Arial"/>
          <w:color w:val="000000" w:themeColor="text1"/>
          <w:spacing w:val="-2"/>
          <w:sz w:val="24"/>
          <w:szCs w:val="24"/>
        </w:rPr>
        <w:t>k</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n</w:t>
      </w:r>
      <w:r w:rsidR="00200D37" w:rsidRPr="008E205D">
        <w:rPr>
          <w:rFonts w:ascii="Bookman Old Style" w:eastAsia="Arial" w:hAnsi="Bookman Old Style" w:cs="Arial"/>
          <w:color w:val="000000" w:themeColor="text1"/>
          <w:spacing w:val="-11"/>
          <w:sz w:val="24"/>
          <w:szCs w:val="24"/>
        </w:rPr>
        <w:t xml:space="preserve"> </w:t>
      </w:r>
      <w:r w:rsidR="00200D37" w:rsidRPr="008E205D">
        <w:rPr>
          <w:rFonts w:ascii="Bookman Old Style" w:eastAsia="Arial" w:hAnsi="Bookman Old Style" w:cs="Arial"/>
          <w:color w:val="000000" w:themeColor="text1"/>
          <w:spacing w:val="1"/>
          <w:sz w:val="24"/>
          <w:szCs w:val="24"/>
        </w:rPr>
        <w:t>P</w:t>
      </w:r>
      <w:r w:rsidR="00200D37" w:rsidRPr="008E205D">
        <w:rPr>
          <w:rFonts w:ascii="Bookman Old Style" w:eastAsia="Arial" w:hAnsi="Bookman Old Style" w:cs="Arial"/>
          <w:color w:val="000000" w:themeColor="text1"/>
          <w:sz w:val="24"/>
          <w:szCs w:val="24"/>
        </w:rPr>
        <w:t>r</w:t>
      </w:r>
      <w:r w:rsidR="00200D37" w:rsidRPr="008E205D">
        <w:rPr>
          <w:rFonts w:ascii="Bookman Old Style" w:eastAsia="Arial" w:hAnsi="Bookman Old Style" w:cs="Arial"/>
          <w:color w:val="000000" w:themeColor="text1"/>
          <w:spacing w:val="1"/>
          <w:sz w:val="24"/>
          <w:szCs w:val="24"/>
        </w:rPr>
        <w:t>o</w:t>
      </w:r>
      <w:r w:rsidR="00200D37" w:rsidRPr="008E205D">
        <w:rPr>
          <w:rFonts w:ascii="Bookman Old Style" w:eastAsia="Arial" w:hAnsi="Bookman Old Style" w:cs="Arial"/>
          <w:color w:val="000000" w:themeColor="text1"/>
          <w:spacing w:val="-2"/>
          <w:sz w:val="24"/>
          <w:szCs w:val="24"/>
        </w:rPr>
        <w:t>v</w:t>
      </w:r>
      <w:r w:rsidR="00200D37" w:rsidRPr="008E205D">
        <w:rPr>
          <w:rFonts w:ascii="Bookman Old Style" w:eastAsia="Arial" w:hAnsi="Bookman Old Style" w:cs="Arial"/>
          <w:color w:val="000000" w:themeColor="text1"/>
          <w:sz w:val="24"/>
          <w:szCs w:val="24"/>
        </w:rPr>
        <w:t>i</w:t>
      </w:r>
      <w:r w:rsidR="00200D37" w:rsidRPr="008E205D">
        <w:rPr>
          <w:rFonts w:ascii="Bookman Old Style" w:eastAsia="Arial" w:hAnsi="Bookman Old Style" w:cs="Arial"/>
          <w:color w:val="000000" w:themeColor="text1"/>
          <w:spacing w:val="-1"/>
          <w:sz w:val="24"/>
          <w:szCs w:val="24"/>
        </w:rPr>
        <w:t>n</w:t>
      </w:r>
      <w:r w:rsidR="00200D37" w:rsidRPr="008E205D">
        <w:rPr>
          <w:rFonts w:ascii="Bookman Old Style" w:eastAsia="Arial" w:hAnsi="Bookman Old Style" w:cs="Arial"/>
          <w:color w:val="000000" w:themeColor="text1"/>
          <w:sz w:val="24"/>
          <w:szCs w:val="24"/>
        </w:rPr>
        <w:t>si</w:t>
      </w:r>
      <w:r w:rsidR="00200D37" w:rsidRPr="008E205D">
        <w:rPr>
          <w:rFonts w:ascii="Bookman Old Style" w:eastAsia="Arial" w:hAnsi="Bookman Old Style" w:cs="Arial"/>
          <w:color w:val="000000" w:themeColor="text1"/>
          <w:spacing w:val="-9"/>
          <w:sz w:val="24"/>
          <w:szCs w:val="24"/>
        </w:rPr>
        <w:t xml:space="preserve"> </w:t>
      </w:r>
      <w:r w:rsidR="00200D37" w:rsidRPr="008E205D">
        <w:rPr>
          <w:rFonts w:ascii="Bookman Old Style" w:eastAsia="Arial" w:hAnsi="Bookman Old Style" w:cs="Arial"/>
          <w:color w:val="000000" w:themeColor="text1"/>
          <w:sz w:val="24"/>
          <w:szCs w:val="24"/>
        </w:rPr>
        <w:t>Ri</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u</w:t>
      </w:r>
    </w:p>
    <w:p w:rsidR="00200D37" w:rsidRDefault="00200D37" w:rsidP="00200D37">
      <w:pPr>
        <w:spacing w:before="1"/>
        <w:ind w:right="77"/>
        <w:jc w:val="both"/>
        <w:rPr>
          <w:rFonts w:ascii="Bookman Old Style" w:eastAsia="Bookman Old Style" w:hAnsi="Bookman Old Style" w:cs="Bookman Old Style"/>
          <w:sz w:val="24"/>
          <w:szCs w:val="24"/>
        </w:rPr>
      </w:pPr>
      <w:r>
        <w:rPr>
          <w:rFonts w:ascii="Bookman Old Style" w:eastAsia="Arial" w:hAnsi="Bookman Old Style" w:cs="Arial"/>
          <w:color w:val="000000" w:themeColor="text1"/>
          <w:spacing w:val="1"/>
          <w:sz w:val="24"/>
          <w:szCs w:val="24"/>
        </w:rPr>
        <w:t xml:space="preserve">        </w:t>
      </w:r>
      <w:r w:rsidR="00F86F9A">
        <w:rPr>
          <w:rFonts w:ascii="Bookman Old Style" w:eastAsia="Arial" w:hAnsi="Bookman Old Style" w:cs="Arial"/>
          <w:color w:val="000000" w:themeColor="text1"/>
          <w:spacing w:val="1"/>
          <w:sz w:val="24"/>
          <w:szCs w:val="24"/>
        </w:rPr>
        <w:t xml:space="preserve">    b</w:t>
      </w:r>
      <w:r>
        <w:rPr>
          <w:rFonts w:ascii="Bookman Old Style" w:eastAsia="Arial" w:hAnsi="Bookman Old Style" w:cs="Arial"/>
          <w:color w:val="000000" w:themeColor="text1"/>
          <w:spacing w:val="1"/>
          <w:sz w:val="24"/>
          <w:szCs w:val="24"/>
        </w:rPr>
        <w:t>)</w:t>
      </w:r>
      <w:r>
        <w:rPr>
          <w:rFonts w:ascii="Bookman Old Style" w:eastAsia="Arial" w:hAnsi="Bookman Old Style" w:cs="Arial"/>
          <w:color w:val="000000" w:themeColor="text1"/>
          <w:sz w:val="24"/>
          <w:szCs w:val="24"/>
        </w:rPr>
        <w:t xml:space="preserve"> </w:t>
      </w:r>
      <w:r w:rsidRPr="008E205D">
        <w:rPr>
          <w:rFonts w:ascii="Bookman Old Style" w:eastAsia="Arial" w:hAnsi="Bookman Old Style" w:cs="Arial"/>
          <w:color w:val="000000" w:themeColor="text1"/>
          <w:spacing w:val="6"/>
          <w:sz w:val="24"/>
          <w:szCs w:val="24"/>
        </w:rPr>
        <w:t>P</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4"/>
          <w:sz w:val="24"/>
          <w:szCs w:val="24"/>
        </w:rPr>
        <w:t>n</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1"/>
          <w:sz w:val="24"/>
          <w:szCs w:val="24"/>
        </w:rPr>
        <w:t>r</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aa</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47"/>
          <w:sz w:val="24"/>
          <w:szCs w:val="24"/>
        </w:rPr>
        <w:t xml:space="preserve"> </w:t>
      </w:r>
      <w:r w:rsidRPr="008E205D">
        <w:rPr>
          <w:rFonts w:ascii="Bookman Old Style" w:eastAsia="Arial" w:hAnsi="Bookman Old Style" w:cs="Arial"/>
          <w:color w:val="000000" w:themeColor="text1"/>
          <w:spacing w:val="-4"/>
          <w:sz w:val="24"/>
          <w:szCs w:val="24"/>
        </w:rPr>
        <w:t>P</w:t>
      </w:r>
      <w:r w:rsidRPr="008E205D">
        <w:rPr>
          <w:rFonts w:ascii="Bookman Old Style" w:eastAsia="Arial" w:hAnsi="Bookman Old Style" w:cs="Arial"/>
          <w:color w:val="000000" w:themeColor="text1"/>
          <w:spacing w:val="6"/>
          <w:sz w:val="24"/>
          <w:szCs w:val="24"/>
        </w:rPr>
        <w:t>e</w:t>
      </w:r>
      <w:r w:rsidRPr="008E205D">
        <w:rPr>
          <w:rFonts w:ascii="Bookman Old Style" w:eastAsia="Arial" w:hAnsi="Bookman Old Style" w:cs="Arial"/>
          <w:color w:val="000000" w:themeColor="text1"/>
          <w:spacing w:val="-5"/>
          <w:sz w:val="24"/>
          <w:szCs w:val="24"/>
        </w:rPr>
        <w:t>s</w:t>
      </w:r>
      <w:r w:rsidRPr="008E205D">
        <w:rPr>
          <w:rFonts w:ascii="Bookman Old Style" w:eastAsia="Arial" w:hAnsi="Bookman Old Style" w:cs="Arial"/>
          <w:color w:val="000000" w:themeColor="text1"/>
          <w:spacing w:val="4"/>
          <w:sz w:val="24"/>
          <w:szCs w:val="24"/>
        </w:rPr>
        <w:t>e</w:t>
      </w:r>
      <w:r w:rsidRPr="008E205D">
        <w:rPr>
          <w:rFonts w:ascii="Bookman Old Style" w:eastAsia="Arial" w:hAnsi="Bookman Old Style" w:cs="Arial"/>
          <w:color w:val="000000" w:themeColor="text1"/>
          <w:spacing w:val="-1"/>
          <w:sz w:val="24"/>
          <w:szCs w:val="24"/>
        </w:rPr>
        <w:t>r</w:t>
      </w:r>
      <w:r w:rsidRPr="008E205D">
        <w:rPr>
          <w:rFonts w:ascii="Bookman Old Style" w:eastAsia="Arial" w:hAnsi="Bookman Old Style" w:cs="Arial"/>
          <w:color w:val="000000" w:themeColor="text1"/>
          <w:sz w:val="24"/>
          <w:szCs w:val="24"/>
        </w:rPr>
        <w:t>ta</w:t>
      </w:r>
      <w:r w:rsidRPr="008E205D">
        <w:rPr>
          <w:rFonts w:ascii="Bookman Old Style" w:eastAsia="Arial" w:hAnsi="Bookman Old Style" w:cs="Arial"/>
          <w:color w:val="000000" w:themeColor="text1"/>
          <w:spacing w:val="56"/>
          <w:sz w:val="24"/>
          <w:szCs w:val="24"/>
        </w:rPr>
        <w:t xml:space="preserve"> </w:t>
      </w:r>
      <w:r w:rsidRPr="008E205D">
        <w:rPr>
          <w:rFonts w:ascii="Bookman Old Style" w:eastAsia="Arial" w:hAnsi="Bookman Old Style" w:cs="Arial"/>
          <w:color w:val="000000" w:themeColor="text1"/>
          <w:sz w:val="24"/>
          <w:szCs w:val="24"/>
        </w:rPr>
        <w:t>Di</w:t>
      </w:r>
      <w:r w:rsidRPr="008E205D">
        <w:rPr>
          <w:rFonts w:ascii="Bookman Old Style" w:eastAsia="Arial" w:hAnsi="Bookman Old Style" w:cs="Arial"/>
          <w:color w:val="000000" w:themeColor="text1"/>
          <w:spacing w:val="4"/>
          <w:sz w:val="24"/>
          <w:szCs w:val="24"/>
        </w:rPr>
        <w:t>d</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60"/>
          <w:sz w:val="24"/>
          <w:szCs w:val="24"/>
        </w:rPr>
        <w:t xml:space="preserve"> </w:t>
      </w:r>
      <w:r w:rsidRPr="008E205D">
        <w:rPr>
          <w:rFonts w:ascii="Bookman Old Style" w:eastAsia="Arial" w:hAnsi="Bookman Old Style" w:cs="Arial"/>
          <w:color w:val="000000" w:themeColor="text1"/>
          <w:spacing w:val="1"/>
          <w:sz w:val="24"/>
          <w:szCs w:val="24"/>
        </w:rPr>
        <w:t>Ba</w:t>
      </w:r>
      <w:r w:rsidRPr="008E205D">
        <w:rPr>
          <w:rFonts w:ascii="Bookman Old Style" w:eastAsia="Arial" w:hAnsi="Bookman Old Style" w:cs="Arial"/>
          <w:color w:val="000000" w:themeColor="text1"/>
          <w:sz w:val="24"/>
          <w:szCs w:val="24"/>
        </w:rPr>
        <w:t>ru</w:t>
      </w:r>
      <w:r w:rsidRPr="008E205D">
        <w:rPr>
          <w:rFonts w:ascii="Bookman Old Style" w:eastAsia="Arial" w:hAnsi="Bookman Old Style" w:cs="Arial"/>
          <w:color w:val="000000" w:themeColor="text1"/>
          <w:spacing w:val="61"/>
          <w:sz w:val="24"/>
          <w:szCs w:val="24"/>
        </w:rPr>
        <w:t xml:space="preserve"> </w:t>
      </w:r>
      <w:r w:rsidRPr="008E205D">
        <w:rPr>
          <w:rFonts w:eastAsia="Arial"/>
          <w:sz w:val="28"/>
          <w:szCs w:val="24"/>
        </w:rPr>
        <w:t>pada</w:t>
      </w:r>
      <w:r w:rsidRPr="008E205D">
        <w:rPr>
          <w:rFonts w:ascii="Bookman Old Style" w:eastAsia="Arial" w:hAnsi="Bookman Old Style" w:cs="Arial"/>
          <w:color w:val="000000" w:themeColor="text1"/>
          <w:spacing w:val="61"/>
          <w:sz w:val="24"/>
          <w:szCs w:val="24"/>
        </w:rPr>
        <w:t xml:space="preserve"> </w:t>
      </w:r>
      <w:r w:rsidRPr="008E205D">
        <w:rPr>
          <w:rFonts w:ascii="Bookman Old Style" w:eastAsia="Arial" w:hAnsi="Bookman Old Style" w:cs="Arial"/>
          <w:color w:val="000000" w:themeColor="text1"/>
          <w:sz w:val="24"/>
          <w:szCs w:val="24"/>
        </w:rPr>
        <w:t>Zona</w:t>
      </w:r>
      <w:r w:rsidRPr="008E205D">
        <w:rPr>
          <w:rFonts w:ascii="Bookman Old Style" w:eastAsia="Arial" w:hAnsi="Bookman Old Style" w:cs="Arial"/>
          <w:color w:val="000000" w:themeColor="text1"/>
          <w:spacing w:val="58"/>
          <w:sz w:val="24"/>
          <w:szCs w:val="24"/>
        </w:rPr>
        <w:t xml:space="preserve"> </w:t>
      </w:r>
      <w:r>
        <w:rPr>
          <w:rFonts w:ascii="Bookman Old Style" w:eastAsia="Bookman Old Style" w:hAnsi="Bookman Old Style" w:cs="Bookman Old Style"/>
          <w:sz w:val="24"/>
          <w:szCs w:val="24"/>
        </w:rPr>
        <w:t>domisili ca</w:t>
      </w:r>
      <w:r>
        <w:rPr>
          <w:rFonts w:ascii="Bookman Old Style" w:eastAsia="Bookman Old Style" w:hAnsi="Bookman Old Style" w:cs="Bookman Old Style"/>
          <w:spacing w:val="-2"/>
          <w:sz w:val="24"/>
          <w:szCs w:val="24"/>
        </w:rPr>
        <w:t>l</w:t>
      </w:r>
      <w:r>
        <w:rPr>
          <w:rFonts w:ascii="Bookman Old Style" w:eastAsia="Bookman Old Style" w:hAnsi="Bookman Old Style" w:cs="Bookman Old Style"/>
          <w:sz w:val="24"/>
          <w:szCs w:val="24"/>
        </w:rPr>
        <w:t xml:space="preserve">on </w:t>
      </w:r>
    </w:p>
    <w:p w:rsidR="00200D37" w:rsidRDefault="00200D37" w:rsidP="00200D37">
      <w:pPr>
        <w:spacing w:before="1"/>
        <w:ind w:left="1710" w:right="77" w:hanging="51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peserta didik pada radius zona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t</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rdekat dari sekolah</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paling sedikit </w:t>
      </w:r>
    </w:p>
    <w:p w:rsidR="00200D37" w:rsidRDefault="00200D37" w:rsidP="00200D37">
      <w:pPr>
        <w:spacing w:before="1"/>
        <w:ind w:left="1710" w:right="77" w:hanging="510"/>
        <w:jc w:val="both"/>
        <w:rPr>
          <w:rFonts w:ascii="Bookman Old Style" w:eastAsia="Arial" w:hAnsi="Bookman Old Style" w:cs="Arial"/>
          <w:color w:val="000000" w:themeColor="text1"/>
          <w:spacing w:val="-1"/>
          <w:sz w:val="24"/>
          <w:szCs w:val="24"/>
        </w:rPr>
      </w:pPr>
      <w:r>
        <w:rPr>
          <w:rFonts w:ascii="Bookman Old Style" w:eastAsia="Bookman Old Style" w:hAnsi="Bookman Old Style" w:cs="Bookman Old Style"/>
          <w:sz w:val="24"/>
          <w:szCs w:val="24"/>
        </w:rPr>
        <w:t xml:space="preserve">sebesar 90% </w:t>
      </w:r>
      <w:r w:rsidRPr="008E205D">
        <w:rPr>
          <w:rFonts w:ascii="Bookman Old Style" w:eastAsia="Arial" w:hAnsi="Bookman Old Style" w:cs="Arial"/>
          <w:color w:val="000000" w:themeColor="text1"/>
          <w:spacing w:val="1"/>
          <w:sz w:val="24"/>
          <w:szCs w:val="24"/>
        </w:rPr>
        <w:t>da</w:t>
      </w:r>
      <w:r w:rsidRPr="008E205D">
        <w:rPr>
          <w:rFonts w:ascii="Bookman Old Style" w:eastAsia="Arial" w:hAnsi="Bookman Old Style" w:cs="Arial"/>
          <w:color w:val="000000" w:themeColor="text1"/>
          <w:sz w:val="24"/>
          <w:szCs w:val="24"/>
        </w:rPr>
        <w:t xml:space="preserve">ri </w:t>
      </w:r>
      <w:r w:rsidRPr="008E205D">
        <w:rPr>
          <w:rFonts w:ascii="Bookman Old Style" w:eastAsia="Arial" w:hAnsi="Bookman Old Style" w:cs="Arial"/>
          <w:color w:val="000000" w:themeColor="text1"/>
          <w:spacing w:val="1"/>
          <w:sz w:val="24"/>
          <w:szCs w:val="24"/>
        </w:rPr>
        <w:t>da</w:t>
      </w:r>
      <w:r w:rsidRPr="008E205D">
        <w:rPr>
          <w:rFonts w:ascii="Bookman Old Style" w:eastAsia="Arial" w:hAnsi="Bookman Old Style" w:cs="Arial"/>
          <w:color w:val="000000" w:themeColor="text1"/>
          <w:spacing w:val="-2"/>
          <w:sz w:val="24"/>
          <w:szCs w:val="24"/>
        </w:rPr>
        <w:t>y</w:t>
      </w:r>
      <w:r w:rsidRPr="008E205D">
        <w:rPr>
          <w:rFonts w:ascii="Bookman Old Style" w:eastAsia="Arial" w:hAnsi="Bookman Old Style" w:cs="Arial"/>
          <w:color w:val="000000" w:themeColor="text1"/>
          <w:sz w:val="24"/>
          <w:szCs w:val="24"/>
        </w:rPr>
        <w:t>a</w:t>
      </w:r>
      <w:r w:rsidRPr="008E205D">
        <w:rPr>
          <w:rFonts w:ascii="Bookman Old Style" w:eastAsia="Arial" w:hAnsi="Bookman Old Style" w:cs="Arial"/>
          <w:color w:val="000000" w:themeColor="text1"/>
          <w:spacing w:val="-8"/>
          <w:sz w:val="24"/>
          <w:szCs w:val="24"/>
        </w:rPr>
        <w:t xml:space="preserve"> </w:t>
      </w:r>
      <w:r w:rsidRPr="008E205D">
        <w:rPr>
          <w:rFonts w:ascii="Bookman Old Style" w:eastAsia="Arial" w:hAnsi="Bookman Old Style" w:cs="Arial"/>
          <w:color w:val="000000" w:themeColor="text1"/>
          <w:spacing w:val="-2"/>
          <w:sz w:val="24"/>
          <w:szCs w:val="24"/>
        </w:rPr>
        <w:t>t</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pacing w:val="2"/>
          <w:sz w:val="24"/>
          <w:szCs w:val="24"/>
        </w:rPr>
        <w:t>m</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u</w:t>
      </w:r>
      <w:r w:rsidRPr="008E205D">
        <w:rPr>
          <w:rFonts w:ascii="Bookman Old Style" w:eastAsia="Arial" w:hAnsi="Bookman Old Style" w:cs="Arial"/>
          <w:color w:val="000000" w:themeColor="text1"/>
          <w:spacing w:val="4"/>
          <w:sz w:val="24"/>
          <w:szCs w:val="24"/>
        </w:rPr>
        <w:t>n</w:t>
      </w:r>
      <w:r w:rsidRPr="008E205D">
        <w:rPr>
          <w:rFonts w:ascii="Bookman Old Style" w:eastAsia="Arial" w:hAnsi="Bookman Old Style" w:cs="Arial"/>
          <w:color w:val="000000" w:themeColor="text1"/>
          <w:sz w:val="24"/>
          <w:szCs w:val="24"/>
        </w:rPr>
        <w:t>g</w:t>
      </w:r>
      <w:r w:rsidRPr="008E205D">
        <w:rPr>
          <w:rFonts w:ascii="Bookman Old Style" w:eastAsia="Arial" w:hAnsi="Bookman Old Style" w:cs="Arial"/>
          <w:color w:val="000000" w:themeColor="text1"/>
          <w:spacing w:val="-22"/>
          <w:sz w:val="24"/>
          <w:szCs w:val="24"/>
        </w:rPr>
        <w:t xml:space="preserve"> </w:t>
      </w:r>
      <w:r w:rsidRPr="008E205D">
        <w:rPr>
          <w:rFonts w:ascii="Bookman Old Style" w:eastAsia="Arial" w:hAnsi="Bookman Old Style" w:cs="Arial"/>
          <w:color w:val="000000" w:themeColor="text1"/>
          <w:sz w:val="24"/>
          <w:szCs w:val="24"/>
        </w:rPr>
        <w:t>s</w:t>
      </w:r>
      <w:r w:rsidRPr="008E205D">
        <w:rPr>
          <w:rFonts w:ascii="Bookman Old Style" w:eastAsia="Arial" w:hAnsi="Bookman Old Style" w:cs="Arial"/>
          <w:color w:val="000000" w:themeColor="text1"/>
          <w:spacing w:val="1"/>
          <w:sz w:val="24"/>
          <w:szCs w:val="24"/>
        </w:rPr>
        <w:t>atua</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17"/>
          <w:sz w:val="24"/>
          <w:szCs w:val="24"/>
        </w:rPr>
        <w:t xml:space="preserve"> </w:t>
      </w:r>
      <w:r w:rsidRPr="008E205D">
        <w:rPr>
          <w:rFonts w:ascii="Bookman Old Style" w:eastAsia="Arial" w:hAnsi="Bookman Old Style" w:cs="Arial"/>
          <w:color w:val="000000" w:themeColor="text1"/>
          <w:spacing w:val="1"/>
          <w:sz w:val="24"/>
          <w:szCs w:val="24"/>
        </w:rPr>
        <w:t>pend</w:t>
      </w:r>
      <w:r w:rsidRPr="008E205D">
        <w:rPr>
          <w:rFonts w:ascii="Bookman Old Style" w:eastAsia="Arial" w:hAnsi="Bookman Old Style" w:cs="Arial"/>
          <w:color w:val="000000" w:themeColor="text1"/>
          <w:sz w:val="24"/>
          <w:szCs w:val="24"/>
        </w:rPr>
        <w:t>i</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pacing w:val="-1"/>
          <w:sz w:val="24"/>
          <w:szCs w:val="24"/>
        </w:rPr>
        <w:t>n</w:t>
      </w:r>
      <w:r>
        <w:rPr>
          <w:rFonts w:ascii="Bookman Old Style" w:eastAsia="Arial" w:hAnsi="Bookman Old Style" w:cs="Arial"/>
          <w:color w:val="000000" w:themeColor="text1"/>
          <w:spacing w:val="-1"/>
          <w:sz w:val="24"/>
          <w:szCs w:val="24"/>
        </w:rPr>
        <w:t>.</w:t>
      </w:r>
      <w:r w:rsidRPr="008E205D">
        <w:rPr>
          <w:rFonts w:ascii="Bookman Old Style" w:eastAsia="Arial" w:hAnsi="Bookman Old Style" w:cs="Arial"/>
          <w:color w:val="000000" w:themeColor="text1"/>
          <w:spacing w:val="-1"/>
          <w:sz w:val="24"/>
          <w:szCs w:val="24"/>
        </w:rPr>
        <w:t xml:space="preserve"> </w:t>
      </w:r>
    </w:p>
    <w:p w:rsidR="00200D37" w:rsidRDefault="00200D37" w:rsidP="00200D37">
      <w:pPr>
        <w:spacing w:before="6"/>
        <w:ind w:right="73"/>
        <w:jc w:val="both"/>
        <w:rPr>
          <w:rFonts w:ascii="Bookman Old Style" w:eastAsia="Bookman Old Style" w:hAnsi="Bookman Old Style" w:cs="Bookman Old Style"/>
          <w:spacing w:val="24"/>
          <w:sz w:val="24"/>
          <w:szCs w:val="24"/>
        </w:rPr>
      </w:pPr>
      <w:r>
        <w:rPr>
          <w:rFonts w:ascii="Bookman Old Style" w:eastAsia="Arial" w:hAnsi="Bookman Old Style" w:cs="Arial"/>
          <w:color w:val="000000" w:themeColor="text1"/>
          <w:spacing w:val="-1"/>
          <w:sz w:val="24"/>
          <w:szCs w:val="24"/>
        </w:rPr>
        <w:t xml:space="preserve">        </w:t>
      </w:r>
      <w:r w:rsidR="00F86F9A">
        <w:rPr>
          <w:rFonts w:ascii="Bookman Old Style" w:eastAsia="Arial" w:hAnsi="Bookman Old Style" w:cs="Arial"/>
          <w:color w:val="000000" w:themeColor="text1"/>
          <w:spacing w:val="-1"/>
          <w:sz w:val="24"/>
          <w:szCs w:val="24"/>
        </w:rPr>
        <w:t xml:space="preserve">    c</w:t>
      </w:r>
      <w:r>
        <w:rPr>
          <w:rFonts w:ascii="Bookman Old Style" w:eastAsia="Arial" w:hAnsi="Bookman Old Style" w:cs="Arial"/>
          <w:color w:val="000000" w:themeColor="text1"/>
          <w:spacing w:val="-1"/>
          <w:sz w:val="24"/>
          <w:szCs w:val="24"/>
        </w:rPr>
        <w:t xml:space="preserve">) </w:t>
      </w:r>
      <w:r w:rsidRPr="008E205D">
        <w:rPr>
          <w:rFonts w:ascii="Bookman Old Style" w:eastAsia="Arial" w:hAnsi="Bookman Old Style" w:cs="Arial"/>
          <w:color w:val="000000" w:themeColor="text1"/>
          <w:sz w:val="24"/>
          <w:szCs w:val="24"/>
        </w:rPr>
        <w:t>C</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l</w:t>
      </w:r>
      <w:r w:rsidRPr="008E205D">
        <w:rPr>
          <w:rFonts w:ascii="Bookman Old Style" w:eastAsia="Arial" w:hAnsi="Bookman Old Style" w:cs="Arial"/>
          <w:color w:val="000000" w:themeColor="text1"/>
          <w:spacing w:val="1"/>
          <w:sz w:val="24"/>
          <w:szCs w:val="24"/>
        </w:rPr>
        <w:t>o</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5"/>
          <w:sz w:val="24"/>
          <w:szCs w:val="24"/>
        </w:rPr>
        <w:t xml:space="preserve"> </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s</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rta</w:t>
      </w:r>
      <w:r w:rsidRPr="008E205D">
        <w:rPr>
          <w:rFonts w:ascii="Bookman Old Style" w:eastAsia="Arial" w:hAnsi="Bookman Old Style" w:cs="Arial"/>
          <w:color w:val="000000" w:themeColor="text1"/>
          <w:spacing w:val="-7"/>
          <w:sz w:val="24"/>
          <w:szCs w:val="24"/>
        </w:rPr>
        <w:t xml:space="preserve"> </w:t>
      </w:r>
      <w:r w:rsidRPr="008E205D">
        <w:rPr>
          <w:rFonts w:ascii="Bookman Old Style" w:eastAsia="Arial" w:hAnsi="Bookman Old Style" w:cs="Arial"/>
          <w:color w:val="000000" w:themeColor="text1"/>
          <w:sz w:val="24"/>
          <w:szCs w:val="24"/>
        </w:rPr>
        <w:t>Di</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5"/>
          <w:sz w:val="24"/>
          <w:szCs w:val="24"/>
        </w:rPr>
        <w:t xml:space="preserve"> </w:t>
      </w:r>
      <w:r>
        <w:rPr>
          <w:rFonts w:ascii="Bookman Old Style" w:eastAsia="Bookman Old Style" w:hAnsi="Bookman Old Style" w:cs="Bookman Old Style"/>
          <w:sz w:val="24"/>
          <w:szCs w:val="24"/>
        </w:rPr>
        <w:t>jalur</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prestasi</w:t>
      </w:r>
      <w:r>
        <w:rPr>
          <w:rFonts w:ascii="Bookman Old Style" w:eastAsia="Bookman Old Style" w:hAnsi="Bookman Old Style" w:cs="Bookman Old Style"/>
          <w:spacing w:val="25"/>
          <w:sz w:val="24"/>
          <w:szCs w:val="24"/>
        </w:rPr>
        <w:t xml:space="preserve"> </w:t>
      </w:r>
      <w:r>
        <w:rPr>
          <w:rFonts w:ascii="Bookman Old Style" w:eastAsia="Bookman Old Style" w:hAnsi="Bookman Old Style" w:cs="Bookman Old Style"/>
          <w:sz w:val="24"/>
          <w:szCs w:val="24"/>
        </w:rPr>
        <w:t>yang</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z w:val="24"/>
          <w:szCs w:val="24"/>
        </w:rPr>
        <w:t>berdomisili</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diluar</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r</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dius</w:t>
      </w:r>
      <w:r>
        <w:rPr>
          <w:rFonts w:ascii="Bookman Old Style" w:eastAsia="Bookman Old Style" w:hAnsi="Bookman Old Style" w:cs="Bookman Old Style"/>
          <w:spacing w:val="24"/>
          <w:sz w:val="24"/>
          <w:szCs w:val="24"/>
        </w:rPr>
        <w:t xml:space="preserve">  </w:t>
      </w:r>
    </w:p>
    <w:p w:rsidR="00200D37" w:rsidRDefault="00F86F9A" w:rsidP="00F86F9A">
      <w:pPr>
        <w:spacing w:before="6"/>
        <w:ind w:left="630" w:right="73" w:firstLine="9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sidR="00AD4D45">
        <w:rPr>
          <w:rFonts w:ascii="Bookman Old Style" w:eastAsia="Bookman Old Style" w:hAnsi="Bookman Old Style" w:cs="Bookman Old Style"/>
          <w:sz w:val="24"/>
          <w:szCs w:val="24"/>
        </w:rPr>
        <w:t xml:space="preserve"> </w:t>
      </w:r>
      <w:r w:rsidR="00200D37">
        <w:rPr>
          <w:rFonts w:ascii="Bookman Old Style" w:eastAsia="Bookman Old Style" w:hAnsi="Bookman Old Style" w:cs="Bookman Old Style"/>
          <w:sz w:val="24"/>
          <w:szCs w:val="24"/>
        </w:rPr>
        <w:t>zona terdekat</w:t>
      </w:r>
      <w:r w:rsidR="00200D37">
        <w:rPr>
          <w:rFonts w:ascii="Bookman Old Style" w:eastAsia="Bookman Old Style" w:hAnsi="Bookman Old Style" w:cs="Bookman Old Style"/>
          <w:spacing w:val="1"/>
          <w:sz w:val="24"/>
          <w:szCs w:val="24"/>
        </w:rPr>
        <w:t xml:space="preserve"> </w:t>
      </w:r>
      <w:r w:rsidR="00200D37">
        <w:rPr>
          <w:rFonts w:ascii="Bookman Old Style" w:eastAsia="Bookman Old Style" w:hAnsi="Bookman Old Style" w:cs="Bookman Old Style"/>
          <w:sz w:val="24"/>
          <w:szCs w:val="24"/>
        </w:rPr>
        <w:t>dari</w:t>
      </w:r>
      <w:r w:rsidR="00200D37">
        <w:rPr>
          <w:rFonts w:ascii="Bookman Old Style" w:eastAsia="Bookman Old Style" w:hAnsi="Bookman Old Style" w:cs="Bookman Old Style"/>
          <w:spacing w:val="1"/>
          <w:sz w:val="24"/>
          <w:szCs w:val="24"/>
        </w:rPr>
        <w:t xml:space="preserve"> </w:t>
      </w:r>
      <w:r w:rsidR="00200D37">
        <w:rPr>
          <w:rFonts w:ascii="Bookman Old Style" w:eastAsia="Bookman Old Style" w:hAnsi="Bookman Old Style" w:cs="Bookman Old Style"/>
          <w:sz w:val="24"/>
          <w:szCs w:val="24"/>
        </w:rPr>
        <w:t>sekolah</w:t>
      </w:r>
      <w:r w:rsidR="00200D37">
        <w:rPr>
          <w:rFonts w:ascii="Bookman Old Style" w:eastAsia="Bookman Old Style" w:hAnsi="Bookman Old Style" w:cs="Bookman Old Style"/>
          <w:spacing w:val="1"/>
          <w:sz w:val="24"/>
          <w:szCs w:val="24"/>
        </w:rPr>
        <w:t xml:space="preserve"> </w:t>
      </w:r>
      <w:r w:rsidR="00200D37">
        <w:rPr>
          <w:rFonts w:ascii="Bookman Old Style" w:eastAsia="Bookman Old Style" w:hAnsi="Bookman Old Style" w:cs="Bookman Old Style"/>
          <w:sz w:val="24"/>
          <w:szCs w:val="24"/>
        </w:rPr>
        <w:t>paling</w:t>
      </w:r>
      <w:r w:rsidR="00200D37">
        <w:rPr>
          <w:rFonts w:ascii="Bookman Old Style" w:eastAsia="Bookman Old Style" w:hAnsi="Bookman Old Style" w:cs="Bookman Old Style"/>
          <w:spacing w:val="1"/>
          <w:sz w:val="24"/>
          <w:szCs w:val="24"/>
        </w:rPr>
        <w:t xml:space="preserve"> </w:t>
      </w:r>
      <w:r w:rsidR="00200D37">
        <w:rPr>
          <w:rFonts w:ascii="Bookman Old Style" w:eastAsia="Bookman Old Style" w:hAnsi="Bookman Old Style" w:cs="Bookman Old Style"/>
          <w:sz w:val="24"/>
          <w:szCs w:val="24"/>
        </w:rPr>
        <w:t>banyak 5%</w:t>
      </w:r>
      <w:r w:rsidR="00200D37">
        <w:rPr>
          <w:rFonts w:ascii="Bookman Old Style" w:eastAsia="Bookman Old Style" w:hAnsi="Bookman Old Style" w:cs="Bookman Old Style"/>
          <w:spacing w:val="1"/>
          <w:sz w:val="24"/>
          <w:szCs w:val="24"/>
        </w:rPr>
        <w:t xml:space="preserve"> </w:t>
      </w:r>
      <w:r w:rsidR="00200D37">
        <w:rPr>
          <w:rFonts w:ascii="Bookman Old Style" w:eastAsia="Bookman Old Style" w:hAnsi="Bookman Old Style" w:cs="Bookman Old Style"/>
          <w:sz w:val="24"/>
          <w:szCs w:val="24"/>
        </w:rPr>
        <w:t xml:space="preserve">(lima persen) dari </w:t>
      </w:r>
    </w:p>
    <w:p w:rsidR="00200D37" w:rsidRDefault="00F86F9A" w:rsidP="00F86F9A">
      <w:pPr>
        <w:ind w:right="7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sidR="00AD4D45">
        <w:rPr>
          <w:rFonts w:ascii="Bookman Old Style" w:eastAsia="Bookman Old Style" w:hAnsi="Bookman Old Style" w:cs="Bookman Old Style"/>
          <w:sz w:val="24"/>
          <w:szCs w:val="24"/>
        </w:rPr>
        <w:t xml:space="preserve"> </w:t>
      </w:r>
      <w:r w:rsidR="00200D37">
        <w:rPr>
          <w:rFonts w:ascii="Bookman Old Style" w:eastAsia="Bookman Old Style" w:hAnsi="Bookman Old Style" w:cs="Bookman Old Style"/>
          <w:sz w:val="24"/>
          <w:szCs w:val="24"/>
        </w:rPr>
        <w:t>total</w:t>
      </w:r>
      <w:r w:rsidR="00200D37">
        <w:rPr>
          <w:rFonts w:ascii="Bookman Old Style" w:eastAsia="Bookman Old Style" w:hAnsi="Bookman Old Style" w:cs="Bookman Old Style"/>
          <w:spacing w:val="3"/>
          <w:sz w:val="24"/>
          <w:szCs w:val="24"/>
        </w:rPr>
        <w:t xml:space="preserve"> </w:t>
      </w:r>
      <w:r w:rsidR="00200D37">
        <w:rPr>
          <w:rFonts w:ascii="Bookman Old Style" w:eastAsia="Bookman Old Style" w:hAnsi="Bookman Old Style" w:cs="Bookman Old Style"/>
          <w:sz w:val="24"/>
          <w:szCs w:val="24"/>
        </w:rPr>
        <w:t>jumlah keseluru</w:t>
      </w:r>
      <w:r w:rsidR="00200D37">
        <w:rPr>
          <w:rFonts w:ascii="Bookman Old Style" w:eastAsia="Bookman Old Style" w:hAnsi="Bookman Old Style" w:cs="Bookman Old Style"/>
          <w:spacing w:val="1"/>
          <w:sz w:val="24"/>
          <w:szCs w:val="24"/>
        </w:rPr>
        <w:t>h</w:t>
      </w:r>
      <w:r w:rsidR="00200D37">
        <w:rPr>
          <w:rFonts w:ascii="Bookman Old Style" w:eastAsia="Bookman Old Style" w:hAnsi="Bookman Old Style" w:cs="Bookman Old Style"/>
          <w:sz w:val="24"/>
          <w:szCs w:val="24"/>
        </w:rPr>
        <w:t>an peserta didik yang diterima;</w:t>
      </w:r>
    </w:p>
    <w:p w:rsidR="00A766C6" w:rsidRDefault="00F86F9A" w:rsidP="00F86F9A">
      <w:pPr>
        <w:tabs>
          <w:tab w:val="left" w:pos="720"/>
        </w:tabs>
        <w:ind w:left="720"/>
        <w:jc w:val="both"/>
        <w:rPr>
          <w:rFonts w:ascii="Bookman Old Style" w:hAnsi="Bookman Old Style"/>
          <w:sz w:val="24"/>
          <w:szCs w:val="24"/>
        </w:rPr>
      </w:pPr>
      <w:r>
        <w:rPr>
          <w:rFonts w:ascii="Bookman Old Style" w:hAnsi="Bookman Old Style"/>
          <w:sz w:val="24"/>
          <w:szCs w:val="24"/>
        </w:rPr>
        <w:t>2</w:t>
      </w:r>
      <w:r w:rsidR="00A766C6">
        <w:rPr>
          <w:rFonts w:ascii="Bookman Old Style" w:hAnsi="Bookman Old Style"/>
          <w:sz w:val="24"/>
          <w:szCs w:val="24"/>
        </w:rPr>
        <w:t>) Jalur prestasi sebagaimana dimaksud meliputi :</w:t>
      </w:r>
    </w:p>
    <w:p w:rsidR="00A766C6" w:rsidRDefault="007D1A55" w:rsidP="007D1A55">
      <w:pPr>
        <w:tabs>
          <w:tab w:val="left" w:pos="3577"/>
        </w:tabs>
        <w:jc w:val="both"/>
        <w:rPr>
          <w:rFonts w:ascii="Bookman Old Style" w:hAnsi="Bookman Old Style"/>
          <w:sz w:val="24"/>
          <w:szCs w:val="24"/>
        </w:rPr>
      </w:pPr>
      <w:r>
        <w:rPr>
          <w:rFonts w:ascii="Bookman Old Style" w:hAnsi="Bookman Old Style"/>
          <w:sz w:val="24"/>
          <w:szCs w:val="24"/>
        </w:rPr>
        <w:t xml:space="preserve">             </w:t>
      </w:r>
      <w:r w:rsidR="00A766C6">
        <w:rPr>
          <w:rFonts w:ascii="Bookman Old Style" w:hAnsi="Bookman Old Style"/>
          <w:sz w:val="24"/>
          <w:szCs w:val="24"/>
        </w:rPr>
        <w:t xml:space="preserve">a) Bidang Akademik; </w:t>
      </w:r>
    </w:p>
    <w:p w:rsidR="007D1A55" w:rsidRDefault="007D1A55" w:rsidP="007D1A55">
      <w:pPr>
        <w:jc w:val="both"/>
        <w:rPr>
          <w:rFonts w:ascii="Bookman Old Style" w:hAnsi="Bookman Old Style"/>
          <w:sz w:val="24"/>
          <w:szCs w:val="24"/>
        </w:rPr>
      </w:pPr>
      <w:r>
        <w:rPr>
          <w:rFonts w:ascii="Bookman Old Style" w:hAnsi="Bookman Old Style"/>
          <w:sz w:val="24"/>
          <w:szCs w:val="24"/>
        </w:rPr>
        <w:t xml:space="preserve">                 </w:t>
      </w:r>
      <w:r w:rsidR="00C71CF1">
        <w:rPr>
          <w:rFonts w:ascii="Bookman Old Style" w:hAnsi="Bookman Old Style"/>
          <w:sz w:val="24"/>
          <w:szCs w:val="24"/>
        </w:rPr>
        <w:t>(1)</w:t>
      </w:r>
      <w:r w:rsidR="00A766C6">
        <w:rPr>
          <w:rFonts w:ascii="Bookman Old Style" w:hAnsi="Bookman Old Style"/>
          <w:sz w:val="24"/>
          <w:szCs w:val="24"/>
        </w:rPr>
        <w:t xml:space="preserve"> </w:t>
      </w:r>
      <w:r w:rsidR="00A766C6" w:rsidRPr="00A766C6">
        <w:rPr>
          <w:rFonts w:ascii="Bookman Old Style" w:hAnsi="Bookman Old Style"/>
          <w:sz w:val="24"/>
          <w:szCs w:val="24"/>
        </w:rPr>
        <w:t>Prestasi hasil belajar</w:t>
      </w:r>
      <w:r>
        <w:rPr>
          <w:rFonts w:ascii="Bookman Old Style" w:hAnsi="Bookman Old Style"/>
          <w:sz w:val="24"/>
          <w:szCs w:val="24"/>
        </w:rPr>
        <w:t>;</w:t>
      </w:r>
    </w:p>
    <w:p w:rsidR="001D2832" w:rsidRDefault="007D1A55" w:rsidP="007D1A55">
      <w:pPr>
        <w:jc w:val="both"/>
        <w:rPr>
          <w:rFonts w:ascii="Bookman Old Style" w:hAnsi="Bookman Old Style"/>
          <w:sz w:val="24"/>
          <w:szCs w:val="24"/>
        </w:rPr>
      </w:pPr>
      <w:r>
        <w:rPr>
          <w:rFonts w:ascii="Bookman Old Style" w:hAnsi="Bookman Old Style"/>
          <w:sz w:val="24"/>
          <w:szCs w:val="24"/>
        </w:rPr>
        <w:t xml:space="preserve">                      </w:t>
      </w:r>
      <w:r w:rsidR="00C71CF1">
        <w:rPr>
          <w:rFonts w:ascii="Bookman Old Style" w:hAnsi="Bookman Old Style"/>
          <w:sz w:val="24"/>
          <w:szCs w:val="24"/>
        </w:rPr>
        <w:t>(a)</w:t>
      </w:r>
      <w:r w:rsidR="00A766C6">
        <w:rPr>
          <w:rFonts w:ascii="Bookman Old Style" w:hAnsi="Bookman Old Style"/>
          <w:sz w:val="24"/>
          <w:szCs w:val="24"/>
        </w:rPr>
        <w:t xml:space="preserve"> </w:t>
      </w:r>
      <w:r w:rsidR="001D2832">
        <w:rPr>
          <w:rFonts w:ascii="Bookman Old Style" w:hAnsi="Bookman Old Style"/>
          <w:sz w:val="24"/>
          <w:szCs w:val="24"/>
        </w:rPr>
        <w:t xml:space="preserve">Utusan peserta Lomba Internasional bidang Mata </w:t>
      </w:r>
    </w:p>
    <w:p w:rsidR="001D2832" w:rsidRDefault="001D2832" w:rsidP="001D2832">
      <w:pPr>
        <w:ind w:left="2880" w:hanging="810"/>
        <w:jc w:val="both"/>
        <w:rPr>
          <w:rFonts w:ascii="Bookman Old Style" w:hAnsi="Bookman Old Style"/>
          <w:sz w:val="24"/>
          <w:szCs w:val="24"/>
        </w:rPr>
      </w:pPr>
      <w:r>
        <w:rPr>
          <w:rFonts w:ascii="Bookman Old Style" w:hAnsi="Bookman Old Style"/>
          <w:sz w:val="24"/>
          <w:szCs w:val="24"/>
        </w:rPr>
        <w:t>Pelajaran dan Olah raga dan Seni.</w:t>
      </w:r>
    </w:p>
    <w:p w:rsidR="007E69F1" w:rsidRDefault="007E69F1" w:rsidP="001D2832">
      <w:pPr>
        <w:ind w:left="2880" w:hanging="810"/>
        <w:jc w:val="both"/>
        <w:rPr>
          <w:rFonts w:ascii="Bookman Old Style" w:hAnsi="Bookman Old Style"/>
          <w:sz w:val="24"/>
          <w:szCs w:val="24"/>
        </w:rPr>
      </w:pPr>
    </w:p>
    <w:p w:rsidR="007E69F1" w:rsidRDefault="007E69F1" w:rsidP="001D2832">
      <w:pPr>
        <w:ind w:left="2880" w:hanging="810"/>
        <w:jc w:val="both"/>
        <w:rPr>
          <w:rFonts w:ascii="Bookman Old Style" w:hAnsi="Bookman Old Style"/>
          <w:sz w:val="24"/>
          <w:szCs w:val="24"/>
        </w:rPr>
      </w:pPr>
    </w:p>
    <w:p w:rsidR="007E69F1" w:rsidRDefault="007E69F1" w:rsidP="001D2832">
      <w:pPr>
        <w:ind w:left="2880" w:hanging="810"/>
        <w:jc w:val="both"/>
        <w:rPr>
          <w:rFonts w:ascii="Bookman Old Style" w:hAnsi="Bookman Old Style"/>
          <w:sz w:val="24"/>
          <w:szCs w:val="24"/>
        </w:rPr>
      </w:pPr>
    </w:p>
    <w:p w:rsidR="00C71CF1" w:rsidRDefault="007D1A55" w:rsidP="007D1A55">
      <w:pPr>
        <w:jc w:val="both"/>
        <w:rPr>
          <w:rFonts w:ascii="Bookman Old Style" w:hAnsi="Bookman Old Style"/>
          <w:sz w:val="24"/>
          <w:szCs w:val="24"/>
        </w:rPr>
      </w:pPr>
      <w:r>
        <w:rPr>
          <w:rFonts w:ascii="Bookman Old Style" w:hAnsi="Bookman Old Style"/>
          <w:sz w:val="24"/>
          <w:szCs w:val="24"/>
        </w:rPr>
        <w:lastRenderedPageBreak/>
        <w:t xml:space="preserve">                      </w:t>
      </w:r>
      <w:r w:rsidR="001D2832">
        <w:rPr>
          <w:rFonts w:ascii="Bookman Old Style" w:hAnsi="Bookman Old Style"/>
          <w:sz w:val="24"/>
          <w:szCs w:val="24"/>
        </w:rPr>
        <w:t xml:space="preserve">(b) </w:t>
      </w:r>
      <w:r w:rsidR="00A766C6" w:rsidRPr="004413DA">
        <w:rPr>
          <w:rFonts w:ascii="Bookman Old Style" w:hAnsi="Bookman Old Style"/>
          <w:sz w:val="24"/>
          <w:szCs w:val="24"/>
        </w:rPr>
        <w:t xml:space="preserve">Juara I, Juara II, Juara III Lomba Mata Pelajaran dan </w:t>
      </w:r>
    </w:p>
    <w:p w:rsidR="007D1A55" w:rsidRDefault="00A766C6" w:rsidP="007D1A55">
      <w:pPr>
        <w:ind w:left="2340" w:hanging="270"/>
        <w:jc w:val="both"/>
        <w:rPr>
          <w:rFonts w:ascii="Bookman Old Style" w:hAnsi="Bookman Old Style"/>
          <w:sz w:val="24"/>
          <w:szCs w:val="24"/>
        </w:rPr>
      </w:pPr>
      <w:r w:rsidRPr="004413DA">
        <w:rPr>
          <w:rFonts w:ascii="Bookman Old Style" w:hAnsi="Bookman Old Style"/>
          <w:sz w:val="24"/>
          <w:szCs w:val="24"/>
        </w:rPr>
        <w:t>Seni tingkat Nasional.</w:t>
      </w:r>
    </w:p>
    <w:p w:rsidR="00C71CF1" w:rsidRPr="007D1A55" w:rsidRDefault="007D1A55" w:rsidP="007D1A55">
      <w:pPr>
        <w:jc w:val="both"/>
        <w:rPr>
          <w:rFonts w:ascii="Bookman Old Style" w:hAnsi="Bookman Old Style"/>
          <w:sz w:val="24"/>
          <w:szCs w:val="24"/>
        </w:rPr>
      </w:pPr>
      <w:r>
        <w:rPr>
          <w:rFonts w:ascii="Bookman Old Style" w:hAnsi="Bookman Old Style"/>
          <w:sz w:val="24"/>
          <w:szCs w:val="24"/>
        </w:rPr>
        <w:t xml:space="preserve">                      </w:t>
      </w:r>
      <w:r w:rsidR="00C71CF1" w:rsidRPr="007D1A55">
        <w:rPr>
          <w:rFonts w:ascii="Bookman Old Style" w:hAnsi="Bookman Old Style"/>
          <w:sz w:val="24"/>
          <w:szCs w:val="24"/>
        </w:rPr>
        <w:t>(</w:t>
      </w:r>
      <w:r w:rsidR="001D2832" w:rsidRPr="007D1A55">
        <w:rPr>
          <w:rFonts w:ascii="Bookman Old Style" w:hAnsi="Bookman Old Style"/>
          <w:sz w:val="24"/>
          <w:szCs w:val="24"/>
        </w:rPr>
        <w:t>c</w:t>
      </w:r>
      <w:r w:rsidR="00C71CF1" w:rsidRPr="007D1A55">
        <w:rPr>
          <w:rFonts w:ascii="Bookman Old Style" w:hAnsi="Bookman Old Style"/>
          <w:sz w:val="24"/>
          <w:szCs w:val="24"/>
        </w:rPr>
        <w:t xml:space="preserve">) </w:t>
      </w:r>
      <w:r w:rsidR="00A766C6" w:rsidRPr="007D1A55">
        <w:rPr>
          <w:rFonts w:ascii="Bookman Old Style" w:hAnsi="Bookman Old Style"/>
          <w:sz w:val="24"/>
          <w:szCs w:val="24"/>
        </w:rPr>
        <w:t xml:space="preserve">Peserta utusan Provinsi Riau pada lomba mata pelajaran </w:t>
      </w:r>
    </w:p>
    <w:p w:rsidR="00A766C6" w:rsidRPr="004413DA" w:rsidRDefault="00A766C6" w:rsidP="00C71CF1">
      <w:pPr>
        <w:pStyle w:val="ListParagraph"/>
        <w:ind w:left="1980"/>
        <w:contextualSpacing w:val="0"/>
        <w:jc w:val="both"/>
        <w:rPr>
          <w:rFonts w:ascii="Bookman Old Style" w:hAnsi="Bookman Old Style"/>
          <w:sz w:val="24"/>
          <w:szCs w:val="24"/>
        </w:rPr>
      </w:pPr>
      <w:r w:rsidRPr="004413DA">
        <w:rPr>
          <w:rFonts w:ascii="Bookman Old Style" w:hAnsi="Bookman Old Style"/>
          <w:sz w:val="24"/>
          <w:szCs w:val="24"/>
        </w:rPr>
        <w:t>dan seni tingkat nasional.</w:t>
      </w:r>
    </w:p>
    <w:p w:rsidR="00C71CF1" w:rsidRDefault="007D1A55" w:rsidP="007D1A55">
      <w:pPr>
        <w:tabs>
          <w:tab w:val="left" w:pos="3577"/>
        </w:tabs>
        <w:jc w:val="both"/>
        <w:rPr>
          <w:rFonts w:ascii="Bookman Old Style" w:hAnsi="Bookman Old Style"/>
          <w:sz w:val="24"/>
          <w:szCs w:val="24"/>
        </w:rPr>
      </w:pPr>
      <w:r>
        <w:rPr>
          <w:rFonts w:ascii="Bookman Old Style" w:hAnsi="Bookman Old Style"/>
          <w:sz w:val="24"/>
          <w:szCs w:val="24"/>
        </w:rPr>
        <w:t xml:space="preserve">                </w:t>
      </w:r>
      <w:r w:rsidR="00C71CF1">
        <w:rPr>
          <w:rFonts w:ascii="Bookman Old Style" w:hAnsi="Bookman Old Style"/>
          <w:sz w:val="24"/>
          <w:szCs w:val="24"/>
        </w:rPr>
        <w:t xml:space="preserve"> (2)</w:t>
      </w:r>
      <w:r w:rsidR="00A766C6">
        <w:rPr>
          <w:rFonts w:ascii="Bookman Old Style" w:hAnsi="Bookman Old Style"/>
          <w:sz w:val="24"/>
          <w:szCs w:val="24"/>
        </w:rPr>
        <w:t xml:space="preserve"> Bidang Non Akademik</w:t>
      </w:r>
      <w:r w:rsidR="00C71CF1">
        <w:rPr>
          <w:rFonts w:ascii="Bookman Old Style" w:hAnsi="Bookman Old Style"/>
          <w:sz w:val="24"/>
          <w:szCs w:val="24"/>
        </w:rPr>
        <w:t>;</w:t>
      </w:r>
    </w:p>
    <w:p w:rsidR="00C71CF1" w:rsidRDefault="007D1A55" w:rsidP="007D1A55">
      <w:pPr>
        <w:tabs>
          <w:tab w:val="left" w:pos="3577"/>
        </w:tabs>
        <w:jc w:val="both"/>
        <w:rPr>
          <w:rFonts w:ascii="Bookman Old Style" w:hAnsi="Bookman Old Style"/>
          <w:sz w:val="24"/>
          <w:szCs w:val="24"/>
        </w:rPr>
      </w:pPr>
      <w:r>
        <w:rPr>
          <w:rFonts w:ascii="Bookman Old Style" w:hAnsi="Bookman Old Style"/>
          <w:sz w:val="24"/>
          <w:szCs w:val="24"/>
        </w:rPr>
        <w:t xml:space="preserve">                      </w:t>
      </w:r>
      <w:r w:rsidR="00C71CF1">
        <w:rPr>
          <w:rFonts w:ascii="Bookman Old Style" w:hAnsi="Bookman Old Style"/>
          <w:sz w:val="24"/>
          <w:szCs w:val="24"/>
        </w:rPr>
        <w:t xml:space="preserve">(a) </w:t>
      </w:r>
      <w:r w:rsidR="00A766C6" w:rsidRPr="004413DA">
        <w:rPr>
          <w:rFonts w:ascii="Bookman Old Style" w:hAnsi="Bookman Old Style"/>
          <w:sz w:val="24"/>
          <w:szCs w:val="24"/>
        </w:rPr>
        <w:t xml:space="preserve">Juara I, Juara II, Juara III even Olah Raga tingkat </w:t>
      </w:r>
    </w:p>
    <w:p w:rsidR="00A766C6" w:rsidRDefault="007D1A55" w:rsidP="007D1A55">
      <w:pPr>
        <w:tabs>
          <w:tab w:val="left" w:pos="3577"/>
        </w:tabs>
        <w:jc w:val="both"/>
        <w:rPr>
          <w:rFonts w:ascii="Bookman Old Style" w:hAnsi="Bookman Old Style"/>
          <w:sz w:val="24"/>
          <w:szCs w:val="24"/>
        </w:rPr>
      </w:pPr>
      <w:r>
        <w:rPr>
          <w:rFonts w:ascii="Bookman Old Style" w:hAnsi="Bookman Old Style"/>
          <w:sz w:val="24"/>
          <w:szCs w:val="24"/>
        </w:rPr>
        <w:t xml:space="preserve">             </w:t>
      </w:r>
      <w:r w:rsidR="00C71CF1">
        <w:rPr>
          <w:rFonts w:ascii="Bookman Old Style" w:hAnsi="Bookman Old Style"/>
          <w:sz w:val="24"/>
          <w:szCs w:val="24"/>
        </w:rPr>
        <w:t xml:space="preserve">              </w:t>
      </w:r>
      <w:r w:rsidR="00A766C6" w:rsidRPr="004413DA">
        <w:rPr>
          <w:rFonts w:ascii="Bookman Old Style" w:hAnsi="Bookman Old Style"/>
          <w:sz w:val="24"/>
          <w:szCs w:val="24"/>
        </w:rPr>
        <w:t>Nasional perorangan.</w:t>
      </w:r>
    </w:p>
    <w:p w:rsidR="00C71CF1" w:rsidRPr="007D1A55" w:rsidRDefault="007D1A55" w:rsidP="007D1A55">
      <w:pPr>
        <w:ind w:left="2070" w:hanging="2070"/>
        <w:jc w:val="both"/>
        <w:rPr>
          <w:rFonts w:ascii="Bookman Old Style" w:hAnsi="Bookman Old Style"/>
          <w:sz w:val="24"/>
          <w:szCs w:val="24"/>
        </w:rPr>
      </w:pPr>
      <w:r>
        <w:rPr>
          <w:rFonts w:ascii="Bookman Old Style" w:hAnsi="Bookman Old Style"/>
          <w:sz w:val="24"/>
          <w:szCs w:val="24"/>
        </w:rPr>
        <w:t xml:space="preserve">                      </w:t>
      </w:r>
      <w:r w:rsidR="00C71CF1" w:rsidRPr="007D1A55">
        <w:rPr>
          <w:rFonts w:ascii="Bookman Old Style" w:hAnsi="Bookman Old Style"/>
          <w:sz w:val="24"/>
          <w:szCs w:val="24"/>
        </w:rPr>
        <w:t xml:space="preserve">(b) Peserta utusan Provinsi Riau </w:t>
      </w:r>
      <w:r w:rsidR="00A766C6" w:rsidRPr="007D1A55">
        <w:rPr>
          <w:rFonts w:ascii="Bookman Old Style" w:hAnsi="Bookman Old Style"/>
          <w:sz w:val="24"/>
          <w:szCs w:val="24"/>
        </w:rPr>
        <w:t xml:space="preserve">even Olah Raga tingkat </w:t>
      </w:r>
      <w:r w:rsidR="00C71CF1" w:rsidRPr="007D1A55">
        <w:rPr>
          <w:rFonts w:ascii="Bookman Old Style" w:hAnsi="Bookman Old Style"/>
          <w:sz w:val="24"/>
          <w:szCs w:val="24"/>
        </w:rPr>
        <w:t>Nasional</w:t>
      </w:r>
      <w:r w:rsidR="00A766C6" w:rsidRPr="007D1A55">
        <w:rPr>
          <w:rFonts w:ascii="Bookman Old Style" w:hAnsi="Bookman Old Style"/>
          <w:sz w:val="24"/>
          <w:szCs w:val="24"/>
        </w:rPr>
        <w:t xml:space="preserve"> perorangan untuk</w:t>
      </w:r>
      <w:r w:rsidR="00C71CF1" w:rsidRPr="007D1A55">
        <w:rPr>
          <w:rFonts w:ascii="Bookman Old Style" w:hAnsi="Bookman Old Style"/>
          <w:sz w:val="24"/>
          <w:szCs w:val="24"/>
        </w:rPr>
        <w:t xml:space="preserve"> c</w:t>
      </w:r>
      <w:r w:rsidR="00A766C6" w:rsidRPr="007D1A55">
        <w:rPr>
          <w:rFonts w:ascii="Bookman Old Style" w:hAnsi="Bookman Old Style"/>
          <w:sz w:val="24"/>
          <w:szCs w:val="24"/>
        </w:rPr>
        <w:t>abang olah raga dibawah induk organisasi Komite Olah Raga Nasional Indonesia (KONI).</w:t>
      </w:r>
    </w:p>
    <w:p w:rsidR="00A766C6" w:rsidRPr="007D1A55" w:rsidRDefault="007D1A55" w:rsidP="007D1A55">
      <w:pPr>
        <w:tabs>
          <w:tab w:val="left" w:pos="1260"/>
          <w:tab w:val="left" w:pos="1440"/>
        </w:tabs>
        <w:jc w:val="both"/>
        <w:rPr>
          <w:rFonts w:ascii="Bookman Old Style" w:hAnsi="Bookman Old Style"/>
          <w:sz w:val="24"/>
          <w:szCs w:val="24"/>
        </w:rPr>
      </w:pPr>
      <w:r>
        <w:rPr>
          <w:rFonts w:ascii="Bookman Old Style" w:hAnsi="Bookman Old Style"/>
          <w:sz w:val="24"/>
          <w:szCs w:val="24"/>
        </w:rPr>
        <w:t xml:space="preserve">                 </w:t>
      </w:r>
      <w:r w:rsidR="00C71CF1" w:rsidRPr="007D1A55">
        <w:rPr>
          <w:rFonts w:ascii="Bookman Old Style" w:hAnsi="Bookman Old Style"/>
          <w:sz w:val="24"/>
          <w:szCs w:val="24"/>
        </w:rPr>
        <w:t xml:space="preserve">(3) </w:t>
      </w:r>
      <w:r w:rsidR="00A766C6" w:rsidRPr="007D1A55">
        <w:rPr>
          <w:rFonts w:ascii="Bookman Old Style" w:hAnsi="Bookman Old Style"/>
          <w:sz w:val="24"/>
          <w:szCs w:val="24"/>
        </w:rPr>
        <w:t>Bidang Kesenian dan Musabaqah Tilawatil Qur’an (MTQ) :</w:t>
      </w:r>
    </w:p>
    <w:p w:rsidR="00C71CF1" w:rsidRPr="007D1A55" w:rsidRDefault="007D1A55" w:rsidP="007D1A55">
      <w:pPr>
        <w:tabs>
          <w:tab w:val="left" w:pos="1710"/>
        </w:tabs>
        <w:jc w:val="both"/>
        <w:rPr>
          <w:rFonts w:ascii="Bookman Old Style" w:hAnsi="Bookman Old Style"/>
          <w:sz w:val="24"/>
          <w:szCs w:val="24"/>
        </w:rPr>
      </w:pPr>
      <w:r>
        <w:rPr>
          <w:rFonts w:ascii="Bookman Old Style" w:hAnsi="Bookman Old Style"/>
          <w:sz w:val="24"/>
          <w:szCs w:val="24"/>
        </w:rPr>
        <w:t xml:space="preserve">                      </w:t>
      </w:r>
      <w:r w:rsidR="00C71CF1" w:rsidRPr="007D1A55">
        <w:rPr>
          <w:rFonts w:ascii="Bookman Old Style" w:hAnsi="Bookman Old Style"/>
          <w:sz w:val="24"/>
          <w:szCs w:val="24"/>
        </w:rPr>
        <w:t xml:space="preserve">(a) </w:t>
      </w:r>
      <w:r w:rsidR="00A766C6" w:rsidRPr="007D1A55">
        <w:rPr>
          <w:rFonts w:ascii="Bookman Old Style" w:hAnsi="Bookman Old Style"/>
          <w:sz w:val="24"/>
          <w:szCs w:val="24"/>
        </w:rPr>
        <w:t xml:space="preserve">Juara I, Juara II, Juara III tingkat Nasional perorangan </w:t>
      </w:r>
    </w:p>
    <w:p w:rsidR="007D1A55" w:rsidRDefault="00C71CF1" w:rsidP="007D1A55">
      <w:pPr>
        <w:pStyle w:val="ListParagraph"/>
        <w:tabs>
          <w:tab w:val="left" w:pos="2430"/>
          <w:tab w:val="left" w:pos="2790"/>
        </w:tabs>
        <w:ind w:left="1980" w:hanging="270"/>
        <w:contextualSpacing w:val="0"/>
        <w:jc w:val="both"/>
        <w:rPr>
          <w:rFonts w:ascii="Bookman Old Style" w:hAnsi="Bookman Old Style"/>
          <w:sz w:val="24"/>
          <w:szCs w:val="24"/>
        </w:rPr>
      </w:pPr>
      <w:r>
        <w:rPr>
          <w:rFonts w:ascii="Bookman Old Style" w:hAnsi="Bookman Old Style"/>
          <w:sz w:val="24"/>
          <w:szCs w:val="24"/>
        </w:rPr>
        <w:t xml:space="preserve">     </w:t>
      </w:r>
      <w:r w:rsidR="00A766C6" w:rsidRPr="004413DA">
        <w:rPr>
          <w:rFonts w:ascii="Bookman Old Style" w:hAnsi="Bookman Old Style"/>
          <w:sz w:val="24"/>
          <w:szCs w:val="24"/>
        </w:rPr>
        <w:t>dan Juara</w:t>
      </w:r>
      <w:r w:rsidR="007D1A55">
        <w:rPr>
          <w:rFonts w:ascii="Bookman Old Style" w:hAnsi="Bookman Old Style"/>
          <w:sz w:val="24"/>
          <w:szCs w:val="24"/>
        </w:rPr>
        <w:t xml:space="preserve"> I tingkat Provinsi perorangan.</w:t>
      </w:r>
    </w:p>
    <w:p w:rsidR="00A766C6" w:rsidRPr="007D1A55" w:rsidRDefault="00C71CF1" w:rsidP="007D1A55">
      <w:pPr>
        <w:pStyle w:val="ListParagraph"/>
        <w:tabs>
          <w:tab w:val="left" w:pos="2430"/>
          <w:tab w:val="left" w:pos="2790"/>
        </w:tabs>
        <w:ind w:left="1980" w:hanging="270"/>
        <w:contextualSpacing w:val="0"/>
        <w:jc w:val="both"/>
        <w:rPr>
          <w:rFonts w:ascii="Bookman Old Style" w:hAnsi="Bookman Old Style"/>
          <w:sz w:val="24"/>
          <w:szCs w:val="24"/>
        </w:rPr>
      </w:pPr>
      <w:r w:rsidRPr="007D1A55">
        <w:rPr>
          <w:rFonts w:ascii="Bookman Old Style" w:hAnsi="Bookman Old Style"/>
          <w:sz w:val="24"/>
          <w:szCs w:val="24"/>
        </w:rPr>
        <w:t xml:space="preserve">(b) </w:t>
      </w:r>
      <w:r w:rsidR="00A766C6" w:rsidRPr="007D1A55">
        <w:rPr>
          <w:rFonts w:ascii="Bookman Old Style" w:hAnsi="Bookman Old Style"/>
          <w:sz w:val="24"/>
          <w:szCs w:val="24"/>
        </w:rPr>
        <w:t>Hafal Al qur’an</w:t>
      </w:r>
      <w:r w:rsidRPr="007D1A55">
        <w:rPr>
          <w:rFonts w:ascii="Bookman Old Style" w:hAnsi="Bookman Old Style"/>
          <w:sz w:val="24"/>
          <w:szCs w:val="24"/>
        </w:rPr>
        <w:t>;</w:t>
      </w:r>
    </w:p>
    <w:p w:rsidR="00C71CF1" w:rsidRDefault="007D1A55" w:rsidP="00C71CF1">
      <w:pPr>
        <w:pStyle w:val="ListParagraph"/>
        <w:tabs>
          <w:tab w:val="left" w:pos="3001"/>
          <w:tab w:val="left" w:pos="3305"/>
        </w:tabs>
        <w:ind w:left="1980" w:hanging="270"/>
        <w:contextualSpacing w:val="0"/>
        <w:jc w:val="both"/>
        <w:rPr>
          <w:rFonts w:ascii="Bookman Old Style" w:hAnsi="Bookman Old Style"/>
          <w:sz w:val="24"/>
          <w:szCs w:val="24"/>
        </w:rPr>
      </w:pPr>
      <w:r>
        <w:rPr>
          <w:rFonts w:ascii="Bookman Old Style" w:hAnsi="Bookman Old Style"/>
          <w:sz w:val="24"/>
          <w:szCs w:val="24"/>
        </w:rPr>
        <w:t xml:space="preserve">     </w:t>
      </w:r>
      <w:r w:rsidR="00A766C6" w:rsidRPr="004413DA">
        <w:rPr>
          <w:rFonts w:ascii="Bookman Old Style" w:hAnsi="Bookman Old Style"/>
          <w:sz w:val="24"/>
          <w:szCs w:val="24"/>
        </w:rPr>
        <w:t xml:space="preserve">Hafal dengan baik paling sedikit 5 (lima) juz Al qur’an, </w:t>
      </w:r>
      <w:r w:rsidR="00C71CF1">
        <w:rPr>
          <w:rFonts w:ascii="Bookman Old Style" w:hAnsi="Bookman Old Style"/>
          <w:sz w:val="24"/>
          <w:szCs w:val="24"/>
        </w:rPr>
        <w:t xml:space="preserve">  </w:t>
      </w:r>
    </w:p>
    <w:p w:rsidR="00C71CF1" w:rsidRDefault="00C71CF1" w:rsidP="00C71CF1">
      <w:pPr>
        <w:pStyle w:val="ListParagraph"/>
        <w:tabs>
          <w:tab w:val="left" w:pos="3001"/>
          <w:tab w:val="left" w:pos="3305"/>
        </w:tabs>
        <w:ind w:left="1980" w:hanging="270"/>
        <w:contextualSpacing w:val="0"/>
        <w:jc w:val="both"/>
        <w:rPr>
          <w:rFonts w:ascii="Bookman Old Style" w:hAnsi="Bookman Old Style"/>
          <w:sz w:val="24"/>
          <w:szCs w:val="24"/>
        </w:rPr>
      </w:pPr>
      <w:r>
        <w:rPr>
          <w:rFonts w:ascii="Bookman Old Style" w:hAnsi="Bookman Old Style"/>
          <w:sz w:val="24"/>
          <w:szCs w:val="24"/>
        </w:rPr>
        <w:t xml:space="preserve">     </w:t>
      </w:r>
      <w:r w:rsidR="00A766C6" w:rsidRPr="004413DA">
        <w:rPr>
          <w:rFonts w:ascii="Bookman Old Style" w:hAnsi="Bookman Old Style"/>
          <w:sz w:val="24"/>
          <w:szCs w:val="24"/>
        </w:rPr>
        <w:t xml:space="preserve">yang dibuktikan dengan Sertifikat pendidikan Al-Qur'an </w:t>
      </w:r>
      <w:r>
        <w:rPr>
          <w:rFonts w:ascii="Bookman Old Style" w:hAnsi="Bookman Old Style"/>
          <w:sz w:val="24"/>
          <w:szCs w:val="24"/>
        </w:rPr>
        <w:t xml:space="preserve"> </w:t>
      </w:r>
    </w:p>
    <w:p w:rsidR="00A766C6" w:rsidRPr="004413DA" w:rsidRDefault="00C71CF1" w:rsidP="00C71CF1">
      <w:pPr>
        <w:pStyle w:val="ListParagraph"/>
        <w:tabs>
          <w:tab w:val="left" w:pos="3001"/>
          <w:tab w:val="left" w:pos="3305"/>
        </w:tabs>
        <w:ind w:left="1980" w:hanging="270"/>
        <w:contextualSpacing w:val="0"/>
        <w:jc w:val="both"/>
        <w:rPr>
          <w:rFonts w:ascii="Bookman Old Style" w:hAnsi="Bookman Old Style"/>
          <w:sz w:val="24"/>
          <w:szCs w:val="24"/>
        </w:rPr>
      </w:pPr>
      <w:r>
        <w:rPr>
          <w:rFonts w:ascii="Bookman Old Style" w:hAnsi="Bookman Old Style"/>
          <w:sz w:val="24"/>
          <w:szCs w:val="24"/>
        </w:rPr>
        <w:t xml:space="preserve">     </w:t>
      </w:r>
      <w:r w:rsidR="007D1A55">
        <w:rPr>
          <w:rFonts w:ascii="Bookman Old Style" w:hAnsi="Bookman Old Style"/>
          <w:sz w:val="24"/>
          <w:szCs w:val="24"/>
        </w:rPr>
        <w:t>y</w:t>
      </w:r>
      <w:r w:rsidR="00A766C6" w:rsidRPr="004413DA">
        <w:rPr>
          <w:rFonts w:ascii="Bookman Old Style" w:hAnsi="Bookman Old Style"/>
          <w:sz w:val="24"/>
          <w:szCs w:val="24"/>
        </w:rPr>
        <w:t>ang diterbitkan oleh satuan pendidikan.</w:t>
      </w:r>
    </w:p>
    <w:p w:rsidR="00200D37" w:rsidRDefault="00200D37" w:rsidP="00200D37">
      <w:pPr>
        <w:tabs>
          <w:tab w:val="left" w:pos="4300"/>
        </w:tabs>
        <w:spacing w:before="6"/>
        <w:ind w:right="69"/>
        <w:jc w:val="both"/>
        <w:rPr>
          <w:rFonts w:ascii="Bookman Old Style" w:eastAsia="Bookman Old Style" w:hAnsi="Bookman Old Style" w:cs="Bookman Old Style"/>
          <w:spacing w:val="10"/>
          <w:sz w:val="24"/>
          <w:szCs w:val="24"/>
        </w:rPr>
      </w:pPr>
      <w:r>
        <w:rPr>
          <w:rFonts w:ascii="Bookman Old Style" w:eastAsia="Bookman Old Style" w:hAnsi="Bookman Old Style" w:cs="Bookman Old Style"/>
          <w:sz w:val="24"/>
          <w:szCs w:val="24"/>
        </w:rPr>
        <w:t xml:space="preserve">                 4) </w:t>
      </w:r>
      <w:r w:rsidRPr="008E205D">
        <w:rPr>
          <w:rFonts w:ascii="Bookman Old Style" w:eastAsia="Arial" w:hAnsi="Bookman Old Style" w:cs="Arial"/>
          <w:color w:val="000000" w:themeColor="text1"/>
          <w:sz w:val="24"/>
          <w:szCs w:val="24"/>
        </w:rPr>
        <w:t>C</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l</w:t>
      </w:r>
      <w:r w:rsidRPr="008E205D">
        <w:rPr>
          <w:rFonts w:ascii="Bookman Old Style" w:eastAsia="Arial" w:hAnsi="Bookman Old Style" w:cs="Arial"/>
          <w:color w:val="000000" w:themeColor="text1"/>
          <w:spacing w:val="1"/>
          <w:sz w:val="24"/>
          <w:szCs w:val="24"/>
        </w:rPr>
        <w:t>o</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5"/>
          <w:sz w:val="24"/>
          <w:szCs w:val="24"/>
        </w:rPr>
        <w:t xml:space="preserve"> </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s</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rta</w:t>
      </w:r>
      <w:r w:rsidRPr="008E205D">
        <w:rPr>
          <w:rFonts w:ascii="Bookman Old Style" w:eastAsia="Arial" w:hAnsi="Bookman Old Style" w:cs="Arial"/>
          <w:color w:val="000000" w:themeColor="text1"/>
          <w:spacing w:val="-7"/>
          <w:sz w:val="24"/>
          <w:szCs w:val="24"/>
        </w:rPr>
        <w:t xml:space="preserve"> </w:t>
      </w:r>
      <w:r w:rsidRPr="008E205D">
        <w:rPr>
          <w:rFonts w:ascii="Bookman Old Style" w:eastAsia="Arial" w:hAnsi="Bookman Old Style" w:cs="Arial"/>
          <w:color w:val="000000" w:themeColor="text1"/>
          <w:sz w:val="24"/>
          <w:szCs w:val="24"/>
        </w:rPr>
        <w:t>Di</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5"/>
          <w:sz w:val="24"/>
          <w:szCs w:val="24"/>
        </w:rPr>
        <w:t xml:space="preserve"> </w:t>
      </w:r>
      <w:r>
        <w:rPr>
          <w:rFonts w:ascii="Bookman Old Style" w:eastAsia="Bookman Old Style" w:hAnsi="Bookman Old Style" w:cs="Bookman Old Style"/>
          <w:sz w:val="24"/>
          <w:szCs w:val="24"/>
        </w:rPr>
        <w:t xml:space="preserve">jalur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bagi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calon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p</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 xml:space="preserve">serta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didik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yang </w:t>
      </w:r>
      <w:r>
        <w:rPr>
          <w:rFonts w:ascii="Bookman Old Style" w:eastAsia="Bookman Old Style" w:hAnsi="Bookman Old Style" w:cs="Bookman Old Style"/>
          <w:spacing w:val="10"/>
          <w:sz w:val="24"/>
          <w:szCs w:val="24"/>
        </w:rPr>
        <w:t xml:space="preserve"> </w:t>
      </w:r>
    </w:p>
    <w:p w:rsidR="00A766C6" w:rsidRDefault="00200D37" w:rsidP="00200D37">
      <w:pPr>
        <w:tabs>
          <w:tab w:val="left" w:pos="4300"/>
        </w:tabs>
        <w:spacing w:before="6"/>
        <w:ind w:left="1710" w:right="69" w:hanging="360"/>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pacing w:val="-2"/>
          <w:sz w:val="24"/>
          <w:szCs w:val="24"/>
        </w:rPr>
        <w:t>b</w:t>
      </w:r>
      <w:r>
        <w:rPr>
          <w:rFonts w:ascii="Bookman Old Style" w:eastAsia="Bookman Old Style" w:hAnsi="Bookman Old Style" w:cs="Bookman Old Style"/>
          <w:sz w:val="24"/>
          <w:szCs w:val="24"/>
        </w:rPr>
        <w:t>erdomisili diluar zona terdek</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t dari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sekolah den</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an alasan khusus</w:t>
      </w:r>
    </w:p>
    <w:p w:rsidR="00A766C6" w:rsidRDefault="00A766C6" w:rsidP="00200D37">
      <w:pPr>
        <w:tabs>
          <w:tab w:val="left" w:pos="4300"/>
        </w:tabs>
        <w:spacing w:before="6"/>
        <w:ind w:left="1710" w:right="69" w:hanging="360"/>
        <w:jc w:val="both"/>
        <w:rPr>
          <w:rFonts w:ascii="Bookman Old Style" w:eastAsia="Bookman Old Style" w:hAnsi="Bookman Old Style" w:cs="Bookman Old Style"/>
          <w:spacing w:val="3"/>
          <w:sz w:val="24"/>
          <w:szCs w:val="24"/>
        </w:rPr>
      </w:pPr>
      <w:r>
        <w:rPr>
          <w:rFonts w:ascii="Bookman Old Style" w:eastAsia="Bookman Old Style" w:hAnsi="Bookman Old Style" w:cs="Bookman Old Style"/>
          <w:sz w:val="24"/>
          <w:szCs w:val="24"/>
        </w:rPr>
        <w:t xml:space="preserve">    </w:t>
      </w:r>
      <w:r w:rsidR="00200D37">
        <w:rPr>
          <w:rFonts w:ascii="Bookman Old Style" w:eastAsia="Bookman Old Style" w:hAnsi="Bookman Old Style" w:cs="Bookman Old Style"/>
          <w:sz w:val="24"/>
          <w:szCs w:val="24"/>
        </w:rPr>
        <w:t>meliputi perpindahan domi</w:t>
      </w:r>
      <w:r w:rsidR="00200D37">
        <w:rPr>
          <w:rFonts w:ascii="Bookman Old Style" w:eastAsia="Bookman Old Style" w:hAnsi="Bookman Old Style" w:cs="Bookman Old Style"/>
          <w:spacing w:val="1"/>
          <w:sz w:val="24"/>
          <w:szCs w:val="24"/>
        </w:rPr>
        <w:t>s</w:t>
      </w:r>
      <w:r w:rsidR="00200D37">
        <w:rPr>
          <w:rFonts w:ascii="Bookman Old Style" w:eastAsia="Bookman Old Style" w:hAnsi="Bookman Old Style" w:cs="Bookman Old Style"/>
          <w:sz w:val="24"/>
          <w:szCs w:val="24"/>
        </w:rPr>
        <w:t>ili orang</w:t>
      </w:r>
      <w:r w:rsidR="005D0783">
        <w:rPr>
          <w:rFonts w:ascii="Bookman Old Style" w:eastAsia="Bookman Old Style" w:hAnsi="Bookman Old Style" w:cs="Bookman Old Style"/>
          <w:sz w:val="24"/>
          <w:szCs w:val="24"/>
        </w:rPr>
        <w:t xml:space="preserve"> </w:t>
      </w:r>
      <w:r w:rsidR="00200D37">
        <w:rPr>
          <w:rFonts w:ascii="Bookman Old Style" w:eastAsia="Bookman Old Style" w:hAnsi="Bookman Old Style" w:cs="Bookman Old Style"/>
          <w:sz w:val="24"/>
          <w:szCs w:val="24"/>
        </w:rPr>
        <w:t>tua/wali</w:t>
      </w:r>
      <w:r w:rsidR="00200D37">
        <w:rPr>
          <w:rFonts w:ascii="Bookman Old Style" w:eastAsia="Bookman Old Style" w:hAnsi="Bookman Old Style" w:cs="Bookman Old Style"/>
          <w:spacing w:val="3"/>
          <w:sz w:val="24"/>
          <w:szCs w:val="24"/>
        </w:rPr>
        <w:t xml:space="preserve"> </w:t>
      </w:r>
      <w:r w:rsidR="00200D37">
        <w:rPr>
          <w:rFonts w:ascii="Bookman Old Style" w:eastAsia="Bookman Old Style" w:hAnsi="Bookman Old Style" w:cs="Bookman Old Style"/>
          <w:sz w:val="24"/>
          <w:szCs w:val="24"/>
        </w:rPr>
        <w:t>peserta</w:t>
      </w:r>
      <w:r w:rsidR="00200D37">
        <w:rPr>
          <w:rFonts w:ascii="Bookman Old Style" w:eastAsia="Bookman Old Style" w:hAnsi="Bookman Old Style" w:cs="Bookman Old Style"/>
          <w:spacing w:val="3"/>
          <w:sz w:val="24"/>
          <w:szCs w:val="24"/>
        </w:rPr>
        <w:t xml:space="preserve"> </w:t>
      </w:r>
      <w:r w:rsidR="00200D37">
        <w:rPr>
          <w:rFonts w:ascii="Bookman Old Style" w:eastAsia="Bookman Old Style" w:hAnsi="Bookman Old Style" w:cs="Bookman Old Style"/>
          <w:sz w:val="24"/>
          <w:szCs w:val="24"/>
        </w:rPr>
        <w:t>didik</w:t>
      </w:r>
      <w:r w:rsidR="00200D37">
        <w:rPr>
          <w:rFonts w:ascii="Bookman Old Style" w:eastAsia="Bookman Old Style" w:hAnsi="Bookman Old Style" w:cs="Bookman Old Style"/>
          <w:spacing w:val="3"/>
          <w:sz w:val="24"/>
          <w:szCs w:val="24"/>
        </w:rPr>
        <w:t xml:space="preserve"> </w:t>
      </w:r>
      <w:r w:rsidR="00200D37">
        <w:rPr>
          <w:rFonts w:ascii="Bookman Old Style" w:eastAsia="Bookman Old Style" w:hAnsi="Bookman Old Style" w:cs="Bookman Old Style"/>
          <w:sz w:val="24"/>
          <w:szCs w:val="24"/>
        </w:rPr>
        <w:t>atau</w:t>
      </w:r>
      <w:r w:rsidR="00200D37">
        <w:rPr>
          <w:rFonts w:ascii="Bookman Old Style" w:eastAsia="Bookman Old Style" w:hAnsi="Bookman Old Style" w:cs="Bookman Old Style"/>
          <w:spacing w:val="3"/>
          <w:sz w:val="24"/>
          <w:szCs w:val="24"/>
        </w:rPr>
        <w:t xml:space="preserve"> </w:t>
      </w:r>
    </w:p>
    <w:p w:rsidR="00A766C6" w:rsidRDefault="00A766C6" w:rsidP="00200D37">
      <w:pPr>
        <w:tabs>
          <w:tab w:val="left" w:pos="4300"/>
        </w:tabs>
        <w:spacing w:before="6"/>
        <w:ind w:left="1710" w:right="69" w:hanging="360"/>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3"/>
          <w:sz w:val="24"/>
          <w:szCs w:val="24"/>
        </w:rPr>
        <w:t xml:space="preserve">    </w:t>
      </w:r>
      <w:r w:rsidR="00200D37">
        <w:rPr>
          <w:rFonts w:ascii="Bookman Old Style" w:eastAsia="Bookman Old Style" w:hAnsi="Bookman Old Style" w:cs="Bookman Old Style"/>
          <w:sz w:val="24"/>
          <w:szCs w:val="24"/>
        </w:rPr>
        <w:t xml:space="preserve">terjadi bencana alam/sosial, </w:t>
      </w:r>
      <w:r w:rsidR="00200D37">
        <w:rPr>
          <w:rFonts w:ascii="Bookman Old Style" w:eastAsia="Bookman Old Style" w:hAnsi="Bookman Old Style" w:cs="Bookman Old Style"/>
          <w:spacing w:val="17"/>
          <w:sz w:val="24"/>
          <w:szCs w:val="24"/>
        </w:rPr>
        <w:t xml:space="preserve"> </w:t>
      </w:r>
      <w:r w:rsidR="00200D37">
        <w:rPr>
          <w:rFonts w:ascii="Bookman Old Style" w:eastAsia="Bookman Old Style" w:hAnsi="Bookman Old Style" w:cs="Bookman Old Style"/>
          <w:sz w:val="24"/>
          <w:szCs w:val="24"/>
        </w:rPr>
        <w:t>paling banyak</w:t>
      </w:r>
      <w:r w:rsidR="00200D37">
        <w:rPr>
          <w:rFonts w:ascii="Bookman Old Style" w:eastAsia="Bookman Old Style" w:hAnsi="Bookman Old Style" w:cs="Bookman Old Style"/>
          <w:spacing w:val="2"/>
          <w:sz w:val="24"/>
          <w:szCs w:val="24"/>
        </w:rPr>
        <w:t xml:space="preserve"> </w:t>
      </w:r>
      <w:r w:rsidR="00200D37">
        <w:rPr>
          <w:rFonts w:ascii="Bookman Old Style" w:eastAsia="Bookman Old Style" w:hAnsi="Bookman Old Style" w:cs="Bookman Old Style"/>
          <w:sz w:val="24"/>
          <w:szCs w:val="24"/>
        </w:rPr>
        <w:t>5%</w:t>
      </w:r>
      <w:r w:rsidR="00200D37">
        <w:rPr>
          <w:rFonts w:ascii="Bookman Old Style" w:eastAsia="Bookman Old Style" w:hAnsi="Bookman Old Style" w:cs="Bookman Old Style"/>
          <w:spacing w:val="2"/>
          <w:sz w:val="24"/>
          <w:szCs w:val="24"/>
        </w:rPr>
        <w:t xml:space="preserve"> </w:t>
      </w:r>
      <w:r w:rsidR="00200D37">
        <w:rPr>
          <w:rFonts w:ascii="Bookman Old Style" w:eastAsia="Bookman Old Style" w:hAnsi="Bookman Old Style" w:cs="Bookman Old Style"/>
          <w:sz w:val="24"/>
          <w:szCs w:val="24"/>
        </w:rPr>
        <w:t>(lima</w:t>
      </w:r>
      <w:r w:rsidR="00200D37">
        <w:rPr>
          <w:rFonts w:ascii="Bookman Old Style" w:eastAsia="Bookman Old Style" w:hAnsi="Bookman Old Style" w:cs="Bookman Old Style"/>
          <w:spacing w:val="3"/>
          <w:sz w:val="24"/>
          <w:szCs w:val="24"/>
        </w:rPr>
        <w:t xml:space="preserve"> </w:t>
      </w:r>
      <w:r w:rsidR="00200D37">
        <w:rPr>
          <w:rFonts w:ascii="Bookman Old Style" w:eastAsia="Bookman Old Style" w:hAnsi="Bookman Old Style" w:cs="Bookman Old Style"/>
          <w:sz w:val="24"/>
          <w:szCs w:val="24"/>
        </w:rPr>
        <w:t>p</w:t>
      </w:r>
      <w:r w:rsidR="00200D37">
        <w:rPr>
          <w:rFonts w:ascii="Bookman Old Style" w:eastAsia="Bookman Old Style" w:hAnsi="Bookman Old Style" w:cs="Bookman Old Style"/>
          <w:spacing w:val="-2"/>
          <w:sz w:val="24"/>
          <w:szCs w:val="24"/>
        </w:rPr>
        <w:t>e</w:t>
      </w:r>
      <w:r w:rsidR="00200D37">
        <w:rPr>
          <w:rFonts w:ascii="Bookman Old Style" w:eastAsia="Bookman Old Style" w:hAnsi="Bookman Old Style" w:cs="Bookman Old Style"/>
          <w:sz w:val="24"/>
          <w:szCs w:val="24"/>
        </w:rPr>
        <w:t>rsen)</w:t>
      </w:r>
      <w:r w:rsidR="00200D37">
        <w:rPr>
          <w:rFonts w:ascii="Bookman Old Style" w:eastAsia="Bookman Old Style" w:hAnsi="Bookman Old Style" w:cs="Bookman Old Style"/>
          <w:spacing w:val="2"/>
          <w:sz w:val="24"/>
          <w:szCs w:val="24"/>
        </w:rPr>
        <w:t xml:space="preserve"> </w:t>
      </w:r>
      <w:r w:rsidR="00200D37">
        <w:rPr>
          <w:rFonts w:ascii="Bookman Old Style" w:eastAsia="Bookman Old Style" w:hAnsi="Bookman Old Style" w:cs="Bookman Old Style"/>
          <w:sz w:val="24"/>
          <w:szCs w:val="24"/>
        </w:rPr>
        <w:t xml:space="preserve">dari </w:t>
      </w:r>
    </w:p>
    <w:p w:rsidR="00200D37" w:rsidRDefault="00A766C6" w:rsidP="00200D37">
      <w:pPr>
        <w:tabs>
          <w:tab w:val="left" w:pos="4300"/>
        </w:tabs>
        <w:spacing w:before="6"/>
        <w:ind w:left="1710" w:right="69" w:hanging="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sidR="00200D37">
        <w:rPr>
          <w:rFonts w:ascii="Bookman Old Style" w:eastAsia="Bookman Old Style" w:hAnsi="Bookman Old Style" w:cs="Bookman Old Style"/>
          <w:sz w:val="24"/>
          <w:szCs w:val="24"/>
        </w:rPr>
        <w:t>total jumlah keseluruhan peserta didik yang diterima.</w:t>
      </w:r>
    </w:p>
    <w:p w:rsidR="00F60C5A" w:rsidRDefault="00F60C5A" w:rsidP="00F60C5A">
      <w:pPr>
        <w:spacing w:before="1"/>
        <w:ind w:left="1560" w:right="77" w:hanging="360"/>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z w:val="24"/>
          <w:szCs w:val="24"/>
        </w:rPr>
        <w:t xml:space="preserve"> </w:t>
      </w:r>
      <w:r w:rsidR="00200D37">
        <w:rPr>
          <w:rFonts w:ascii="Bookman Old Style" w:eastAsia="Arial" w:hAnsi="Bookman Old Style" w:cs="Arial"/>
          <w:color w:val="000000" w:themeColor="text1"/>
          <w:sz w:val="24"/>
          <w:szCs w:val="24"/>
        </w:rPr>
        <w:t xml:space="preserve">5) </w:t>
      </w:r>
      <w:r w:rsidRPr="008E205D">
        <w:rPr>
          <w:rFonts w:ascii="Bookman Old Style" w:eastAsia="Arial" w:hAnsi="Bookman Old Style" w:cs="Arial"/>
          <w:color w:val="000000" w:themeColor="text1"/>
          <w:sz w:val="24"/>
          <w:szCs w:val="24"/>
        </w:rPr>
        <w:t>C</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l</w:t>
      </w:r>
      <w:r w:rsidRPr="008E205D">
        <w:rPr>
          <w:rFonts w:ascii="Bookman Old Style" w:eastAsia="Arial" w:hAnsi="Bookman Old Style" w:cs="Arial"/>
          <w:color w:val="000000" w:themeColor="text1"/>
          <w:spacing w:val="1"/>
          <w:sz w:val="24"/>
          <w:szCs w:val="24"/>
        </w:rPr>
        <w:t>o</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5"/>
          <w:sz w:val="24"/>
          <w:szCs w:val="24"/>
        </w:rPr>
        <w:t xml:space="preserve"> </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s</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rta</w:t>
      </w:r>
      <w:r w:rsidRPr="008E205D">
        <w:rPr>
          <w:rFonts w:ascii="Bookman Old Style" w:eastAsia="Arial" w:hAnsi="Bookman Old Style" w:cs="Arial"/>
          <w:color w:val="000000" w:themeColor="text1"/>
          <w:spacing w:val="-7"/>
          <w:sz w:val="24"/>
          <w:szCs w:val="24"/>
        </w:rPr>
        <w:t xml:space="preserve"> </w:t>
      </w:r>
      <w:r w:rsidRPr="008E205D">
        <w:rPr>
          <w:rFonts w:ascii="Bookman Old Style" w:eastAsia="Arial" w:hAnsi="Bookman Old Style" w:cs="Arial"/>
          <w:color w:val="000000" w:themeColor="text1"/>
          <w:sz w:val="24"/>
          <w:szCs w:val="24"/>
        </w:rPr>
        <w:t>Di</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5"/>
          <w:sz w:val="24"/>
          <w:szCs w:val="24"/>
        </w:rPr>
        <w:t xml:space="preserve"> </w:t>
      </w:r>
      <w:r>
        <w:rPr>
          <w:rFonts w:ascii="Bookman Old Style" w:eastAsia="Bookman Old Style" w:hAnsi="Bookman Old Style" w:cs="Bookman Old Style"/>
          <w:sz w:val="24"/>
          <w:szCs w:val="24"/>
        </w:rPr>
        <w:t>jalur</w:t>
      </w:r>
      <w:r w:rsidRPr="008E205D">
        <w:rPr>
          <w:rFonts w:ascii="Bookman Old Style" w:eastAsia="Arial" w:hAnsi="Bookman Old Style" w:cs="Arial"/>
          <w:color w:val="000000" w:themeColor="text1"/>
          <w:spacing w:val="1"/>
          <w:sz w:val="24"/>
          <w:szCs w:val="24"/>
        </w:rPr>
        <w:t xml:space="preserve"> </w:t>
      </w:r>
      <w:r>
        <w:rPr>
          <w:rFonts w:ascii="Bookman Old Style" w:eastAsia="Arial" w:hAnsi="Bookman Old Style" w:cs="Arial"/>
          <w:color w:val="000000" w:themeColor="text1"/>
          <w:spacing w:val="1"/>
          <w:sz w:val="24"/>
          <w:szCs w:val="24"/>
        </w:rPr>
        <w:t xml:space="preserve">Anak Guru dan Tenaga Kependidikan   </w:t>
      </w:r>
    </w:p>
    <w:p w:rsidR="00F60C5A" w:rsidRDefault="00F60C5A" w:rsidP="00F60C5A">
      <w:pPr>
        <w:spacing w:before="1"/>
        <w:ind w:left="1560" w:right="77" w:hanging="360"/>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1"/>
          <w:sz w:val="24"/>
          <w:szCs w:val="24"/>
        </w:rPr>
        <w:t xml:space="preserve">      yang bertugas pada Satuan Pendidikan dapat diterima pada     </w:t>
      </w:r>
    </w:p>
    <w:p w:rsidR="00F60C5A" w:rsidRPr="008E205D" w:rsidRDefault="00F60C5A" w:rsidP="00F60C5A">
      <w:pPr>
        <w:spacing w:before="1"/>
        <w:ind w:left="1560" w:right="77" w:hanging="360"/>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pacing w:val="1"/>
          <w:sz w:val="24"/>
          <w:szCs w:val="24"/>
        </w:rPr>
        <w:t xml:space="preserve">      satuanpendidikan tersebut termasuk kouta zona 90%.</w:t>
      </w:r>
    </w:p>
    <w:p w:rsidR="00200D37" w:rsidRDefault="00F60C5A" w:rsidP="00F60C5A">
      <w:pPr>
        <w:spacing w:before="1"/>
        <w:ind w:left="1560" w:right="77" w:hanging="360"/>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z w:val="24"/>
          <w:szCs w:val="24"/>
        </w:rPr>
        <w:t xml:space="preserve"> 6) </w:t>
      </w:r>
      <w:r w:rsidR="00200D37" w:rsidRPr="008E205D">
        <w:rPr>
          <w:rFonts w:ascii="Bookman Old Style" w:eastAsia="Arial" w:hAnsi="Bookman Old Style" w:cs="Arial"/>
          <w:color w:val="000000" w:themeColor="text1"/>
          <w:sz w:val="24"/>
          <w:szCs w:val="24"/>
        </w:rPr>
        <w:t>C</w:t>
      </w:r>
      <w:r w:rsidR="00200D37" w:rsidRPr="008E205D">
        <w:rPr>
          <w:rFonts w:ascii="Bookman Old Style" w:eastAsia="Arial" w:hAnsi="Bookman Old Style" w:cs="Arial"/>
          <w:color w:val="000000" w:themeColor="text1"/>
          <w:spacing w:val="1"/>
          <w:sz w:val="24"/>
          <w:szCs w:val="24"/>
        </w:rPr>
        <w:t>a</w:t>
      </w:r>
      <w:r w:rsidR="00200D37" w:rsidRPr="008E205D">
        <w:rPr>
          <w:rFonts w:ascii="Bookman Old Style" w:eastAsia="Arial" w:hAnsi="Bookman Old Style" w:cs="Arial"/>
          <w:color w:val="000000" w:themeColor="text1"/>
          <w:sz w:val="24"/>
          <w:szCs w:val="24"/>
        </w:rPr>
        <w:t>l</w:t>
      </w:r>
      <w:r w:rsidR="00200D37" w:rsidRPr="008E205D">
        <w:rPr>
          <w:rFonts w:ascii="Bookman Old Style" w:eastAsia="Arial" w:hAnsi="Bookman Old Style" w:cs="Arial"/>
          <w:color w:val="000000" w:themeColor="text1"/>
          <w:spacing w:val="1"/>
          <w:sz w:val="24"/>
          <w:szCs w:val="24"/>
        </w:rPr>
        <w:t>o</w:t>
      </w:r>
      <w:r w:rsidR="00200D37" w:rsidRPr="008E205D">
        <w:rPr>
          <w:rFonts w:ascii="Bookman Old Style" w:eastAsia="Arial" w:hAnsi="Bookman Old Style" w:cs="Arial"/>
          <w:color w:val="000000" w:themeColor="text1"/>
          <w:sz w:val="24"/>
          <w:szCs w:val="24"/>
        </w:rPr>
        <w:t>n</w:t>
      </w:r>
      <w:r w:rsidR="00200D37" w:rsidRPr="008E205D">
        <w:rPr>
          <w:rFonts w:ascii="Bookman Old Style" w:eastAsia="Arial" w:hAnsi="Bookman Old Style" w:cs="Arial"/>
          <w:color w:val="000000" w:themeColor="text1"/>
          <w:spacing w:val="-5"/>
          <w:sz w:val="24"/>
          <w:szCs w:val="24"/>
        </w:rPr>
        <w:t xml:space="preserve"> </w:t>
      </w:r>
      <w:r w:rsidR="00200D37" w:rsidRPr="008E205D">
        <w:rPr>
          <w:rFonts w:ascii="Bookman Old Style" w:eastAsia="Arial" w:hAnsi="Bookman Old Style" w:cs="Arial"/>
          <w:color w:val="000000" w:themeColor="text1"/>
          <w:spacing w:val="-1"/>
          <w:sz w:val="24"/>
          <w:szCs w:val="24"/>
        </w:rPr>
        <w:t>P</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z w:val="24"/>
          <w:szCs w:val="24"/>
        </w:rPr>
        <w:t>s</w:t>
      </w:r>
      <w:r w:rsidR="00200D37" w:rsidRPr="008E205D">
        <w:rPr>
          <w:rFonts w:ascii="Bookman Old Style" w:eastAsia="Arial" w:hAnsi="Bookman Old Style" w:cs="Arial"/>
          <w:color w:val="000000" w:themeColor="text1"/>
          <w:spacing w:val="1"/>
          <w:sz w:val="24"/>
          <w:szCs w:val="24"/>
        </w:rPr>
        <w:t>e</w:t>
      </w:r>
      <w:r w:rsidR="00200D37" w:rsidRPr="008E205D">
        <w:rPr>
          <w:rFonts w:ascii="Bookman Old Style" w:eastAsia="Arial" w:hAnsi="Bookman Old Style" w:cs="Arial"/>
          <w:color w:val="000000" w:themeColor="text1"/>
          <w:sz w:val="24"/>
          <w:szCs w:val="24"/>
        </w:rPr>
        <w:t>rta</w:t>
      </w:r>
      <w:r w:rsidR="00200D37" w:rsidRPr="008E205D">
        <w:rPr>
          <w:rFonts w:ascii="Bookman Old Style" w:eastAsia="Arial" w:hAnsi="Bookman Old Style" w:cs="Arial"/>
          <w:color w:val="000000" w:themeColor="text1"/>
          <w:spacing w:val="-7"/>
          <w:sz w:val="24"/>
          <w:szCs w:val="24"/>
        </w:rPr>
        <w:t xml:space="preserve"> </w:t>
      </w:r>
      <w:r w:rsidR="00200D37" w:rsidRPr="008E205D">
        <w:rPr>
          <w:rFonts w:ascii="Bookman Old Style" w:eastAsia="Arial" w:hAnsi="Bookman Old Style" w:cs="Arial"/>
          <w:color w:val="000000" w:themeColor="text1"/>
          <w:sz w:val="24"/>
          <w:szCs w:val="24"/>
        </w:rPr>
        <w:t>Di</w:t>
      </w:r>
      <w:r w:rsidR="00200D37" w:rsidRPr="008E205D">
        <w:rPr>
          <w:rFonts w:ascii="Bookman Old Style" w:eastAsia="Arial" w:hAnsi="Bookman Old Style" w:cs="Arial"/>
          <w:color w:val="000000" w:themeColor="text1"/>
          <w:spacing w:val="1"/>
          <w:sz w:val="24"/>
          <w:szCs w:val="24"/>
        </w:rPr>
        <w:t>d</w:t>
      </w:r>
      <w:r w:rsidR="00200D37" w:rsidRPr="008E205D">
        <w:rPr>
          <w:rFonts w:ascii="Bookman Old Style" w:eastAsia="Arial" w:hAnsi="Bookman Old Style" w:cs="Arial"/>
          <w:color w:val="000000" w:themeColor="text1"/>
          <w:sz w:val="24"/>
          <w:szCs w:val="24"/>
        </w:rPr>
        <w:t>ik</w:t>
      </w:r>
      <w:r w:rsidR="00200D37" w:rsidRPr="008E205D">
        <w:rPr>
          <w:rFonts w:ascii="Bookman Old Style" w:eastAsia="Arial" w:hAnsi="Bookman Old Style" w:cs="Arial"/>
          <w:color w:val="000000" w:themeColor="text1"/>
          <w:spacing w:val="-5"/>
          <w:sz w:val="24"/>
          <w:szCs w:val="24"/>
        </w:rPr>
        <w:t xml:space="preserve"> </w:t>
      </w:r>
      <w:r w:rsidR="00200D37">
        <w:rPr>
          <w:rFonts w:ascii="Bookman Old Style" w:eastAsia="Bookman Old Style" w:hAnsi="Bookman Old Style" w:cs="Bookman Old Style"/>
          <w:sz w:val="24"/>
          <w:szCs w:val="24"/>
        </w:rPr>
        <w:t>jalur</w:t>
      </w:r>
      <w:r w:rsidR="00200D37" w:rsidRPr="008E205D">
        <w:rPr>
          <w:rFonts w:ascii="Bookman Old Style" w:eastAsia="Arial" w:hAnsi="Bookman Old Style" w:cs="Arial"/>
          <w:color w:val="000000" w:themeColor="text1"/>
          <w:spacing w:val="1"/>
          <w:sz w:val="24"/>
          <w:szCs w:val="24"/>
        </w:rPr>
        <w:t xml:space="preserve"> </w:t>
      </w:r>
      <w:r w:rsidR="00200D37">
        <w:rPr>
          <w:rFonts w:ascii="Bookman Old Style" w:eastAsia="Arial" w:hAnsi="Bookman Old Style" w:cs="Arial"/>
          <w:color w:val="000000" w:themeColor="text1"/>
          <w:spacing w:val="1"/>
          <w:sz w:val="24"/>
          <w:szCs w:val="24"/>
        </w:rPr>
        <w:t xml:space="preserve">Anak Guru dan Tenaga Kependidikan </w:t>
      </w:r>
    </w:p>
    <w:p w:rsidR="00200D37" w:rsidRDefault="00200D37" w:rsidP="00200D37">
      <w:pPr>
        <w:spacing w:before="1"/>
        <w:ind w:left="720" w:right="77"/>
        <w:jc w:val="both"/>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1"/>
          <w:sz w:val="24"/>
          <w:szCs w:val="24"/>
        </w:rPr>
        <w:t xml:space="preserve">            yang tidak bertugas pada Satuan Pendidikan tersebut dapat </w:t>
      </w:r>
    </w:p>
    <w:p w:rsidR="00200D37" w:rsidRDefault="00200D37" w:rsidP="00200D37">
      <w:pPr>
        <w:spacing w:before="1"/>
        <w:ind w:left="720" w:right="77"/>
        <w:jc w:val="both"/>
        <w:rPr>
          <w:rFonts w:ascii="Bookman Old Style" w:eastAsia="Bookman Old Style" w:hAnsi="Bookman Old Style" w:cs="Bookman Old Style"/>
          <w:spacing w:val="2"/>
          <w:sz w:val="24"/>
          <w:szCs w:val="24"/>
        </w:rPr>
      </w:pPr>
      <w:r>
        <w:rPr>
          <w:rFonts w:ascii="Bookman Old Style" w:eastAsia="Arial" w:hAnsi="Bookman Old Style" w:cs="Arial"/>
          <w:color w:val="000000" w:themeColor="text1"/>
          <w:spacing w:val="1"/>
          <w:sz w:val="24"/>
          <w:szCs w:val="24"/>
        </w:rPr>
        <w:t xml:space="preserve">            diterima pada satuan pendidikan yang </w:t>
      </w:r>
      <w:r>
        <w:rPr>
          <w:rFonts w:ascii="Bookman Old Style" w:eastAsia="Bookman Old Style" w:hAnsi="Bookman Old Style" w:cs="Bookman Old Style"/>
          <w:sz w:val="24"/>
          <w:szCs w:val="24"/>
        </w:rPr>
        <w:t>domisili pada radius zona</w:t>
      </w:r>
      <w:r>
        <w:rPr>
          <w:rFonts w:ascii="Bookman Old Style" w:eastAsia="Bookman Old Style" w:hAnsi="Bookman Old Style" w:cs="Bookman Old Style"/>
          <w:spacing w:val="2"/>
          <w:sz w:val="24"/>
          <w:szCs w:val="24"/>
        </w:rPr>
        <w:t xml:space="preserve"> </w:t>
      </w:r>
    </w:p>
    <w:p w:rsidR="00A766C6" w:rsidRDefault="00A766C6" w:rsidP="00F60C5A">
      <w:pPr>
        <w:spacing w:before="1"/>
        <w:ind w:left="1560" w:right="77" w:hanging="360"/>
        <w:rPr>
          <w:rFonts w:ascii="Bookman Old Style" w:eastAsia="Arial" w:hAnsi="Bookman Old Style" w:cs="Arial"/>
          <w:color w:val="000000" w:themeColor="text1"/>
          <w:sz w:val="24"/>
          <w:szCs w:val="24"/>
        </w:rPr>
      </w:pPr>
      <w:r>
        <w:rPr>
          <w:rFonts w:ascii="Bookman Old Style" w:eastAsia="Bookman Old Style" w:hAnsi="Bookman Old Style" w:cs="Bookman Old Style"/>
          <w:spacing w:val="2"/>
          <w:sz w:val="24"/>
          <w:szCs w:val="24"/>
        </w:rPr>
        <w:t xml:space="preserve">    </w:t>
      </w:r>
      <w:r w:rsidR="00F60C5A">
        <w:rPr>
          <w:rFonts w:ascii="Bookman Old Style" w:eastAsia="Bookman Old Style" w:hAnsi="Bookman Old Style" w:cs="Bookman Old Style"/>
          <w:spacing w:val="2"/>
          <w:sz w:val="24"/>
          <w:szCs w:val="24"/>
        </w:rPr>
        <w:t xml:space="preserve">  </w:t>
      </w:r>
      <w:r w:rsidR="00200D37">
        <w:rPr>
          <w:rFonts w:ascii="Bookman Old Style" w:eastAsia="Bookman Old Style" w:hAnsi="Bookman Old Style" w:cs="Bookman Old Style"/>
          <w:sz w:val="24"/>
          <w:szCs w:val="24"/>
        </w:rPr>
        <w:t>t</w:t>
      </w:r>
      <w:r w:rsidR="00200D37">
        <w:rPr>
          <w:rFonts w:ascii="Bookman Old Style" w:eastAsia="Bookman Old Style" w:hAnsi="Bookman Old Style" w:cs="Bookman Old Style"/>
          <w:spacing w:val="2"/>
          <w:sz w:val="24"/>
          <w:szCs w:val="24"/>
        </w:rPr>
        <w:t>e</w:t>
      </w:r>
      <w:r w:rsidR="00200D37">
        <w:rPr>
          <w:rFonts w:ascii="Bookman Old Style" w:eastAsia="Bookman Old Style" w:hAnsi="Bookman Old Style" w:cs="Bookman Old Style"/>
          <w:sz w:val="24"/>
          <w:szCs w:val="24"/>
        </w:rPr>
        <w:t>rdekat dari sekolah</w:t>
      </w:r>
      <w:r w:rsidR="00F60C5A" w:rsidRPr="00F60C5A">
        <w:rPr>
          <w:rFonts w:ascii="Bookman Old Style" w:eastAsia="Arial" w:hAnsi="Bookman Old Style" w:cs="Arial"/>
          <w:color w:val="000000" w:themeColor="text1"/>
          <w:spacing w:val="1"/>
          <w:sz w:val="24"/>
          <w:szCs w:val="24"/>
        </w:rPr>
        <w:t xml:space="preserve"> </w:t>
      </w:r>
      <w:r w:rsidR="00F60C5A">
        <w:rPr>
          <w:rFonts w:ascii="Bookman Old Style" w:eastAsia="Arial" w:hAnsi="Bookman Old Style" w:cs="Arial"/>
          <w:color w:val="000000" w:themeColor="text1"/>
          <w:spacing w:val="1"/>
          <w:sz w:val="24"/>
          <w:szCs w:val="24"/>
        </w:rPr>
        <w:t>termasuk kouta zona 90%.</w:t>
      </w:r>
      <w:r w:rsidRPr="00A766C6">
        <w:rPr>
          <w:rFonts w:ascii="Bookman Old Style" w:eastAsia="Arial" w:hAnsi="Bookman Old Style" w:cs="Arial"/>
          <w:color w:val="000000" w:themeColor="text1"/>
          <w:sz w:val="24"/>
          <w:szCs w:val="24"/>
        </w:rPr>
        <w:t xml:space="preserve"> </w:t>
      </w:r>
    </w:p>
    <w:p w:rsidR="00AD4D45" w:rsidRDefault="00AD4D45" w:rsidP="00F60C5A">
      <w:pPr>
        <w:spacing w:before="1"/>
        <w:ind w:left="1560" w:right="77" w:hanging="360"/>
        <w:rPr>
          <w:rFonts w:ascii="Bookman Old Style" w:hAnsi="Bookman Old Style"/>
          <w:sz w:val="24"/>
          <w:szCs w:val="24"/>
        </w:rPr>
      </w:pPr>
      <w:r>
        <w:rPr>
          <w:rFonts w:ascii="Bookman Old Style" w:eastAsia="Arial" w:hAnsi="Bookman Old Style" w:cs="Arial"/>
          <w:color w:val="000000" w:themeColor="text1"/>
          <w:sz w:val="24"/>
          <w:szCs w:val="24"/>
        </w:rPr>
        <w:t xml:space="preserve"> 7) </w:t>
      </w:r>
      <w:r w:rsidRPr="001322EF">
        <w:rPr>
          <w:rFonts w:ascii="Bookman Old Style" w:eastAsia="Arial" w:hAnsi="Bookman Old Style" w:cs="Arial"/>
          <w:spacing w:val="1"/>
          <w:sz w:val="24"/>
          <w:szCs w:val="24"/>
        </w:rPr>
        <w:t>S</w:t>
      </w:r>
      <w:r w:rsidRPr="001322EF">
        <w:rPr>
          <w:rFonts w:ascii="Bookman Old Style" w:hAnsi="Bookman Old Style"/>
          <w:sz w:val="24"/>
          <w:szCs w:val="24"/>
        </w:rPr>
        <w:t>M</w:t>
      </w:r>
      <w:r>
        <w:rPr>
          <w:rFonts w:ascii="Bookman Old Style" w:hAnsi="Bookman Old Style"/>
          <w:sz w:val="24"/>
          <w:szCs w:val="24"/>
        </w:rPr>
        <w:t>A</w:t>
      </w:r>
      <w:r w:rsidRPr="001322EF">
        <w:rPr>
          <w:rFonts w:ascii="Bookman Old Style" w:hAnsi="Bookman Old Style"/>
          <w:sz w:val="24"/>
          <w:szCs w:val="24"/>
        </w:rPr>
        <w:t xml:space="preserve"> Negeri menerima peserta didik baru yang berasal dari keluarga </w:t>
      </w:r>
      <w:r>
        <w:rPr>
          <w:rFonts w:ascii="Bookman Old Style" w:hAnsi="Bookman Old Style"/>
          <w:sz w:val="24"/>
          <w:szCs w:val="24"/>
        </w:rPr>
        <w:t xml:space="preserve"> </w:t>
      </w:r>
    </w:p>
    <w:p w:rsidR="00AD4D45" w:rsidRDefault="00AD4D45" w:rsidP="00F60C5A">
      <w:pPr>
        <w:spacing w:before="1"/>
        <w:ind w:left="1560" w:right="77" w:hanging="360"/>
        <w:rPr>
          <w:rFonts w:ascii="Bookman Old Style" w:hAnsi="Bookman Old Style"/>
          <w:sz w:val="24"/>
          <w:szCs w:val="24"/>
        </w:rPr>
      </w:pPr>
      <w:r>
        <w:rPr>
          <w:rFonts w:ascii="Bookman Old Style" w:eastAsia="Arial" w:hAnsi="Bookman Old Style" w:cs="Arial"/>
          <w:color w:val="000000" w:themeColor="text1"/>
          <w:sz w:val="24"/>
          <w:szCs w:val="24"/>
        </w:rPr>
        <w:t xml:space="preserve">     </w:t>
      </w:r>
      <w:r w:rsidRPr="001322EF">
        <w:rPr>
          <w:rFonts w:ascii="Bookman Old Style" w:hAnsi="Bookman Old Style"/>
          <w:sz w:val="24"/>
          <w:szCs w:val="24"/>
        </w:rPr>
        <w:t xml:space="preserve">ekonomi  tidak  mampu  yang  berdomisili dalam wilayah Daerah </w:t>
      </w:r>
    </w:p>
    <w:p w:rsidR="00AD4D45" w:rsidRDefault="00AD4D45" w:rsidP="00F60C5A">
      <w:pPr>
        <w:spacing w:before="1"/>
        <w:ind w:left="1560" w:right="77" w:hanging="360"/>
        <w:rPr>
          <w:rFonts w:ascii="Bookman Old Style" w:hAnsi="Bookman Old Style"/>
          <w:sz w:val="24"/>
          <w:szCs w:val="24"/>
        </w:rPr>
      </w:pPr>
      <w:r>
        <w:rPr>
          <w:rFonts w:ascii="Bookman Old Style" w:hAnsi="Bookman Old Style"/>
          <w:sz w:val="24"/>
          <w:szCs w:val="24"/>
        </w:rPr>
        <w:t xml:space="preserve">     </w:t>
      </w:r>
      <w:r w:rsidRPr="001322EF">
        <w:rPr>
          <w:rFonts w:ascii="Bookman Old Style" w:hAnsi="Bookman Old Style"/>
          <w:sz w:val="24"/>
          <w:szCs w:val="24"/>
        </w:rPr>
        <w:t xml:space="preserve">paling sedikit 20% (dua puluh persen) dari jumlah peserta didik </w:t>
      </w:r>
    </w:p>
    <w:p w:rsidR="00200D37" w:rsidRDefault="00AD4D45" w:rsidP="003B7499">
      <w:pPr>
        <w:spacing w:before="1"/>
        <w:ind w:left="1560" w:right="77" w:hanging="360"/>
        <w:rPr>
          <w:rFonts w:ascii="Bookman Old Style" w:eastAsia="Bookman Old Style" w:hAnsi="Bookman Old Style" w:cs="Bookman Old Style"/>
          <w:spacing w:val="2"/>
          <w:sz w:val="24"/>
          <w:szCs w:val="24"/>
        </w:rPr>
      </w:pPr>
      <w:r>
        <w:rPr>
          <w:rFonts w:ascii="Bookman Old Style" w:hAnsi="Bookman Old Style"/>
          <w:sz w:val="24"/>
          <w:szCs w:val="24"/>
        </w:rPr>
        <w:t xml:space="preserve">     </w:t>
      </w:r>
      <w:r w:rsidRPr="001322EF">
        <w:rPr>
          <w:rFonts w:ascii="Bookman Old Style" w:hAnsi="Bookman Old Style"/>
          <w:sz w:val="24"/>
          <w:szCs w:val="24"/>
        </w:rPr>
        <w:t>yang diterima</w:t>
      </w:r>
    </w:p>
    <w:p w:rsidR="00200D37" w:rsidRDefault="00200D37" w:rsidP="00200D37">
      <w:pPr>
        <w:spacing w:before="29"/>
        <w:ind w:left="1260" w:hanging="270"/>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z w:val="24"/>
          <w:szCs w:val="24"/>
        </w:rPr>
        <w:t>b</w:t>
      </w:r>
      <w:r w:rsidRPr="00096C38">
        <w:rPr>
          <w:rFonts w:ascii="Bookman Old Style" w:eastAsia="Arial" w:hAnsi="Bookman Old Style" w:cs="Arial"/>
          <w:color w:val="000000" w:themeColor="text1"/>
          <w:sz w:val="24"/>
          <w:szCs w:val="24"/>
        </w:rPr>
        <w:t>. Ketentuan untuk SMK:</w:t>
      </w:r>
    </w:p>
    <w:p w:rsidR="00200D37" w:rsidRDefault="00200D37" w:rsidP="00200D37">
      <w:pPr>
        <w:ind w:left="1800" w:right="84" w:hanging="540"/>
        <w:jc w:val="both"/>
        <w:rPr>
          <w:rFonts w:ascii="Bookman Old Style" w:eastAsia="Arial" w:hAnsi="Bookman Old Style" w:cs="Arial"/>
          <w:color w:val="000000" w:themeColor="text1"/>
          <w:spacing w:val="2"/>
          <w:sz w:val="24"/>
          <w:szCs w:val="24"/>
        </w:rPr>
      </w:pPr>
      <w:r>
        <w:rPr>
          <w:rFonts w:ascii="Bookman Old Style" w:eastAsia="Arial" w:hAnsi="Bookman Old Style" w:cs="Arial"/>
          <w:color w:val="000000" w:themeColor="text1"/>
          <w:spacing w:val="1"/>
          <w:sz w:val="24"/>
          <w:szCs w:val="24"/>
        </w:rPr>
        <w:t>1)</w:t>
      </w:r>
      <w:r w:rsidRPr="00096C38">
        <w:rPr>
          <w:rFonts w:ascii="Bookman Old Style" w:eastAsia="Arial" w:hAnsi="Bookman Old Style" w:cs="Arial"/>
          <w:color w:val="000000" w:themeColor="text1"/>
          <w:spacing w:val="1"/>
          <w:sz w:val="24"/>
          <w:szCs w:val="24"/>
        </w:rPr>
        <w:t xml:space="preserve"> </w:t>
      </w:r>
      <w:r>
        <w:rPr>
          <w:rFonts w:ascii="Bookman Old Style" w:eastAsia="Arial" w:hAnsi="Bookman Old Style" w:cs="Arial"/>
          <w:color w:val="000000" w:themeColor="text1"/>
          <w:spacing w:val="1"/>
          <w:sz w:val="24"/>
          <w:szCs w:val="24"/>
        </w:rPr>
        <w:t xml:space="preserve"> </w:t>
      </w:r>
      <w:r w:rsidRPr="00096C38">
        <w:rPr>
          <w:rFonts w:ascii="Bookman Old Style" w:eastAsia="Arial" w:hAnsi="Bookman Old Style" w:cs="Arial"/>
          <w:color w:val="000000" w:themeColor="text1"/>
          <w:spacing w:val="1"/>
          <w:sz w:val="24"/>
          <w:szCs w:val="24"/>
        </w:rPr>
        <w:t>Se</w:t>
      </w:r>
      <w:r w:rsidRPr="00096C38">
        <w:rPr>
          <w:rFonts w:ascii="Bookman Old Style" w:eastAsia="Arial" w:hAnsi="Bookman Old Style" w:cs="Arial"/>
          <w:color w:val="000000" w:themeColor="text1"/>
          <w:sz w:val="24"/>
          <w:szCs w:val="24"/>
        </w:rPr>
        <w:t>ti</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p</w:t>
      </w:r>
      <w:r w:rsidRPr="00096C38">
        <w:rPr>
          <w:rFonts w:ascii="Bookman Old Style" w:eastAsia="Arial" w:hAnsi="Bookman Old Style" w:cs="Arial"/>
          <w:color w:val="000000" w:themeColor="text1"/>
          <w:spacing w:val="2"/>
          <w:sz w:val="24"/>
          <w:szCs w:val="24"/>
        </w:rPr>
        <w:t xml:space="preserve"> </w:t>
      </w:r>
      <w:r w:rsidRPr="00096C38">
        <w:rPr>
          <w:rFonts w:ascii="Bookman Old Style" w:eastAsia="Arial" w:hAnsi="Bookman Old Style" w:cs="Arial"/>
          <w:color w:val="000000" w:themeColor="text1"/>
          <w:spacing w:val="1"/>
          <w:sz w:val="24"/>
          <w:szCs w:val="24"/>
        </w:rPr>
        <w:t>S</w:t>
      </w:r>
      <w:r w:rsidRPr="00096C38">
        <w:rPr>
          <w:rFonts w:ascii="Bookman Old Style" w:eastAsia="Arial" w:hAnsi="Bookman Old Style" w:cs="Arial"/>
          <w:color w:val="000000" w:themeColor="text1"/>
          <w:sz w:val="24"/>
          <w:szCs w:val="24"/>
        </w:rPr>
        <w:t>MK</w:t>
      </w:r>
      <w:r w:rsidRPr="00096C38">
        <w:rPr>
          <w:rFonts w:ascii="Bookman Old Style" w:eastAsia="Arial" w:hAnsi="Bookman Old Style" w:cs="Arial"/>
          <w:color w:val="000000" w:themeColor="text1"/>
          <w:spacing w:val="6"/>
          <w:sz w:val="24"/>
          <w:szCs w:val="24"/>
        </w:rPr>
        <w:t xml:space="preserve"> </w:t>
      </w:r>
      <w:r w:rsidRPr="00096C38">
        <w:rPr>
          <w:rFonts w:ascii="Bookman Old Style" w:eastAsia="Arial" w:hAnsi="Bookman Old Style" w:cs="Arial"/>
          <w:color w:val="000000" w:themeColor="text1"/>
          <w:sz w:val="24"/>
          <w:szCs w:val="24"/>
        </w:rPr>
        <w:t>m</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pacing w:val="-1"/>
          <w:sz w:val="24"/>
          <w:szCs w:val="24"/>
        </w:rPr>
        <w:t>n</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z w:val="24"/>
          <w:szCs w:val="24"/>
        </w:rPr>
        <w:t>ri</w:t>
      </w:r>
      <w:r w:rsidRPr="00096C38">
        <w:rPr>
          <w:rFonts w:ascii="Bookman Old Style" w:eastAsia="Arial" w:hAnsi="Bookman Old Style" w:cs="Arial"/>
          <w:color w:val="000000" w:themeColor="text1"/>
          <w:spacing w:val="2"/>
          <w:sz w:val="24"/>
          <w:szCs w:val="24"/>
        </w:rPr>
        <w:t>m</w:t>
      </w:r>
      <w:r w:rsidRPr="00096C38">
        <w:rPr>
          <w:rFonts w:ascii="Bookman Old Style" w:eastAsia="Arial" w:hAnsi="Bookman Old Style" w:cs="Arial"/>
          <w:color w:val="000000" w:themeColor="text1"/>
          <w:sz w:val="24"/>
          <w:szCs w:val="24"/>
        </w:rPr>
        <w:t>a</w:t>
      </w:r>
      <w:r w:rsidRPr="00096C38">
        <w:rPr>
          <w:rFonts w:ascii="Bookman Old Style" w:eastAsia="Arial" w:hAnsi="Bookman Old Style" w:cs="Arial"/>
          <w:color w:val="000000" w:themeColor="text1"/>
          <w:spacing w:val="-2"/>
          <w:sz w:val="24"/>
          <w:szCs w:val="24"/>
        </w:rPr>
        <w:t xml:space="preserve"> </w:t>
      </w:r>
      <w:r w:rsidRPr="00096C38">
        <w:rPr>
          <w:rFonts w:ascii="Bookman Old Style" w:eastAsia="Arial" w:hAnsi="Bookman Old Style" w:cs="Arial"/>
          <w:color w:val="000000" w:themeColor="text1"/>
          <w:spacing w:val="1"/>
          <w:sz w:val="24"/>
          <w:szCs w:val="24"/>
        </w:rPr>
        <w:t>pe</w:t>
      </w:r>
      <w:r w:rsidRPr="00096C38">
        <w:rPr>
          <w:rFonts w:ascii="Bookman Old Style" w:eastAsia="Arial" w:hAnsi="Bookman Old Style" w:cs="Arial"/>
          <w:color w:val="000000" w:themeColor="text1"/>
          <w:sz w:val="24"/>
          <w:szCs w:val="24"/>
        </w:rPr>
        <w:t>s</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z w:val="24"/>
          <w:szCs w:val="24"/>
        </w:rPr>
        <w:t>rta</w:t>
      </w:r>
      <w:r w:rsidRPr="00096C38">
        <w:rPr>
          <w:rFonts w:ascii="Bookman Old Style" w:eastAsia="Arial" w:hAnsi="Bookman Old Style" w:cs="Arial"/>
          <w:color w:val="000000" w:themeColor="text1"/>
          <w:spacing w:val="1"/>
          <w:sz w:val="24"/>
          <w:szCs w:val="24"/>
        </w:rPr>
        <w:t xml:space="preserve"> d</w:t>
      </w:r>
      <w:r w:rsidRPr="00096C38">
        <w:rPr>
          <w:rFonts w:ascii="Bookman Old Style" w:eastAsia="Arial" w:hAnsi="Bookman Old Style" w:cs="Arial"/>
          <w:color w:val="000000" w:themeColor="text1"/>
          <w:sz w:val="24"/>
          <w:szCs w:val="24"/>
        </w:rPr>
        <w:t>i</w:t>
      </w:r>
      <w:r w:rsidRPr="00096C38">
        <w:rPr>
          <w:rFonts w:ascii="Bookman Old Style" w:eastAsia="Arial" w:hAnsi="Bookman Old Style" w:cs="Arial"/>
          <w:color w:val="000000" w:themeColor="text1"/>
          <w:spacing w:val="1"/>
          <w:sz w:val="24"/>
          <w:szCs w:val="24"/>
        </w:rPr>
        <w:t>d</w:t>
      </w:r>
      <w:r w:rsidRPr="00096C38">
        <w:rPr>
          <w:rFonts w:ascii="Bookman Old Style" w:eastAsia="Arial" w:hAnsi="Bookman Old Style" w:cs="Arial"/>
          <w:color w:val="000000" w:themeColor="text1"/>
          <w:sz w:val="24"/>
          <w:szCs w:val="24"/>
        </w:rPr>
        <w:t>ik</w:t>
      </w:r>
      <w:r w:rsidRPr="00096C38">
        <w:rPr>
          <w:rFonts w:ascii="Bookman Old Style" w:eastAsia="Arial" w:hAnsi="Bookman Old Style" w:cs="Arial"/>
          <w:color w:val="000000" w:themeColor="text1"/>
          <w:spacing w:val="5"/>
          <w:sz w:val="24"/>
          <w:szCs w:val="24"/>
        </w:rPr>
        <w:t xml:space="preserve"> </w:t>
      </w:r>
      <w:r w:rsidRPr="00096C38">
        <w:rPr>
          <w:rFonts w:ascii="Bookman Old Style" w:eastAsia="Arial" w:hAnsi="Bookman Old Style" w:cs="Arial"/>
          <w:color w:val="000000" w:themeColor="text1"/>
          <w:spacing w:val="-1"/>
          <w:sz w:val="24"/>
          <w:szCs w:val="24"/>
        </w:rPr>
        <w:t>b</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ru</w:t>
      </w:r>
      <w:r w:rsidRPr="00096C38">
        <w:rPr>
          <w:rFonts w:ascii="Bookman Old Style" w:eastAsia="Arial" w:hAnsi="Bookman Old Style" w:cs="Arial"/>
          <w:color w:val="000000" w:themeColor="text1"/>
          <w:spacing w:val="6"/>
          <w:sz w:val="24"/>
          <w:szCs w:val="24"/>
        </w:rPr>
        <w:t xml:space="preserve"> </w:t>
      </w:r>
      <w:r w:rsidRPr="00096C38">
        <w:rPr>
          <w:rFonts w:ascii="Bookman Old Style" w:eastAsia="Arial" w:hAnsi="Bookman Old Style" w:cs="Arial"/>
          <w:color w:val="000000" w:themeColor="text1"/>
          <w:sz w:val="24"/>
          <w:szCs w:val="24"/>
        </w:rPr>
        <w:t>s</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pacing w:val="-2"/>
          <w:sz w:val="24"/>
          <w:szCs w:val="24"/>
        </w:rPr>
        <w:t>s</w:t>
      </w:r>
      <w:r w:rsidRPr="00096C38">
        <w:rPr>
          <w:rFonts w:ascii="Bookman Old Style" w:eastAsia="Arial" w:hAnsi="Bookman Old Style" w:cs="Arial"/>
          <w:color w:val="000000" w:themeColor="text1"/>
          <w:spacing w:val="1"/>
          <w:sz w:val="24"/>
          <w:szCs w:val="24"/>
        </w:rPr>
        <w:t>ua</w:t>
      </w:r>
      <w:r w:rsidRPr="00096C38">
        <w:rPr>
          <w:rFonts w:ascii="Bookman Old Style" w:eastAsia="Arial" w:hAnsi="Bookman Old Style" w:cs="Arial"/>
          <w:color w:val="000000" w:themeColor="text1"/>
          <w:sz w:val="24"/>
          <w:szCs w:val="24"/>
        </w:rPr>
        <w:t>i</w:t>
      </w:r>
      <w:r w:rsidRPr="00096C38">
        <w:rPr>
          <w:rFonts w:ascii="Bookman Old Style" w:eastAsia="Arial" w:hAnsi="Bookman Old Style" w:cs="Arial"/>
          <w:color w:val="000000" w:themeColor="text1"/>
          <w:spacing w:val="3"/>
          <w:sz w:val="24"/>
          <w:szCs w:val="24"/>
        </w:rPr>
        <w:t xml:space="preserve"> </w:t>
      </w:r>
      <w:r w:rsidRPr="00096C38">
        <w:rPr>
          <w:rFonts w:ascii="Bookman Old Style" w:eastAsia="Arial" w:hAnsi="Bookman Old Style" w:cs="Arial"/>
          <w:color w:val="000000" w:themeColor="text1"/>
          <w:spacing w:val="1"/>
          <w:sz w:val="24"/>
          <w:szCs w:val="24"/>
        </w:rPr>
        <w:t>d</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pacing w:val="1"/>
          <w:sz w:val="24"/>
          <w:szCs w:val="24"/>
        </w:rPr>
        <w:t>n</w:t>
      </w:r>
      <w:r w:rsidRPr="00096C38">
        <w:rPr>
          <w:rFonts w:ascii="Bookman Old Style" w:eastAsia="Arial" w:hAnsi="Bookman Old Style" w:cs="Arial"/>
          <w:color w:val="000000" w:themeColor="text1"/>
          <w:spacing w:val="-1"/>
          <w:sz w:val="24"/>
          <w:szCs w:val="24"/>
        </w:rPr>
        <w:t>g</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n</w:t>
      </w:r>
      <w:r w:rsidRPr="00096C38">
        <w:rPr>
          <w:rFonts w:ascii="Bookman Old Style" w:eastAsia="Arial" w:hAnsi="Bookman Old Style" w:cs="Arial"/>
          <w:color w:val="000000" w:themeColor="text1"/>
          <w:spacing w:val="3"/>
          <w:sz w:val="24"/>
          <w:szCs w:val="24"/>
        </w:rPr>
        <w:t xml:space="preserve"> </w:t>
      </w:r>
      <w:r w:rsidRPr="00096C38">
        <w:rPr>
          <w:rFonts w:ascii="Bookman Old Style" w:eastAsia="Arial" w:hAnsi="Bookman Old Style" w:cs="Arial"/>
          <w:color w:val="000000" w:themeColor="text1"/>
          <w:sz w:val="24"/>
          <w:szCs w:val="24"/>
        </w:rPr>
        <w:t>j</w:t>
      </w:r>
      <w:r w:rsidRPr="00096C38">
        <w:rPr>
          <w:rFonts w:ascii="Bookman Old Style" w:eastAsia="Arial" w:hAnsi="Bookman Old Style" w:cs="Arial"/>
          <w:color w:val="000000" w:themeColor="text1"/>
          <w:spacing w:val="-1"/>
          <w:sz w:val="24"/>
          <w:szCs w:val="24"/>
        </w:rPr>
        <w:t>u</w:t>
      </w:r>
      <w:r w:rsidRPr="00096C38">
        <w:rPr>
          <w:rFonts w:ascii="Bookman Old Style" w:eastAsia="Arial" w:hAnsi="Bookman Old Style" w:cs="Arial"/>
          <w:color w:val="000000" w:themeColor="text1"/>
          <w:spacing w:val="2"/>
          <w:sz w:val="24"/>
          <w:szCs w:val="24"/>
        </w:rPr>
        <w:t>m</w:t>
      </w:r>
      <w:r w:rsidRPr="00096C38">
        <w:rPr>
          <w:rFonts w:ascii="Bookman Old Style" w:eastAsia="Arial" w:hAnsi="Bookman Old Style" w:cs="Arial"/>
          <w:color w:val="000000" w:themeColor="text1"/>
          <w:sz w:val="24"/>
          <w:szCs w:val="24"/>
        </w:rPr>
        <w:t>l</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h</w:t>
      </w:r>
      <w:r w:rsidRPr="00096C38">
        <w:rPr>
          <w:rFonts w:ascii="Bookman Old Style" w:eastAsia="Arial" w:hAnsi="Bookman Old Style" w:cs="Arial"/>
          <w:color w:val="000000" w:themeColor="text1"/>
          <w:spacing w:val="2"/>
          <w:sz w:val="24"/>
          <w:szCs w:val="24"/>
        </w:rPr>
        <w:t xml:space="preserve"> </w:t>
      </w:r>
    </w:p>
    <w:p w:rsidR="00200D37" w:rsidRDefault="00200D37" w:rsidP="00200D37">
      <w:pPr>
        <w:ind w:left="1800" w:right="84" w:hanging="540"/>
        <w:jc w:val="both"/>
        <w:rPr>
          <w:rFonts w:ascii="Bookman Old Style" w:eastAsia="Arial" w:hAnsi="Bookman Old Style" w:cs="Arial"/>
          <w:color w:val="000000" w:themeColor="text1"/>
          <w:spacing w:val="-9"/>
          <w:sz w:val="24"/>
          <w:szCs w:val="24"/>
        </w:rPr>
      </w:pPr>
      <w:r>
        <w:rPr>
          <w:rFonts w:ascii="Bookman Old Style" w:eastAsia="Arial" w:hAnsi="Bookman Old Style" w:cs="Arial"/>
          <w:color w:val="000000" w:themeColor="text1"/>
          <w:spacing w:val="2"/>
          <w:sz w:val="24"/>
          <w:szCs w:val="24"/>
        </w:rPr>
        <w:t xml:space="preserve">     </w:t>
      </w:r>
      <w:r w:rsidRPr="00096C38">
        <w:rPr>
          <w:rFonts w:ascii="Bookman Old Style" w:eastAsia="Arial" w:hAnsi="Bookman Old Style" w:cs="Arial"/>
          <w:color w:val="000000" w:themeColor="text1"/>
          <w:spacing w:val="1"/>
          <w:sz w:val="24"/>
          <w:szCs w:val="24"/>
        </w:rPr>
        <w:t>da</w:t>
      </w:r>
      <w:r w:rsidRPr="00096C38">
        <w:rPr>
          <w:rFonts w:ascii="Bookman Old Style" w:eastAsia="Arial" w:hAnsi="Bookman Old Style" w:cs="Arial"/>
          <w:color w:val="000000" w:themeColor="text1"/>
          <w:spacing w:val="-2"/>
          <w:sz w:val="24"/>
          <w:szCs w:val="24"/>
        </w:rPr>
        <w:t>y</w:t>
      </w:r>
      <w:r w:rsidRPr="00096C38">
        <w:rPr>
          <w:rFonts w:ascii="Bookman Old Style" w:eastAsia="Arial" w:hAnsi="Bookman Old Style" w:cs="Arial"/>
          <w:color w:val="000000" w:themeColor="text1"/>
          <w:sz w:val="24"/>
          <w:szCs w:val="24"/>
        </w:rPr>
        <w:t>a</w:t>
      </w:r>
      <w:r w:rsidRPr="00096C38">
        <w:rPr>
          <w:rFonts w:ascii="Bookman Old Style" w:eastAsia="Arial" w:hAnsi="Bookman Old Style" w:cs="Arial"/>
          <w:color w:val="000000" w:themeColor="text1"/>
          <w:spacing w:val="6"/>
          <w:sz w:val="24"/>
          <w:szCs w:val="24"/>
        </w:rPr>
        <w:t xml:space="preserve"> </w:t>
      </w:r>
      <w:r w:rsidRPr="00096C38">
        <w:rPr>
          <w:rFonts w:ascii="Bookman Old Style" w:eastAsia="Arial" w:hAnsi="Bookman Old Style" w:cs="Arial"/>
          <w:color w:val="000000" w:themeColor="text1"/>
          <w:sz w:val="24"/>
          <w:szCs w:val="24"/>
        </w:rPr>
        <w:t>t</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pacing w:val="2"/>
          <w:sz w:val="24"/>
          <w:szCs w:val="24"/>
        </w:rPr>
        <w:t>m</w:t>
      </w:r>
      <w:r w:rsidRPr="00096C38">
        <w:rPr>
          <w:rFonts w:ascii="Bookman Old Style" w:eastAsia="Arial" w:hAnsi="Bookman Old Style" w:cs="Arial"/>
          <w:color w:val="000000" w:themeColor="text1"/>
          <w:spacing w:val="1"/>
          <w:sz w:val="24"/>
          <w:szCs w:val="24"/>
        </w:rPr>
        <w:t>p</w:t>
      </w:r>
      <w:r w:rsidRPr="00096C38">
        <w:rPr>
          <w:rFonts w:ascii="Bookman Old Style" w:eastAsia="Arial" w:hAnsi="Bookman Old Style" w:cs="Arial"/>
          <w:color w:val="000000" w:themeColor="text1"/>
          <w:spacing w:val="-1"/>
          <w:sz w:val="24"/>
          <w:szCs w:val="24"/>
        </w:rPr>
        <w:t>u</w:t>
      </w:r>
      <w:r w:rsidRPr="00096C38">
        <w:rPr>
          <w:rFonts w:ascii="Bookman Old Style" w:eastAsia="Arial" w:hAnsi="Bookman Old Style" w:cs="Arial"/>
          <w:color w:val="000000" w:themeColor="text1"/>
          <w:spacing w:val="1"/>
          <w:sz w:val="24"/>
          <w:szCs w:val="24"/>
        </w:rPr>
        <w:t>n</w:t>
      </w:r>
      <w:r w:rsidRPr="00096C38">
        <w:rPr>
          <w:rFonts w:ascii="Bookman Old Style" w:eastAsia="Arial" w:hAnsi="Bookman Old Style" w:cs="Arial"/>
          <w:color w:val="000000" w:themeColor="text1"/>
          <w:sz w:val="24"/>
          <w:szCs w:val="24"/>
        </w:rPr>
        <w:t xml:space="preserve">g </w:t>
      </w:r>
      <w:r w:rsidRPr="00096C38">
        <w:rPr>
          <w:rFonts w:ascii="Bookman Old Style" w:eastAsia="Arial" w:hAnsi="Bookman Old Style" w:cs="Arial"/>
          <w:color w:val="000000" w:themeColor="text1"/>
          <w:spacing w:val="-2"/>
          <w:sz w:val="24"/>
          <w:szCs w:val="24"/>
        </w:rPr>
        <w:t>y</w:t>
      </w:r>
      <w:r w:rsidRPr="00096C38">
        <w:rPr>
          <w:rFonts w:ascii="Bookman Old Style" w:eastAsia="Arial" w:hAnsi="Bookman Old Style" w:cs="Arial"/>
          <w:color w:val="000000" w:themeColor="text1"/>
          <w:spacing w:val="1"/>
          <w:sz w:val="24"/>
          <w:szCs w:val="24"/>
        </w:rPr>
        <w:t>an</w:t>
      </w:r>
      <w:r w:rsidRPr="00096C38">
        <w:rPr>
          <w:rFonts w:ascii="Bookman Old Style" w:eastAsia="Arial" w:hAnsi="Bookman Old Style" w:cs="Arial"/>
          <w:color w:val="000000" w:themeColor="text1"/>
          <w:sz w:val="24"/>
          <w:szCs w:val="24"/>
        </w:rPr>
        <w:t>g</w:t>
      </w:r>
      <w:r w:rsidRPr="00096C38">
        <w:rPr>
          <w:rFonts w:ascii="Bookman Old Style" w:eastAsia="Arial" w:hAnsi="Bookman Old Style" w:cs="Arial"/>
          <w:color w:val="000000" w:themeColor="text1"/>
          <w:spacing w:val="-5"/>
          <w:sz w:val="24"/>
          <w:szCs w:val="24"/>
        </w:rPr>
        <w:t xml:space="preserve"> </w:t>
      </w:r>
      <w:r w:rsidRPr="00096C38">
        <w:rPr>
          <w:rFonts w:ascii="Bookman Old Style" w:eastAsia="Arial" w:hAnsi="Bookman Old Style" w:cs="Arial"/>
          <w:color w:val="000000" w:themeColor="text1"/>
          <w:spacing w:val="1"/>
          <w:sz w:val="24"/>
          <w:szCs w:val="24"/>
        </w:rPr>
        <w:t>d</w:t>
      </w:r>
      <w:r w:rsidRPr="00096C38">
        <w:rPr>
          <w:rFonts w:ascii="Bookman Old Style" w:eastAsia="Arial" w:hAnsi="Bookman Old Style" w:cs="Arial"/>
          <w:color w:val="000000" w:themeColor="text1"/>
          <w:sz w:val="24"/>
          <w:szCs w:val="24"/>
        </w:rPr>
        <w:t>it</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z w:val="24"/>
          <w:szCs w:val="24"/>
        </w:rPr>
        <w:t>t</w:t>
      </w:r>
      <w:r w:rsidRPr="00096C38">
        <w:rPr>
          <w:rFonts w:ascii="Bookman Old Style" w:eastAsia="Arial" w:hAnsi="Bookman Old Style" w:cs="Arial"/>
          <w:color w:val="000000" w:themeColor="text1"/>
          <w:spacing w:val="1"/>
          <w:sz w:val="24"/>
          <w:szCs w:val="24"/>
        </w:rPr>
        <w:t>ap</w:t>
      </w:r>
      <w:r w:rsidRPr="00096C38">
        <w:rPr>
          <w:rFonts w:ascii="Bookman Old Style" w:eastAsia="Arial" w:hAnsi="Bookman Old Style" w:cs="Arial"/>
          <w:color w:val="000000" w:themeColor="text1"/>
          <w:sz w:val="24"/>
          <w:szCs w:val="24"/>
        </w:rPr>
        <w:t>k</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n</w:t>
      </w:r>
      <w:r w:rsidRPr="00096C38">
        <w:rPr>
          <w:rFonts w:ascii="Bookman Old Style" w:eastAsia="Arial" w:hAnsi="Bookman Old Style" w:cs="Arial"/>
          <w:color w:val="000000" w:themeColor="text1"/>
          <w:spacing w:val="-8"/>
          <w:sz w:val="24"/>
          <w:szCs w:val="24"/>
        </w:rPr>
        <w:t xml:space="preserve"> </w:t>
      </w:r>
      <w:r w:rsidRPr="00096C38">
        <w:rPr>
          <w:rFonts w:ascii="Bookman Old Style" w:eastAsia="Arial" w:hAnsi="Bookman Old Style" w:cs="Arial"/>
          <w:color w:val="000000" w:themeColor="text1"/>
          <w:spacing w:val="1"/>
          <w:sz w:val="24"/>
          <w:szCs w:val="24"/>
        </w:rPr>
        <w:t>o</w:t>
      </w:r>
      <w:r w:rsidRPr="00096C38">
        <w:rPr>
          <w:rFonts w:ascii="Bookman Old Style" w:eastAsia="Arial" w:hAnsi="Bookman Old Style" w:cs="Arial"/>
          <w:color w:val="000000" w:themeColor="text1"/>
          <w:spacing w:val="-3"/>
          <w:sz w:val="24"/>
          <w:szCs w:val="24"/>
        </w:rPr>
        <w:t>l</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z w:val="24"/>
          <w:szCs w:val="24"/>
        </w:rPr>
        <w:t>h</w:t>
      </w:r>
      <w:r w:rsidRPr="00096C38">
        <w:rPr>
          <w:rFonts w:ascii="Bookman Old Style" w:eastAsia="Arial" w:hAnsi="Bookman Old Style" w:cs="Arial"/>
          <w:color w:val="000000" w:themeColor="text1"/>
          <w:spacing w:val="-4"/>
          <w:sz w:val="24"/>
          <w:szCs w:val="24"/>
        </w:rPr>
        <w:t xml:space="preserve"> </w:t>
      </w:r>
      <w:r w:rsidRPr="00096C38">
        <w:rPr>
          <w:rFonts w:ascii="Bookman Old Style" w:eastAsia="Arial" w:hAnsi="Bookman Old Style" w:cs="Arial"/>
          <w:color w:val="000000" w:themeColor="text1"/>
          <w:spacing w:val="-3"/>
          <w:sz w:val="24"/>
          <w:szCs w:val="24"/>
        </w:rPr>
        <w:t>D</w:t>
      </w:r>
      <w:r w:rsidRPr="00096C38">
        <w:rPr>
          <w:rFonts w:ascii="Bookman Old Style" w:eastAsia="Arial" w:hAnsi="Bookman Old Style" w:cs="Arial"/>
          <w:color w:val="000000" w:themeColor="text1"/>
          <w:sz w:val="24"/>
          <w:szCs w:val="24"/>
        </w:rPr>
        <w:t>i</w:t>
      </w:r>
      <w:r w:rsidRPr="00096C38">
        <w:rPr>
          <w:rFonts w:ascii="Bookman Old Style" w:eastAsia="Arial" w:hAnsi="Bookman Old Style" w:cs="Arial"/>
          <w:color w:val="000000" w:themeColor="text1"/>
          <w:spacing w:val="1"/>
          <w:sz w:val="24"/>
          <w:szCs w:val="24"/>
        </w:rPr>
        <w:t>na</w:t>
      </w:r>
      <w:r w:rsidRPr="00096C38">
        <w:rPr>
          <w:rFonts w:ascii="Bookman Old Style" w:eastAsia="Arial" w:hAnsi="Bookman Old Style" w:cs="Arial"/>
          <w:color w:val="000000" w:themeColor="text1"/>
          <w:sz w:val="24"/>
          <w:szCs w:val="24"/>
        </w:rPr>
        <w:t>s</w:t>
      </w:r>
      <w:r w:rsidRPr="00096C38">
        <w:rPr>
          <w:rFonts w:ascii="Bookman Old Style" w:eastAsia="Arial" w:hAnsi="Bookman Old Style" w:cs="Arial"/>
          <w:color w:val="000000" w:themeColor="text1"/>
          <w:spacing w:val="-6"/>
          <w:sz w:val="24"/>
          <w:szCs w:val="24"/>
        </w:rPr>
        <w:t xml:space="preserve"> </w:t>
      </w:r>
      <w:r w:rsidRPr="00096C38">
        <w:rPr>
          <w:rFonts w:ascii="Bookman Old Style" w:eastAsia="Arial" w:hAnsi="Bookman Old Style" w:cs="Arial"/>
          <w:color w:val="000000" w:themeColor="text1"/>
          <w:spacing w:val="1"/>
          <w:sz w:val="24"/>
          <w:szCs w:val="24"/>
        </w:rPr>
        <w:t>P</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pacing w:val="1"/>
          <w:sz w:val="24"/>
          <w:szCs w:val="24"/>
        </w:rPr>
        <w:t>nd</w:t>
      </w:r>
      <w:r w:rsidRPr="00096C38">
        <w:rPr>
          <w:rFonts w:ascii="Bookman Old Style" w:eastAsia="Arial" w:hAnsi="Bookman Old Style" w:cs="Arial"/>
          <w:color w:val="000000" w:themeColor="text1"/>
          <w:sz w:val="24"/>
          <w:szCs w:val="24"/>
        </w:rPr>
        <w:t>i</w:t>
      </w:r>
      <w:r w:rsidRPr="00096C38">
        <w:rPr>
          <w:rFonts w:ascii="Bookman Old Style" w:eastAsia="Arial" w:hAnsi="Bookman Old Style" w:cs="Arial"/>
          <w:color w:val="000000" w:themeColor="text1"/>
          <w:spacing w:val="1"/>
          <w:sz w:val="24"/>
          <w:szCs w:val="24"/>
        </w:rPr>
        <w:t>d</w:t>
      </w:r>
      <w:r w:rsidRPr="00096C38">
        <w:rPr>
          <w:rFonts w:ascii="Bookman Old Style" w:eastAsia="Arial" w:hAnsi="Bookman Old Style" w:cs="Arial"/>
          <w:color w:val="000000" w:themeColor="text1"/>
          <w:sz w:val="24"/>
          <w:szCs w:val="24"/>
        </w:rPr>
        <w:t>i</w:t>
      </w:r>
      <w:r w:rsidRPr="00096C38">
        <w:rPr>
          <w:rFonts w:ascii="Bookman Old Style" w:eastAsia="Arial" w:hAnsi="Bookman Old Style" w:cs="Arial"/>
          <w:color w:val="000000" w:themeColor="text1"/>
          <w:spacing w:val="-2"/>
          <w:sz w:val="24"/>
          <w:szCs w:val="24"/>
        </w:rPr>
        <w:t>k</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n</w:t>
      </w:r>
      <w:r w:rsidRPr="00096C38">
        <w:rPr>
          <w:rFonts w:ascii="Bookman Old Style" w:eastAsia="Arial" w:hAnsi="Bookman Old Style" w:cs="Arial"/>
          <w:color w:val="000000" w:themeColor="text1"/>
          <w:spacing w:val="-11"/>
          <w:sz w:val="24"/>
          <w:szCs w:val="24"/>
        </w:rPr>
        <w:t xml:space="preserve"> </w:t>
      </w:r>
      <w:r w:rsidRPr="00096C38">
        <w:rPr>
          <w:rFonts w:ascii="Bookman Old Style" w:eastAsia="Arial" w:hAnsi="Bookman Old Style" w:cs="Arial"/>
          <w:color w:val="000000" w:themeColor="text1"/>
          <w:spacing w:val="1"/>
          <w:sz w:val="24"/>
          <w:szCs w:val="24"/>
        </w:rPr>
        <w:t>P</w:t>
      </w:r>
      <w:r w:rsidRPr="00096C38">
        <w:rPr>
          <w:rFonts w:ascii="Bookman Old Style" w:eastAsia="Arial" w:hAnsi="Bookman Old Style" w:cs="Arial"/>
          <w:color w:val="000000" w:themeColor="text1"/>
          <w:sz w:val="24"/>
          <w:szCs w:val="24"/>
        </w:rPr>
        <w:t>r</w:t>
      </w:r>
      <w:r w:rsidRPr="00096C38">
        <w:rPr>
          <w:rFonts w:ascii="Bookman Old Style" w:eastAsia="Arial" w:hAnsi="Bookman Old Style" w:cs="Arial"/>
          <w:color w:val="000000" w:themeColor="text1"/>
          <w:spacing w:val="1"/>
          <w:sz w:val="24"/>
          <w:szCs w:val="24"/>
        </w:rPr>
        <w:t>o</w:t>
      </w:r>
      <w:r w:rsidRPr="00096C38">
        <w:rPr>
          <w:rFonts w:ascii="Bookman Old Style" w:eastAsia="Arial" w:hAnsi="Bookman Old Style" w:cs="Arial"/>
          <w:color w:val="000000" w:themeColor="text1"/>
          <w:spacing w:val="-2"/>
          <w:sz w:val="24"/>
          <w:szCs w:val="24"/>
        </w:rPr>
        <w:t>v</w:t>
      </w:r>
      <w:r w:rsidRPr="00096C38">
        <w:rPr>
          <w:rFonts w:ascii="Bookman Old Style" w:eastAsia="Arial" w:hAnsi="Bookman Old Style" w:cs="Arial"/>
          <w:color w:val="000000" w:themeColor="text1"/>
          <w:sz w:val="24"/>
          <w:szCs w:val="24"/>
        </w:rPr>
        <w:t>i</w:t>
      </w:r>
      <w:r w:rsidRPr="00096C38">
        <w:rPr>
          <w:rFonts w:ascii="Bookman Old Style" w:eastAsia="Arial" w:hAnsi="Bookman Old Style" w:cs="Arial"/>
          <w:color w:val="000000" w:themeColor="text1"/>
          <w:spacing w:val="-1"/>
          <w:sz w:val="24"/>
          <w:szCs w:val="24"/>
        </w:rPr>
        <w:t>n</w:t>
      </w:r>
      <w:r w:rsidRPr="00096C38">
        <w:rPr>
          <w:rFonts w:ascii="Bookman Old Style" w:eastAsia="Arial" w:hAnsi="Bookman Old Style" w:cs="Arial"/>
          <w:color w:val="000000" w:themeColor="text1"/>
          <w:sz w:val="24"/>
          <w:szCs w:val="24"/>
        </w:rPr>
        <w:t>si</w:t>
      </w:r>
      <w:r w:rsidRPr="00096C38">
        <w:rPr>
          <w:rFonts w:ascii="Bookman Old Style" w:eastAsia="Arial" w:hAnsi="Bookman Old Style" w:cs="Arial"/>
          <w:color w:val="000000" w:themeColor="text1"/>
          <w:spacing w:val="-9"/>
          <w:sz w:val="24"/>
          <w:szCs w:val="24"/>
        </w:rPr>
        <w:t xml:space="preserve"> </w:t>
      </w:r>
    </w:p>
    <w:p w:rsidR="003B7499" w:rsidRPr="00096C38" w:rsidRDefault="00200D37" w:rsidP="00200D37">
      <w:pPr>
        <w:ind w:left="1800" w:right="84" w:hanging="540"/>
        <w:jc w:val="both"/>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pacing w:val="-9"/>
          <w:sz w:val="24"/>
          <w:szCs w:val="24"/>
        </w:rPr>
        <w:t xml:space="preserve">      </w:t>
      </w:r>
      <w:r w:rsidRPr="00096C38">
        <w:rPr>
          <w:rFonts w:ascii="Bookman Old Style" w:eastAsia="Arial" w:hAnsi="Bookman Old Style" w:cs="Arial"/>
          <w:color w:val="000000" w:themeColor="text1"/>
          <w:sz w:val="24"/>
          <w:szCs w:val="24"/>
        </w:rPr>
        <w:t>Ri</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u</w:t>
      </w:r>
      <w:r w:rsidR="005C7E7D">
        <w:rPr>
          <w:rFonts w:ascii="Bookman Old Style" w:eastAsia="Arial" w:hAnsi="Bookman Old Style" w:cs="Arial"/>
          <w:color w:val="000000" w:themeColor="text1"/>
          <w:sz w:val="24"/>
          <w:szCs w:val="24"/>
        </w:rPr>
        <w:t>.</w:t>
      </w:r>
    </w:p>
    <w:p w:rsidR="00200D37" w:rsidRDefault="00200D37" w:rsidP="00200D37">
      <w:pPr>
        <w:spacing w:before="1"/>
        <w:ind w:right="422"/>
        <w:jc w:val="both"/>
        <w:rPr>
          <w:rFonts w:ascii="Bookman Old Style" w:eastAsia="Arial" w:hAnsi="Bookman Old Style" w:cs="Arial"/>
          <w:color w:val="000000" w:themeColor="text1"/>
          <w:spacing w:val="-8"/>
          <w:sz w:val="24"/>
          <w:szCs w:val="24"/>
        </w:rPr>
      </w:pPr>
      <w:r>
        <w:rPr>
          <w:rFonts w:ascii="Bookman Old Style" w:eastAsia="Arial" w:hAnsi="Bookman Old Style" w:cs="Arial"/>
          <w:color w:val="000000" w:themeColor="text1"/>
          <w:spacing w:val="1"/>
          <w:sz w:val="24"/>
          <w:szCs w:val="24"/>
        </w:rPr>
        <w:t xml:space="preserve">                2)  </w:t>
      </w:r>
      <w:r w:rsidRPr="00096C38">
        <w:rPr>
          <w:rFonts w:ascii="Bookman Old Style" w:eastAsia="Arial" w:hAnsi="Bookman Old Style" w:cs="Arial"/>
          <w:color w:val="000000" w:themeColor="text1"/>
          <w:spacing w:val="1"/>
          <w:sz w:val="24"/>
          <w:szCs w:val="24"/>
        </w:rPr>
        <w:t>Pe</w:t>
      </w:r>
      <w:r w:rsidRPr="00096C38">
        <w:rPr>
          <w:rFonts w:ascii="Bookman Old Style" w:eastAsia="Arial" w:hAnsi="Bookman Old Style" w:cs="Arial"/>
          <w:color w:val="000000" w:themeColor="text1"/>
          <w:sz w:val="24"/>
          <w:szCs w:val="24"/>
        </w:rPr>
        <w:t>rs</w:t>
      </w:r>
      <w:r w:rsidRPr="00096C38">
        <w:rPr>
          <w:rFonts w:ascii="Bookman Old Style" w:eastAsia="Arial" w:hAnsi="Bookman Old Style" w:cs="Arial"/>
          <w:color w:val="000000" w:themeColor="text1"/>
          <w:spacing w:val="1"/>
          <w:sz w:val="24"/>
          <w:szCs w:val="24"/>
        </w:rPr>
        <w:t>en</w:t>
      </w:r>
      <w:r w:rsidRPr="00096C38">
        <w:rPr>
          <w:rFonts w:ascii="Bookman Old Style" w:eastAsia="Arial" w:hAnsi="Bookman Old Style" w:cs="Arial"/>
          <w:color w:val="000000" w:themeColor="text1"/>
          <w:spacing w:val="-2"/>
          <w:sz w:val="24"/>
          <w:szCs w:val="24"/>
        </w:rPr>
        <w:t>t</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se</w:t>
      </w:r>
      <w:r w:rsidRPr="00096C38">
        <w:rPr>
          <w:rFonts w:ascii="Bookman Old Style" w:eastAsia="Arial" w:hAnsi="Bookman Old Style" w:cs="Arial"/>
          <w:color w:val="000000" w:themeColor="text1"/>
          <w:spacing w:val="-13"/>
          <w:sz w:val="24"/>
          <w:szCs w:val="24"/>
        </w:rPr>
        <w:t xml:space="preserve"> </w:t>
      </w:r>
      <w:r w:rsidRPr="00096C38">
        <w:rPr>
          <w:rFonts w:ascii="Bookman Old Style" w:eastAsia="Arial" w:hAnsi="Bookman Old Style" w:cs="Arial"/>
          <w:color w:val="000000" w:themeColor="text1"/>
          <w:spacing w:val="1"/>
          <w:sz w:val="24"/>
          <w:szCs w:val="24"/>
        </w:rPr>
        <w:t>Ku</w:t>
      </w:r>
      <w:r w:rsidRPr="00096C38">
        <w:rPr>
          <w:rFonts w:ascii="Bookman Old Style" w:eastAsia="Arial" w:hAnsi="Bookman Old Style" w:cs="Arial"/>
          <w:color w:val="000000" w:themeColor="text1"/>
          <w:spacing w:val="-1"/>
          <w:sz w:val="24"/>
          <w:szCs w:val="24"/>
        </w:rPr>
        <w:t>o</w:t>
      </w:r>
      <w:r w:rsidRPr="00096C38">
        <w:rPr>
          <w:rFonts w:ascii="Bookman Old Style" w:eastAsia="Arial" w:hAnsi="Bookman Old Style" w:cs="Arial"/>
          <w:color w:val="000000" w:themeColor="text1"/>
          <w:sz w:val="24"/>
          <w:szCs w:val="24"/>
        </w:rPr>
        <w:t>ta</w:t>
      </w:r>
      <w:r w:rsidRPr="00096C38">
        <w:rPr>
          <w:rFonts w:ascii="Bookman Old Style" w:eastAsia="Arial" w:hAnsi="Bookman Old Style" w:cs="Arial"/>
          <w:color w:val="000000" w:themeColor="text1"/>
          <w:spacing w:val="-5"/>
          <w:sz w:val="24"/>
          <w:szCs w:val="24"/>
        </w:rPr>
        <w:t xml:space="preserve"> </w:t>
      </w:r>
      <w:r w:rsidRPr="00096C38">
        <w:rPr>
          <w:rFonts w:ascii="Bookman Old Style" w:eastAsia="Arial" w:hAnsi="Bookman Old Style" w:cs="Arial"/>
          <w:color w:val="000000" w:themeColor="text1"/>
          <w:spacing w:val="-1"/>
          <w:sz w:val="24"/>
          <w:szCs w:val="24"/>
        </w:rPr>
        <w:t>P</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pacing w:val="-1"/>
          <w:sz w:val="24"/>
          <w:szCs w:val="24"/>
        </w:rPr>
        <w:t>n</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z w:val="24"/>
          <w:szCs w:val="24"/>
        </w:rPr>
        <w:t>ri</w:t>
      </w:r>
      <w:r w:rsidRPr="00096C38">
        <w:rPr>
          <w:rFonts w:ascii="Bookman Old Style" w:eastAsia="Arial" w:hAnsi="Bookman Old Style" w:cs="Arial"/>
          <w:color w:val="000000" w:themeColor="text1"/>
          <w:spacing w:val="2"/>
          <w:sz w:val="24"/>
          <w:szCs w:val="24"/>
        </w:rPr>
        <w:t>m</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n</w:t>
      </w:r>
      <w:r w:rsidRPr="00096C38">
        <w:rPr>
          <w:rFonts w:ascii="Bookman Old Style" w:eastAsia="Arial" w:hAnsi="Bookman Old Style" w:cs="Arial"/>
          <w:color w:val="000000" w:themeColor="text1"/>
          <w:spacing w:val="-12"/>
          <w:sz w:val="24"/>
          <w:szCs w:val="24"/>
        </w:rPr>
        <w:t xml:space="preserve"> </w:t>
      </w:r>
      <w:r w:rsidRPr="00096C38">
        <w:rPr>
          <w:rFonts w:ascii="Bookman Old Style" w:eastAsia="Arial" w:hAnsi="Bookman Old Style" w:cs="Arial"/>
          <w:color w:val="000000" w:themeColor="text1"/>
          <w:spacing w:val="-1"/>
          <w:sz w:val="24"/>
          <w:szCs w:val="24"/>
        </w:rPr>
        <w:t>P</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z w:val="24"/>
          <w:szCs w:val="24"/>
        </w:rPr>
        <w:t>s</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z w:val="24"/>
          <w:szCs w:val="24"/>
        </w:rPr>
        <w:t>rta</w:t>
      </w:r>
      <w:r w:rsidRPr="00096C38">
        <w:rPr>
          <w:rFonts w:ascii="Bookman Old Style" w:eastAsia="Arial" w:hAnsi="Bookman Old Style" w:cs="Arial"/>
          <w:color w:val="000000" w:themeColor="text1"/>
          <w:spacing w:val="-7"/>
          <w:sz w:val="24"/>
          <w:szCs w:val="24"/>
        </w:rPr>
        <w:t xml:space="preserve"> </w:t>
      </w:r>
      <w:r w:rsidRPr="00096C38">
        <w:rPr>
          <w:rFonts w:ascii="Bookman Old Style" w:eastAsia="Arial" w:hAnsi="Bookman Old Style" w:cs="Arial"/>
          <w:color w:val="000000" w:themeColor="text1"/>
          <w:sz w:val="24"/>
          <w:szCs w:val="24"/>
        </w:rPr>
        <w:t>Di</w:t>
      </w:r>
      <w:r w:rsidRPr="00096C38">
        <w:rPr>
          <w:rFonts w:ascii="Bookman Old Style" w:eastAsia="Arial" w:hAnsi="Bookman Old Style" w:cs="Arial"/>
          <w:color w:val="000000" w:themeColor="text1"/>
          <w:spacing w:val="1"/>
          <w:sz w:val="24"/>
          <w:szCs w:val="24"/>
        </w:rPr>
        <w:t>d</w:t>
      </w:r>
      <w:r w:rsidRPr="00096C38">
        <w:rPr>
          <w:rFonts w:ascii="Bookman Old Style" w:eastAsia="Arial" w:hAnsi="Bookman Old Style" w:cs="Arial"/>
          <w:color w:val="000000" w:themeColor="text1"/>
          <w:sz w:val="24"/>
          <w:szCs w:val="24"/>
        </w:rPr>
        <w:t>ik</w:t>
      </w:r>
      <w:r w:rsidRPr="00096C38">
        <w:rPr>
          <w:rFonts w:ascii="Bookman Old Style" w:eastAsia="Arial" w:hAnsi="Bookman Old Style" w:cs="Arial"/>
          <w:color w:val="000000" w:themeColor="text1"/>
          <w:spacing w:val="-7"/>
          <w:sz w:val="24"/>
          <w:szCs w:val="24"/>
        </w:rPr>
        <w:t xml:space="preserve"> </w:t>
      </w:r>
      <w:r w:rsidRPr="00096C38">
        <w:rPr>
          <w:rFonts w:ascii="Bookman Old Style" w:eastAsia="Arial" w:hAnsi="Bookman Old Style" w:cs="Arial"/>
          <w:color w:val="000000" w:themeColor="text1"/>
          <w:spacing w:val="1"/>
          <w:sz w:val="24"/>
          <w:szCs w:val="24"/>
        </w:rPr>
        <w:t>Ba</w:t>
      </w:r>
      <w:r w:rsidRPr="00096C38">
        <w:rPr>
          <w:rFonts w:ascii="Bookman Old Style" w:eastAsia="Arial" w:hAnsi="Bookman Old Style" w:cs="Arial"/>
          <w:color w:val="000000" w:themeColor="text1"/>
          <w:sz w:val="24"/>
          <w:szCs w:val="24"/>
        </w:rPr>
        <w:t>ru</w:t>
      </w:r>
      <w:r w:rsidRPr="00096C38">
        <w:rPr>
          <w:rFonts w:ascii="Bookman Old Style" w:eastAsia="Arial" w:hAnsi="Bookman Old Style" w:cs="Arial"/>
          <w:color w:val="000000" w:themeColor="text1"/>
          <w:spacing w:val="-4"/>
          <w:sz w:val="24"/>
          <w:szCs w:val="24"/>
        </w:rPr>
        <w:t xml:space="preserve"> </w:t>
      </w:r>
      <w:r w:rsidRPr="00096C38">
        <w:rPr>
          <w:rFonts w:ascii="Bookman Old Style" w:eastAsia="Arial" w:hAnsi="Bookman Old Style" w:cs="Arial"/>
          <w:color w:val="000000" w:themeColor="text1"/>
          <w:spacing w:val="1"/>
          <w:sz w:val="24"/>
          <w:szCs w:val="24"/>
        </w:rPr>
        <w:t>d</w:t>
      </w:r>
      <w:r w:rsidRPr="00096C38">
        <w:rPr>
          <w:rFonts w:ascii="Bookman Old Style" w:eastAsia="Arial" w:hAnsi="Bookman Old Style" w:cs="Arial"/>
          <w:color w:val="000000" w:themeColor="text1"/>
          <w:spacing w:val="-3"/>
          <w:sz w:val="24"/>
          <w:szCs w:val="24"/>
        </w:rPr>
        <w:t>i</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t</w:t>
      </w:r>
      <w:r w:rsidRPr="00096C38">
        <w:rPr>
          <w:rFonts w:ascii="Bookman Old Style" w:eastAsia="Arial" w:hAnsi="Bookman Old Style" w:cs="Arial"/>
          <w:color w:val="000000" w:themeColor="text1"/>
          <w:spacing w:val="1"/>
          <w:sz w:val="24"/>
          <w:szCs w:val="24"/>
        </w:rPr>
        <w:t>u</w:t>
      </w:r>
      <w:r w:rsidRPr="00096C38">
        <w:rPr>
          <w:rFonts w:ascii="Bookman Old Style" w:eastAsia="Arial" w:hAnsi="Bookman Old Style" w:cs="Arial"/>
          <w:color w:val="000000" w:themeColor="text1"/>
          <w:sz w:val="24"/>
          <w:szCs w:val="24"/>
        </w:rPr>
        <w:t>r</w:t>
      </w:r>
      <w:r>
        <w:rPr>
          <w:rFonts w:ascii="Bookman Old Style" w:eastAsia="Arial" w:hAnsi="Bookman Old Style" w:cs="Arial"/>
          <w:color w:val="000000" w:themeColor="text1"/>
          <w:sz w:val="24"/>
          <w:szCs w:val="24"/>
        </w:rPr>
        <w:t xml:space="preserve"> </w:t>
      </w:r>
      <w:r w:rsidRPr="00096C38">
        <w:rPr>
          <w:rFonts w:ascii="Bookman Old Style" w:eastAsia="Arial" w:hAnsi="Bookman Old Style" w:cs="Arial"/>
          <w:color w:val="000000" w:themeColor="text1"/>
          <w:sz w:val="24"/>
          <w:szCs w:val="24"/>
        </w:rPr>
        <w:t>s</w:t>
      </w:r>
      <w:r w:rsidRPr="00096C38">
        <w:rPr>
          <w:rFonts w:ascii="Bookman Old Style" w:eastAsia="Arial" w:hAnsi="Bookman Old Style" w:cs="Arial"/>
          <w:color w:val="000000" w:themeColor="text1"/>
          <w:spacing w:val="-1"/>
          <w:sz w:val="24"/>
          <w:szCs w:val="24"/>
        </w:rPr>
        <w:t>e</w:t>
      </w:r>
      <w:r w:rsidRPr="00096C38">
        <w:rPr>
          <w:rFonts w:ascii="Bookman Old Style" w:eastAsia="Arial" w:hAnsi="Bookman Old Style" w:cs="Arial"/>
          <w:color w:val="000000" w:themeColor="text1"/>
          <w:spacing w:val="1"/>
          <w:sz w:val="24"/>
          <w:szCs w:val="24"/>
        </w:rPr>
        <w:t>ba</w:t>
      </w:r>
      <w:r w:rsidRPr="00096C38">
        <w:rPr>
          <w:rFonts w:ascii="Bookman Old Style" w:eastAsia="Arial" w:hAnsi="Bookman Old Style" w:cs="Arial"/>
          <w:color w:val="000000" w:themeColor="text1"/>
          <w:spacing w:val="-1"/>
          <w:sz w:val="24"/>
          <w:szCs w:val="24"/>
        </w:rPr>
        <w:t>g</w:t>
      </w:r>
      <w:r w:rsidRPr="00096C38">
        <w:rPr>
          <w:rFonts w:ascii="Bookman Old Style" w:eastAsia="Arial" w:hAnsi="Bookman Old Style" w:cs="Arial"/>
          <w:color w:val="000000" w:themeColor="text1"/>
          <w:spacing w:val="1"/>
          <w:sz w:val="24"/>
          <w:szCs w:val="24"/>
        </w:rPr>
        <w:t>a</w:t>
      </w:r>
      <w:r w:rsidRPr="00096C38">
        <w:rPr>
          <w:rFonts w:ascii="Bookman Old Style" w:eastAsia="Arial" w:hAnsi="Bookman Old Style" w:cs="Arial"/>
          <w:color w:val="000000" w:themeColor="text1"/>
          <w:sz w:val="24"/>
          <w:szCs w:val="24"/>
        </w:rPr>
        <w:t>i</w:t>
      </w:r>
      <w:r w:rsidRPr="00096C38">
        <w:rPr>
          <w:rFonts w:ascii="Bookman Old Style" w:eastAsia="Arial" w:hAnsi="Bookman Old Style" w:cs="Arial"/>
          <w:color w:val="000000" w:themeColor="text1"/>
          <w:spacing w:val="-8"/>
          <w:sz w:val="24"/>
          <w:szCs w:val="24"/>
        </w:rPr>
        <w:t xml:space="preserve"> </w:t>
      </w:r>
      <w:r>
        <w:rPr>
          <w:rFonts w:ascii="Bookman Old Style" w:eastAsia="Arial" w:hAnsi="Bookman Old Style" w:cs="Arial"/>
          <w:color w:val="000000" w:themeColor="text1"/>
          <w:spacing w:val="-8"/>
          <w:sz w:val="24"/>
          <w:szCs w:val="24"/>
        </w:rPr>
        <w:t xml:space="preserve">  </w:t>
      </w:r>
    </w:p>
    <w:p w:rsidR="00200D37" w:rsidRPr="00096C38" w:rsidRDefault="00200D37" w:rsidP="00200D37">
      <w:pPr>
        <w:spacing w:before="1"/>
        <w:ind w:right="422"/>
        <w:jc w:val="both"/>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pacing w:val="-8"/>
          <w:sz w:val="24"/>
          <w:szCs w:val="24"/>
        </w:rPr>
        <w:t xml:space="preserve">                       </w:t>
      </w:r>
      <w:r w:rsidR="00BC46DF">
        <w:rPr>
          <w:rFonts w:ascii="Bookman Old Style" w:eastAsia="Arial" w:hAnsi="Bookman Old Style" w:cs="Arial"/>
          <w:color w:val="000000" w:themeColor="text1"/>
          <w:spacing w:val="-8"/>
          <w:sz w:val="24"/>
          <w:szCs w:val="24"/>
        </w:rPr>
        <w:t xml:space="preserve"> </w:t>
      </w:r>
      <w:r w:rsidRPr="00096C38">
        <w:rPr>
          <w:rFonts w:ascii="Bookman Old Style" w:eastAsia="Arial" w:hAnsi="Bookman Old Style" w:cs="Arial"/>
          <w:color w:val="000000" w:themeColor="text1"/>
          <w:spacing w:val="-1"/>
          <w:sz w:val="24"/>
          <w:szCs w:val="24"/>
        </w:rPr>
        <w:t>be</w:t>
      </w:r>
      <w:r w:rsidRPr="00096C38">
        <w:rPr>
          <w:rFonts w:ascii="Bookman Old Style" w:eastAsia="Arial" w:hAnsi="Bookman Old Style" w:cs="Arial"/>
          <w:color w:val="000000" w:themeColor="text1"/>
          <w:sz w:val="24"/>
          <w:szCs w:val="24"/>
        </w:rPr>
        <w:t>rik</w:t>
      </w:r>
      <w:r w:rsidRPr="00096C38">
        <w:rPr>
          <w:rFonts w:ascii="Bookman Old Style" w:eastAsia="Arial" w:hAnsi="Bookman Old Style" w:cs="Arial"/>
          <w:color w:val="000000" w:themeColor="text1"/>
          <w:spacing w:val="1"/>
          <w:sz w:val="24"/>
          <w:szCs w:val="24"/>
        </w:rPr>
        <w:t>u</w:t>
      </w:r>
      <w:r w:rsidRPr="00096C38">
        <w:rPr>
          <w:rFonts w:ascii="Bookman Old Style" w:eastAsia="Arial" w:hAnsi="Bookman Old Style" w:cs="Arial"/>
          <w:color w:val="000000" w:themeColor="text1"/>
          <w:sz w:val="24"/>
          <w:szCs w:val="24"/>
        </w:rPr>
        <w:t>t</w:t>
      </w:r>
      <w:r w:rsidRPr="00096C38">
        <w:rPr>
          <w:rFonts w:ascii="Bookman Old Style" w:eastAsia="Arial" w:hAnsi="Bookman Old Style" w:cs="Arial"/>
          <w:color w:val="000000" w:themeColor="text1"/>
          <w:spacing w:val="-6"/>
          <w:sz w:val="24"/>
          <w:szCs w:val="24"/>
        </w:rPr>
        <w:t xml:space="preserve"> </w:t>
      </w:r>
      <w:r w:rsidRPr="00096C38">
        <w:rPr>
          <w:rFonts w:ascii="Bookman Old Style" w:eastAsia="Arial" w:hAnsi="Bookman Old Style" w:cs="Arial"/>
          <w:color w:val="000000" w:themeColor="text1"/>
          <w:sz w:val="24"/>
          <w:szCs w:val="24"/>
        </w:rPr>
        <w:t xml:space="preserve">:  </w:t>
      </w:r>
    </w:p>
    <w:p w:rsidR="00200D37" w:rsidRPr="00096C38" w:rsidRDefault="00A766C6" w:rsidP="00A766C6">
      <w:pPr>
        <w:spacing w:before="1"/>
        <w:ind w:left="1980" w:right="422" w:hanging="360"/>
        <w:contextualSpacing/>
        <w:jc w:val="both"/>
        <w:rPr>
          <w:rFonts w:ascii="Bookman Old Style" w:eastAsia="Arial" w:hAnsi="Bookman Old Style" w:cs="Arial"/>
          <w:color w:val="000000" w:themeColor="text1"/>
          <w:sz w:val="24"/>
          <w:szCs w:val="24"/>
        </w:rPr>
      </w:pPr>
      <w:r>
        <w:rPr>
          <w:rFonts w:ascii="Bookman Old Style" w:eastAsia="Arial" w:hAnsi="Bookman Old Style" w:cs="Arial"/>
          <w:color w:val="000000" w:themeColor="text1"/>
          <w:sz w:val="24"/>
          <w:szCs w:val="24"/>
        </w:rPr>
        <w:t xml:space="preserve">a) </w:t>
      </w:r>
      <w:r w:rsidR="00200D37" w:rsidRPr="00096C38">
        <w:rPr>
          <w:rFonts w:ascii="Bookman Old Style" w:eastAsia="Arial" w:hAnsi="Bookman Old Style" w:cs="Arial"/>
          <w:color w:val="000000" w:themeColor="text1"/>
          <w:sz w:val="24"/>
          <w:szCs w:val="24"/>
        </w:rPr>
        <w:t>C</w:t>
      </w:r>
      <w:r w:rsidR="00200D37" w:rsidRPr="00096C38">
        <w:rPr>
          <w:rFonts w:ascii="Bookman Old Style" w:eastAsia="Arial" w:hAnsi="Bookman Old Style" w:cs="Arial"/>
          <w:color w:val="000000" w:themeColor="text1"/>
          <w:spacing w:val="1"/>
          <w:sz w:val="24"/>
          <w:szCs w:val="24"/>
        </w:rPr>
        <w:t>a</w:t>
      </w:r>
      <w:r w:rsidR="00200D37" w:rsidRPr="00096C38">
        <w:rPr>
          <w:rFonts w:ascii="Bookman Old Style" w:eastAsia="Arial" w:hAnsi="Bookman Old Style" w:cs="Arial"/>
          <w:color w:val="000000" w:themeColor="text1"/>
          <w:sz w:val="24"/>
          <w:szCs w:val="24"/>
        </w:rPr>
        <w:t>l</w:t>
      </w:r>
      <w:r w:rsidR="00200D37" w:rsidRPr="00096C38">
        <w:rPr>
          <w:rFonts w:ascii="Bookman Old Style" w:eastAsia="Arial" w:hAnsi="Bookman Old Style" w:cs="Arial"/>
          <w:color w:val="000000" w:themeColor="text1"/>
          <w:spacing w:val="1"/>
          <w:sz w:val="24"/>
          <w:szCs w:val="24"/>
        </w:rPr>
        <w:t>o</w:t>
      </w:r>
      <w:r w:rsidR="00200D37" w:rsidRPr="00096C38">
        <w:rPr>
          <w:rFonts w:ascii="Bookman Old Style" w:eastAsia="Arial" w:hAnsi="Bookman Old Style" w:cs="Arial"/>
          <w:color w:val="000000" w:themeColor="text1"/>
          <w:sz w:val="24"/>
          <w:szCs w:val="24"/>
        </w:rPr>
        <w:t>n</w:t>
      </w:r>
      <w:r w:rsidR="00200D37" w:rsidRPr="00096C38">
        <w:rPr>
          <w:rFonts w:ascii="Bookman Old Style" w:eastAsia="Arial" w:hAnsi="Bookman Old Style" w:cs="Arial"/>
          <w:color w:val="000000" w:themeColor="text1"/>
          <w:spacing w:val="-5"/>
          <w:sz w:val="24"/>
          <w:szCs w:val="24"/>
        </w:rPr>
        <w:t xml:space="preserve"> </w:t>
      </w:r>
      <w:r w:rsidR="00200D37" w:rsidRPr="00096C38">
        <w:rPr>
          <w:rFonts w:ascii="Bookman Old Style" w:eastAsia="Arial" w:hAnsi="Bookman Old Style" w:cs="Arial"/>
          <w:color w:val="000000" w:themeColor="text1"/>
          <w:spacing w:val="-1"/>
          <w:sz w:val="24"/>
          <w:szCs w:val="24"/>
        </w:rPr>
        <w:t>P</w:t>
      </w:r>
      <w:r w:rsidR="00200D37" w:rsidRPr="00096C38">
        <w:rPr>
          <w:rFonts w:ascii="Bookman Old Style" w:eastAsia="Arial" w:hAnsi="Bookman Old Style" w:cs="Arial"/>
          <w:color w:val="000000" w:themeColor="text1"/>
          <w:spacing w:val="1"/>
          <w:sz w:val="24"/>
          <w:szCs w:val="24"/>
        </w:rPr>
        <w:t>e</w:t>
      </w:r>
      <w:r w:rsidR="00200D37" w:rsidRPr="00096C38">
        <w:rPr>
          <w:rFonts w:ascii="Bookman Old Style" w:eastAsia="Arial" w:hAnsi="Bookman Old Style" w:cs="Arial"/>
          <w:color w:val="000000" w:themeColor="text1"/>
          <w:sz w:val="24"/>
          <w:szCs w:val="24"/>
        </w:rPr>
        <w:t>s</w:t>
      </w:r>
      <w:r w:rsidR="00200D37" w:rsidRPr="00096C38">
        <w:rPr>
          <w:rFonts w:ascii="Bookman Old Style" w:eastAsia="Arial" w:hAnsi="Bookman Old Style" w:cs="Arial"/>
          <w:color w:val="000000" w:themeColor="text1"/>
          <w:spacing w:val="1"/>
          <w:sz w:val="24"/>
          <w:szCs w:val="24"/>
        </w:rPr>
        <w:t>e</w:t>
      </w:r>
      <w:r w:rsidR="00200D37" w:rsidRPr="00096C38">
        <w:rPr>
          <w:rFonts w:ascii="Bookman Old Style" w:eastAsia="Arial" w:hAnsi="Bookman Old Style" w:cs="Arial"/>
          <w:color w:val="000000" w:themeColor="text1"/>
          <w:sz w:val="24"/>
          <w:szCs w:val="24"/>
        </w:rPr>
        <w:t>rta</w:t>
      </w:r>
      <w:r w:rsidR="00200D37" w:rsidRPr="00096C38">
        <w:rPr>
          <w:rFonts w:ascii="Bookman Old Style" w:eastAsia="Arial" w:hAnsi="Bookman Old Style" w:cs="Arial"/>
          <w:color w:val="000000" w:themeColor="text1"/>
          <w:spacing w:val="-7"/>
          <w:sz w:val="24"/>
          <w:szCs w:val="24"/>
        </w:rPr>
        <w:t xml:space="preserve"> </w:t>
      </w:r>
      <w:r w:rsidR="00200D37" w:rsidRPr="00096C38">
        <w:rPr>
          <w:rFonts w:ascii="Bookman Old Style" w:eastAsia="Arial" w:hAnsi="Bookman Old Style" w:cs="Arial"/>
          <w:color w:val="000000" w:themeColor="text1"/>
          <w:sz w:val="24"/>
          <w:szCs w:val="24"/>
        </w:rPr>
        <w:t>Di</w:t>
      </w:r>
      <w:r w:rsidR="00200D37" w:rsidRPr="00096C38">
        <w:rPr>
          <w:rFonts w:ascii="Bookman Old Style" w:eastAsia="Arial" w:hAnsi="Bookman Old Style" w:cs="Arial"/>
          <w:color w:val="000000" w:themeColor="text1"/>
          <w:spacing w:val="1"/>
          <w:sz w:val="24"/>
          <w:szCs w:val="24"/>
        </w:rPr>
        <w:t>d</w:t>
      </w:r>
      <w:r w:rsidR="00200D37" w:rsidRPr="00096C38">
        <w:rPr>
          <w:rFonts w:ascii="Bookman Old Style" w:eastAsia="Arial" w:hAnsi="Bookman Old Style" w:cs="Arial"/>
          <w:color w:val="000000" w:themeColor="text1"/>
          <w:sz w:val="24"/>
          <w:szCs w:val="24"/>
        </w:rPr>
        <w:t>ik</w:t>
      </w:r>
      <w:r w:rsidR="00200D37" w:rsidRPr="00096C38">
        <w:rPr>
          <w:rFonts w:ascii="Bookman Old Style" w:eastAsia="Arial" w:hAnsi="Bookman Old Style" w:cs="Arial"/>
          <w:color w:val="000000" w:themeColor="text1"/>
          <w:spacing w:val="-7"/>
          <w:sz w:val="24"/>
          <w:szCs w:val="24"/>
        </w:rPr>
        <w:t xml:space="preserve"> </w:t>
      </w:r>
      <w:r w:rsidR="00200D37" w:rsidRPr="00096C38">
        <w:rPr>
          <w:rFonts w:ascii="Bookman Old Style" w:eastAsia="Arial" w:hAnsi="Bookman Old Style" w:cs="Arial"/>
          <w:color w:val="000000" w:themeColor="text1"/>
          <w:spacing w:val="-1"/>
          <w:sz w:val="24"/>
          <w:szCs w:val="24"/>
        </w:rPr>
        <w:t>B</w:t>
      </w:r>
      <w:r w:rsidR="00200D37" w:rsidRPr="00096C38">
        <w:rPr>
          <w:rFonts w:ascii="Bookman Old Style" w:eastAsia="Arial" w:hAnsi="Bookman Old Style" w:cs="Arial"/>
          <w:color w:val="000000" w:themeColor="text1"/>
          <w:spacing w:val="1"/>
          <w:sz w:val="24"/>
          <w:szCs w:val="24"/>
        </w:rPr>
        <w:t>a</w:t>
      </w:r>
      <w:r w:rsidR="00200D37" w:rsidRPr="00096C38">
        <w:rPr>
          <w:rFonts w:ascii="Bookman Old Style" w:eastAsia="Arial" w:hAnsi="Bookman Old Style" w:cs="Arial"/>
          <w:color w:val="000000" w:themeColor="text1"/>
          <w:sz w:val="24"/>
          <w:szCs w:val="24"/>
        </w:rPr>
        <w:t>ru</w:t>
      </w:r>
      <w:r w:rsidR="00200D37" w:rsidRPr="00096C38">
        <w:rPr>
          <w:rFonts w:ascii="Bookman Old Style" w:eastAsia="Arial" w:hAnsi="Bookman Old Style" w:cs="Arial"/>
          <w:color w:val="000000" w:themeColor="text1"/>
          <w:spacing w:val="-4"/>
          <w:sz w:val="24"/>
          <w:szCs w:val="24"/>
        </w:rPr>
        <w:t xml:space="preserve"> </w:t>
      </w:r>
      <w:r w:rsidR="00200D37" w:rsidRPr="00096C38">
        <w:rPr>
          <w:rFonts w:ascii="Bookman Old Style" w:eastAsia="Arial" w:hAnsi="Bookman Old Style" w:cs="Arial"/>
          <w:color w:val="000000" w:themeColor="text1"/>
          <w:sz w:val="24"/>
          <w:szCs w:val="24"/>
        </w:rPr>
        <w:t>J</w:t>
      </w:r>
      <w:r w:rsidR="00200D37" w:rsidRPr="00096C38">
        <w:rPr>
          <w:rFonts w:ascii="Bookman Old Style" w:eastAsia="Arial" w:hAnsi="Bookman Old Style" w:cs="Arial"/>
          <w:color w:val="000000" w:themeColor="text1"/>
          <w:spacing w:val="1"/>
          <w:sz w:val="24"/>
          <w:szCs w:val="24"/>
        </w:rPr>
        <w:t>a</w:t>
      </w:r>
      <w:r w:rsidR="00200D37" w:rsidRPr="00096C38">
        <w:rPr>
          <w:rFonts w:ascii="Bookman Old Style" w:eastAsia="Arial" w:hAnsi="Bookman Old Style" w:cs="Arial"/>
          <w:color w:val="000000" w:themeColor="text1"/>
          <w:sz w:val="24"/>
          <w:szCs w:val="24"/>
        </w:rPr>
        <w:t>l</w:t>
      </w:r>
      <w:r w:rsidR="00200D37" w:rsidRPr="00096C38">
        <w:rPr>
          <w:rFonts w:ascii="Bookman Old Style" w:eastAsia="Arial" w:hAnsi="Bookman Old Style" w:cs="Arial"/>
          <w:color w:val="000000" w:themeColor="text1"/>
          <w:spacing w:val="1"/>
          <w:sz w:val="24"/>
          <w:szCs w:val="24"/>
        </w:rPr>
        <w:t>ur Reguler</w:t>
      </w:r>
      <w:r w:rsidR="00200D37" w:rsidRPr="00096C38">
        <w:rPr>
          <w:rFonts w:ascii="Bookman Old Style" w:eastAsia="Arial" w:hAnsi="Bookman Old Style" w:cs="Arial"/>
          <w:color w:val="000000" w:themeColor="text1"/>
          <w:sz w:val="24"/>
          <w:szCs w:val="24"/>
        </w:rPr>
        <w:t xml:space="preserve">: </w:t>
      </w:r>
      <w:r w:rsidR="00D8010B">
        <w:rPr>
          <w:rFonts w:ascii="Bookman Old Style" w:eastAsia="Arial" w:hAnsi="Bookman Old Style" w:cs="Arial"/>
          <w:color w:val="000000" w:themeColor="text1"/>
          <w:sz w:val="24"/>
          <w:szCs w:val="24"/>
        </w:rPr>
        <w:t>6</w:t>
      </w:r>
      <w:r w:rsidR="00200D37">
        <w:rPr>
          <w:rFonts w:ascii="Bookman Old Style" w:eastAsia="Arial" w:hAnsi="Bookman Old Style" w:cs="Arial"/>
          <w:color w:val="000000" w:themeColor="text1"/>
          <w:spacing w:val="1"/>
          <w:sz w:val="24"/>
          <w:szCs w:val="24"/>
        </w:rPr>
        <w:t>0</w:t>
      </w:r>
      <w:r w:rsidR="00200D37" w:rsidRPr="00096C38">
        <w:rPr>
          <w:rFonts w:ascii="Bookman Old Style" w:eastAsia="Arial" w:hAnsi="Bookman Old Style" w:cs="Arial"/>
          <w:color w:val="000000" w:themeColor="text1"/>
          <w:sz w:val="24"/>
          <w:szCs w:val="24"/>
        </w:rPr>
        <w:t xml:space="preserve">% </w:t>
      </w:r>
    </w:p>
    <w:p w:rsidR="001F5535" w:rsidRDefault="00A766C6" w:rsidP="00A766C6">
      <w:pPr>
        <w:spacing w:before="1"/>
        <w:ind w:right="422"/>
        <w:contextualSpacing/>
        <w:jc w:val="both"/>
        <w:rPr>
          <w:rFonts w:ascii="Bookman Old Style" w:eastAsia="Bookman Old Style" w:hAnsi="Bookman Old Style" w:cs="Bookman Old Style"/>
          <w:sz w:val="24"/>
          <w:szCs w:val="24"/>
        </w:rPr>
      </w:pPr>
      <w:r>
        <w:rPr>
          <w:rFonts w:ascii="Bookman Old Style" w:eastAsia="Arial" w:hAnsi="Bookman Old Style" w:cs="Arial"/>
          <w:color w:val="000000" w:themeColor="text1"/>
          <w:sz w:val="24"/>
          <w:szCs w:val="24"/>
        </w:rPr>
        <w:t xml:space="preserve">                     b) </w:t>
      </w:r>
      <w:r w:rsidR="00200D37" w:rsidRPr="00096C38">
        <w:rPr>
          <w:rFonts w:ascii="Bookman Old Style" w:eastAsia="Arial" w:hAnsi="Bookman Old Style" w:cs="Arial"/>
          <w:color w:val="000000" w:themeColor="text1"/>
          <w:sz w:val="24"/>
          <w:szCs w:val="24"/>
        </w:rPr>
        <w:t>C</w:t>
      </w:r>
      <w:r w:rsidR="00200D37" w:rsidRPr="00096C38">
        <w:rPr>
          <w:rFonts w:ascii="Bookman Old Style" w:eastAsia="Arial" w:hAnsi="Bookman Old Style" w:cs="Arial"/>
          <w:color w:val="000000" w:themeColor="text1"/>
          <w:spacing w:val="1"/>
          <w:sz w:val="24"/>
          <w:szCs w:val="24"/>
        </w:rPr>
        <w:t>a</w:t>
      </w:r>
      <w:r w:rsidR="00200D37" w:rsidRPr="00096C38">
        <w:rPr>
          <w:rFonts w:ascii="Bookman Old Style" w:eastAsia="Arial" w:hAnsi="Bookman Old Style" w:cs="Arial"/>
          <w:color w:val="000000" w:themeColor="text1"/>
          <w:sz w:val="24"/>
          <w:szCs w:val="24"/>
        </w:rPr>
        <w:t>l</w:t>
      </w:r>
      <w:r w:rsidR="00200D37" w:rsidRPr="00096C38">
        <w:rPr>
          <w:rFonts w:ascii="Bookman Old Style" w:eastAsia="Arial" w:hAnsi="Bookman Old Style" w:cs="Arial"/>
          <w:color w:val="000000" w:themeColor="text1"/>
          <w:spacing w:val="1"/>
          <w:sz w:val="24"/>
          <w:szCs w:val="24"/>
        </w:rPr>
        <w:t>o</w:t>
      </w:r>
      <w:r w:rsidR="00200D37" w:rsidRPr="00096C38">
        <w:rPr>
          <w:rFonts w:ascii="Bookman Old Style" w:eastAsia="Arial" w:hAnsi="Bookman Old Style" w:cs="Arial"/>
          <w:color w:val="000000" w:themeColor="text1"/>
          <w:sz w:val="24"/>
          <w:szCs w:val="24"/>
        </w:rPr>
        <w:t>n</w:t>
      </w:r>
      <w:r w:rsidR="00200D37" w:rsidRPr="00096C38">
        <w:rPr>
          <w:rFonts w:ascii="Bookman Old Style" w:eastAsia="Arial" w:hAnsi="Bookman Old Style" w:cs="Arial"/>
          <w:color w:val="000000" w:themeColor="text1"/>
          <w:spacing w:val="-5"/>
          <w:sz w:val="24"/>
          <w:szCs w:val="24"/>
        </w:rPr>
        <w:t xml:space="preserve"> </w:t>
      </w:r>
      <w:r w:rsidR="00200D37" w:rsidRPr="00096C38">
        <w:rPr>
          <w:rFonts w:ascii="Bookman Old Style" w:eastAsia="Arial" w:hAnsi="Bookman Old Style" w:cs="Arial"/>
          <w:color w:val="000000" w:themeColor="text1"/>
          <w:spacing w:val="-1"/>
          <w:sz w:val="24"/>
          <w:szCs w:val="24"/>
        </w:rPr>
        <w:t>P</w:t>
      </w:r>
      <w:r w:rsidR="00200D37" w:rsidRPr="00096C38">
        <w:rPr>
          <w:rFonts w:ascii="Bookman Old Style" w:eastAsia="Arial" w:hAnsi="Bookman Old Style" w:cs="Arial"/>
          <w:color w:val="000000" w:themeColor="text1"/>
          <w:spacing w:val="1"/>
          <w:sz w:val="24"/>
          <w:szCs w:val="24"/>
        </w:rPr>
        <w:t>e</w:t>
      </w:r>
      <w:r w:rsidR="00200D37" w:rsidRPr="00096C38">
        <w:rPr>
          <w:rFonts w:ascii="Bookman Old Style" w:eastAsia="Arial" w:hAnsi="Bookman Old Style" w:cs="Arial"/>
          <w:color w:val="000000" w:themeColor="text1"/>
          <w:sz w:val="24"/>
          <w:szCs w:val="24"/>
        </w:rPr>
        <w:t>s</w:t>
      </w:r>
      <w:r w:rsidR="00200D37" w:rsidRPr="00096C38">
        <w:rPr>
          <w:rFonts w:ascii="Bookman Old Style" w:eastAsia="Arial" w:hAnsi="Bookman Old Style" w:cs="Arial"/>
          <w:color w:val="000000" w:themeColor="text1"/>
          <w:spacing w:val="1"/>
          <w:sz w:val="24"/>
          <w:szCs w:val="24"/>
        </w:rPr>
        <w:t>e</w:t>
      </w:r>
      <w:r w:rsidR="00200D37" w:rsidRPr="00096C38">
        <w:rPr>
          <w:rFonts w:ascii="Bookman Old Style" w:eastAsia="Arial" w:hAnsi="Bookman Old Style" w:cs="Arial"/>
          <w:color w:val="000000" w:themeColor="text1"/>
          <w:sz w:val="24"/>
          <w:szCs w:val="24"/>
        </w:rPr>
        <w:t>rta</w:t>
      </w:r>
      <w:r w:rsidR="00200D37" w:rsidRPr="00096C38">
        <w:rPr>
          <w:rFonts w:ascii="Bookman Old Style" w:eastAsia="Arial" w:hAnsi="Bookman Old Style" w:cs="Arial"/>
          <w:color w:val="000000" w:themeColor="text1"/>
          <w:spacing w:val="-7"/>
          <w:sz w:val="24"/>
          <w:szCs w:val="24"/>
        </w:rPr>
        <w:t xml:space="preserve"> </w:t>
      </w:r>
      <w:r w:rsidR="00200D37" w:rsidRPr="00096C38">
        <w:rPr>
          <w:rFonts w:ascii="Bookman Old Style" w:eastAsia="Arial" w:hAnsi="Bookman Old Style" w:cs="Arial"/>
          <w:color w:val="000000" w:themeColor="text1"/>
          <w:sz w:val="24"/>
          <w:szCs w:val="24"/>
        </w:rPr>
        <w:t>Di</w:t>
      </w:r>
      <w:r w:rsidR="00200D37" w:rsidRPr="00096C38">
        <w:rPr>
          <w:rFonts w:ascii="Bookman Old Style" w:eastAsia="Arial" w:hAnsi="Bookman Old Style" w:cs="Arial"/>
          <w:color w:val="000000" w:themeColor="text1"/>
          <w:spacing w:val="1"/>
          <w:sz w:val="24"/>
          <w:szCs w:val="24"/>
        </w:rPr>
        <w:t>d</w:t>
      </w:r>
      <w:r w:rsidR="00200D37" w:rsidRPr="00096C38">
        <w:rPr>
          <w:rFonts w:ascii="Bookman Old Style" w:eastAsia="Arial" w:hAnsi="Bookman Old Style" w:cs="Arial"/>
          <w:color w:val="000000" w:themeColor="text1"/>
          <w:sz w:val="24"/>
          <w:szCs w:val="24"/>
        </w:rPr>
        <w:t>ik</w:t>
      </w:r>
      <w:r w:rsidR="00200D37" w:rsidRPr="00096C38">
        <w:rPr>
          <w:rFonts w:ascii="Bookman Old Style" w:eastAsia="Arial" w:hAnsi="Bookman Old Style" w:cs="Arial"/>
          <w:color w:val="000000" w:themeColor="text1"/>
          <w:spacing w:val="-5"/>
          <w:sz w:val="24"/>
          <w:szCs w:val="24"/>
        </w:rPr>
        <w:t xml:space="preserve"> </w:t>
      </w:r>
      <w:r w:rsidR="00200D37" w:rsidRPr="00096C38">
        <w:rPr>
          <w:rFonts w:ascii="Bookman Old Style" w:eastAsia="Arial" w:hAnsi="Bookman Old Style" w:cs="Arial"/>
          <w:color w:val="000000" w:themeColor="text1"/>
          <w:spacing w:val="-2"/>
          <w:sz w:val="24"/>
          <w:szCs w:val="24"/>
        </w:rPr>
        <w:t>J</w:t>
      </w:r>
      <w:r w:rsidR="00200D37" w:rsidRPr="00096C38">
        <w:rPr>
          <w:rFonts w:ascii="Bookman Old Style" w:eastAsia="Arial" w:hAnsi="Bookman Old Style" w:cs="Arial"/>
          <w:color w:val="000000" w:themeColor="text1"/>
          <w:spacing w:val="-1"/>
          <w:sz w:val="24"/>
          <w:szCs w:val="24"/>
        </w:rPr>
        <w:t>a</w:t>
      </w:r>
      <w:r w:rsidR="00200D37" w:rsidRPr="00096C38">
        <w:rPr>
          <w:rFonts w:ascii="Bookman Old Style" w:eastAsia="Arial" w:hAnsi="Bookman Old Style" w:cs="Arial"/>
          <w:color w:val="000000" w:themeColor="text1"/>
          <w:sz w:val="24"/>
          <w:szCs w:val="24"/>
        </w:rPr>
        <w:t>l</w:t>
      </w:r>
      <w:r w:rsidR="00200D37" w:rsidRPr="00096C38">
        <w:rPr>
          <w:rFonts w:ascii="Bookman Old Style" w:eastAsia="Arial" w:hAnsi="Bookman Old Style" w:cs="Arial"/>
          <w:color w:val="000000" w:themeColor="text1"/>
          <w:spacing w:val="1"/>
          <w:sz w:val="24"/>
          <w:szCs w:val="24"/>
        </w:rPr>
        <w:t>u</w:t>
      </w:r>
      <w:r w:rsidR="00200D37" w:rsidRPr="00096C38">
        <w:rPr>
          <w:rFonts w:ascii="Bookman Old Style" w:eastAsia="Arial" w:hAnsi="Bookman Old Style" w:cs="Arial"/>
          <w:color w:val="000000" w:themeColor="text1"/>
          <w:sz w:val="24"/>
          <w:szCs w:val="24"/>
        </w:rPr>
        <w:t>r</w:t>
      </w:r>
      <w:r w:rsidR="00200D37" w:rsidRPr="00096C38">
        <w:rPr>
          <w:rFonts w:ascii="Bookman Old Style" w:eastAsia="Arial" w:hAnsi="Bookman Old Style" w:cs="Arial"/>
          <w:color w:val="000000" w:themeColor="text1"/>
          <w:spacing w:val="-5"/>
          <w:sz w:val="24"/>
          <w:szCs w:val="24"/>
        </w:rPr>
        <w:t xml:space="preserve"> </w:t>
      </w:r>
      <w:r w:rsidR="00200D37" w:rsidRPr="00096C38">
        <w:rPr>
          <w:rFonts w:ascii="Bookman Old Style" w:eastAsia="Arial" w:hAnsi="Bookman Old Style" w:cs="Arial"/>
          <w:color w:val="000000" w:themeColor="text1"/>
          <w:spacing w:val="1"/>
          <w:sz w:val="24"/>
          <w:szCs w:val="24"/>
        </w:rPr>
        <w:t>Ana</w:t>
      </w:r>
      <w:r w:rsidR="00200D37" w:rsidRPr="00096C38">
        <w:rPr>
          <w:rFonts w:ascii="Bookman Old Style" w:eastAsia="Arial" w:hAnsi="Bookman Old Style" w:cs="Arial"/>
          <w:color w:val="000000" w:themeColor="text1"/>
          <w:sz w:val="24"/>
          <w:szCs w:val="24"/>
        </w:rPr>
        <w:t>k</w:t>
      </w:r>
      <w:r w:rsidR="00200D37" w:rsidRPr="00096C38">
        <w:rPr>
          <w:rFonts w:ascii="Bookman Old Style" w:eastAsia="Arial" w:hAnsi="Bookman Old Style" w:cs="Arial"/>
          <w:color w:val="000000" w:themeColor="text1"/>
          <w:spacing w:val="-7"/>
          <w:sz w:val="24"/>
          <w:szCs w:val="24"/>
        </w:rPr>
        <w:t xml:space="preserve"> </w:t>
      </w:r>
      <w:r w:rsidR="00200D37" w:rsidRPr="00096C38">
        <w:rPr>
          <w:rFonts w:ascii="Bookman Old Style" w:eastAsia="Arial" w:hAnsi="Bookman Old Style" w:cs="Arial"/>
          <w:color w:val="000000" w:themeColor="text1"/>
          <w:sz w:val="24"/>
          <w:szCs w:val="24"/>
        </w:rPr>
        <w:t>T</w:t>
      </w:r>
      <w:r w:rsidR="00200D37" w:rsidRPr="00096C38">
        <w:rPr>
          <w:rFonts w:ascii="Bookman Old Style" w:eastAsia="Arial" w:hAnsi="Bookman Old Style" w:cs="Arial"/>
          <w:color w:val="000000" w:themeColor="text1"/>
          <w:spacing w:val="1"/>
          <w:sz w:val="24"/>
          <w:szCs w:val="24"/>
        </w:rPr>
        <w:t>e</w:t>
      </w:r>
      <w:r w:rsidR="00200D37" w:rsidRPr="00096C38">
        <w:rPr>
          <w:rFonts w:ascii="Bookman Old Style" w:eastAsia="Arial" w:hAnsi="Bookman Old Style" w:cs="Arial"/>
          <w:color w:val="000000" w:themeColor="text1"/>
          <w:sz w:val="24"/>
          <w:szCs w:val="24"/>
        </w:rPr>
        <w:t>m</w:t>
      </w:r>
      <w:r w:rsidR="00200D37" w:rsidRPr="00096C38">
        <w:rPr>
          <w:rFonts w:ascii="Bookman Old Style" w:eastAsia="Arial" w:hAnsi="Bookman Old Style" w:cs="Arial"/>
          <w:color w:val="000000" w:themeColor="text1"/>
          <w:spacing w:val="1"/>
          <w:sz w:val="24"/>
          <w:szCs w:val="24"/>
        </w:rPr>
        <w:t>pa</w:t>
      </w:r>
      <w:r w:rsidR="00200D37" w:rsidRPr="00096C38">
        <w:rPr>
          <w:rFonts w:ascii="Bookman Old Style" w:eastAsia="Arial" w:hAnsi="Bookman Old Style" w:cs="Arial"/>
          <w:color w:val="000000" w:themeColor="text1"/>
          <w:spacing w:val="-2"/>
          <w:sz w:val="24"/>
          <w:szCs w:val="24"/>
        </w:rPr>
        <w:t>t</w:t>
      </w:r>
      <w:r w:rsidR="00200D37" w:rsidRPr="00096C38">
        <w:rPr>
          <w:rFonts w:ascii="Bookman Old Style" w:eastAsia="Arial" w:hAnsi="Bookman Old Style" w:cs="Arial"/>
          <w:color w:val="000000" w:themeColor="text1"/>
          <w:spacing w:val="1"/>
          <w:sz w:val="24"/>
          <w:szCs w:val="24"/>
        </w:rPr>
        <w:t>an</w:t>
      </w:r>
      <w:r w:rsidR="00200D37" w:rsidRPr="00096C38">
        <w:rPr>
          <w:rFonts w:ascii="Bookman Old Style" w:eastAsia="Arial" w:hAnsi="Bookman Old Style" w:cs="Arial"/>
          <w:color w:val="000000" w:themeColor="text1"/>
          <w:spacing w:val="-2"/>
          <w:sz w:val="24"/>
          <w:szCs w:val="24"/>
        </w:rPr>
        <w:t>/</w:t>
      </w:r>
      <w:r w:rsidR="00200D37" w:rsidRPr="00096C38">
        <w:rPr>
          <w:rFonts w:ascii="Bookman Old Style" w:eastAsia="Arial" w:hAnsi="Bookman Old Style" w:cs="Arial"/>
          <w:color w:val="000000" w:themeColor="text1"/>
          <w:spacing w:val="1"/>
          <w:sz w:val="24"/>
          <w:szCs w:val="24"/>
        </w:rPr>
        <w:t>L</w:t>
      </w:r>
      <w:r w:rsidR="00200D37" w:rsidRPr="00096C38">
        <w:rPr>
          <w:rFonts w:ascii="Bookman Old Style" w:eastAsia="Arial" w:hAnsi="Bookman Old Style" w:cs="Arial"/>
          <w:color w:val="000000" w:themeColor="text1"/>
          <w:sz w:val="24"/>
          <w:szCs w:val="24"/>
        </w:rPr>
        <w:t>i</w:t>
      </w:r>
      <w:r w:rsidR="00200D37" w:rsidRPr="00096C38">
        <w:rPr>
          <w:rFonts w:ascii="Bookman Old Style" w:eastAsia="Arial" w:hAnsi="Bookman Old Style" w:cs="Arial"/>
          <w:color w:val="000000" w:themeColor="text1"/>
          <w:spacing w:val="-1"/>
          <w:sz w:val="24"/>
          <w:szCs w:val="24"/>
        </w:rPr>
        <w:t>ng</w:t>
      </w:r>
      <w:r w:rsidR="00200D37" w:rsidRPr="00096C38">
        <w:rPr>
          <w:rFonts w:ascii="Bookman Old Style" w:eastAsia="Arial" w:hAnsi="Bookman Old Style" w:cs="Arial"/>
          <w:color w:val="000000" w:themeColor="text1"/>
          <w:sz w:val="24"/>
          <w:szCs w:val="24"/>
        </w:rPr>
        <w:t>k</w:t>
      </w:r>
      <w:r w:rsidR="00200D37" w:rsidRPr="00096C38">
        <w:rPr>
          <w:rFonts w:ascii="Bookman Old Style" w:eastAsia="Arial" w:hAnsi="Bookman Old Style" w:cs="Arial"/>
          <w:color w:val="000000" w:themeColor="text1"/>
          <w:spacing w:val="1"/>
          <w:sz w:val="24"/>
          <w:szCs w:val="24"/>
        </w:rPr>
        <w:t>un</w:t>
      </w:r>
      <w:r w:rsidR="00200D37" w:rsidRPr="00096C38">
        <w:rPr>
          <w:rFonts w:ascii="Bookman Old Style" w:eastAsia="Arial" w:hAnsi="Bookman Old Style" w:cs="Arial"/>
          <w:color w:val="000000" w:themeColor="text1"/>
          <w:spacing w:val="-1"/>
          <w:sz w:val="24"/>
          <w:szCs w:val="24"/>
        </w:rPr>
        <w:t>g</w:t>
      </w:r>
      <w:r w:rsidR="00200D37" w:rsidRPr="00096C38">
        <w:rPr>
          <w:rFonts w:ascii="Bookman Old Style" w:eastAsia="Arial" w:hAnsi="Bookman Old Style" w:cs="Arial"/>
          <w:color w:val="000000" w:themeColor="text1"/>
          <w:spacing w:val="1"/>
          <w:sz w:val="24"/>
          <w:szCs w:val="24"/>
        </w:rPr>
        <w:t>a</w:t>
      </w:r>
      <w:r w:rsidR="00200D37" w:rsidRPr="00096C38">
        <w:rPr>
          <w:rFonts w:ascii="Bookman Old Style" w:eastAsia="Arial" w:hAnsi="Bookman Old Style" w:cs="Arial"/>
          <w:color w:val="000000" w:themeColor="text1"/>
          <w:sz w:val="24"/>
          <w:szCs w:val="24"/>
        </w:rPr>
        <w:t>n</w:t>
      </w:r>
      <w:r w:rsidR="00200D37" w:rsidRPr="00096C38">
        <w:rPr>
          <w:rFonts w:ascii="Bookman Old Style" w:eastAsia="Arial" w:hAnsi="Bookman Old Style" w:cs="Arial"/>
          <w:color w:val="000000" w:themeColor="text1"/>
          <w:spacing w:val="-18"/>
          <w:sz w:val="24"/>
          <w:szCs w:val="24"/>
        </w:rPr>
        <w:t xml:space="preserve"> </w:t>
      </w:r>
      <w:r w:rsidR="001F5535">
        <w:rPr>
          <w:rFonts w:ascii="Bookman Old Style" w:eastAsia="Bookman Old Style" w:hAnsi="Bookman Old Style" w:cs="Bookman Old Style"/>
          <w:sz w:val="24"/>
          <w:szCs w:val="24"/>
        </w:rPr>
        <w:t xml:space="preserve">pada </w:t>
      </w:r>
    </w:p>
    <w:p w:rsidR="00E550EA" w:rsidRDefault="001F5535" w:rsidP="005C7E7D">
      <w:pPr>
        <w:spacing w:before="1"/>
        <w:ind w:right="422"/>
        <w:contextualSpacing/>
        <w:jc w:val="both"/>
        <w:rPr>
          <w:rFonts w:ascii="Bookman Old Style" w:eastAsia="Arial" w:hAnsi="Bookman Old Style" w:cs="Arial"/>
          <w:color w:val="000000" w:themeColor="text1"/>
          <w:sz w:val="24"/>
          <w:szCs w:val="24"/>
        </w:rPr>
      </w:pPr>
      <w:r>
        <w:rPr>
          <w:rFonts w:ascii="Bookman Old Style" w:eastAsia="Bookman Old Style" w:hAnsi="Bookman Old Style" w:cs="Bookman Old Style"/>
          <w:sz w:val="24"/>
          <w:szCs w:val="24"/>
        </w:rPr>
        <w:t xml:space="preserve">                         radius zona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t</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rdekat dari sekolah</w:t>
      </w:r>
      <w:r w:rsidR="00A766C6">
        <w:rPr>
          <w:rFonts w:ascii="Bookman Old Style" w:eastAsia="Arial" w:hAnsi="Bookman Old Style" w:cs="Arial"/>
          <w:color w:val="000000" w:themeColor="text1"/>
          <w:spacing w:val="-18"/>
          <w:sz w:val="24"/>
          <w:szCs w:val="24"/>
        </w:rPr>
        <w:t xml:space="preserve"> </w:t>
      </w:r>
      <w:r w:rsidR="00356F50">
        <w:rPr>
          <w:rFonts w:ascii="Bookman Old Style" w:eastAsia="Arial" w:hAnsi="Bookman Old Style" w:cs="Arial"/>
          <w:color w:val="000000" w:themeColor="text1"/>
          <w:spacing w:val="-18"/>
          <w:sz w:val="24"/>
          <w:szCs w:val="24"/>
        </w:rPr>
        <w:t>paling banyak</w:t>
      </w:r>
      <w:r w:rsidR="00200D37" w:rsidRPr="00096C38">
        <w:rPr>
          <w:rFonts w:ascii="Bookman Old Style" w:eastAsia="Arial" w:hAnsi="Bookman Old Style" w:cs="Arial"/>
          <w:color w:val="000000" w:themeColor="text1"/>
          <w:sz w:val="24"/>
          <w:szCs w:val="24"/>
        </w:rPr>
        <w:t xml:space="preserve">: </w:t>
      </w:r>
      <w:r w:rsidR="00200D37" w:rsidRPr="00096C38">
        <w:rPr>
          <w:rFonts w:ascii="Bookman Old Style" w:eastAsia="Arial" w:hAnsi="Bookman Old Style" w:cs="Arial"/>
          <w:color w:val="000000" w:themeColor="text1"/>
          <w:spacing w:val="1"/>
          <w:sz w:val="24"/>
          <w:szCs w:val="24"/>
        </w:rPr>
        <w:t>2</w:t>
      </w:r>
      <w:r w:rsidR="005F63DA">
        <w:rPr>
          <w:rFonts w:ascii="Bookman Old Style" w:eastAsia="Arial" w:hAnsi="Bookman Old Style" w:cs="Arial"/>
          <w:color w:val="000000" w:themeColor="text1"/>
          <w:spacing w:val="1"/>
          <w:sz w:val="24"/>
          <w:szCs w:val="24"/>
        </w:rPr>
        <w:t>0%</w:t>
      </w:r>
      <w:r w:rsidR="00200D37" w:rsidRPr="00096C38">
        <w:rPr>
          <w:rFonts w:ascii="Bookman Old Style" w:eastAsia="Arial" w:hAnsi="Bookman Old Style" w:cs="Arial"/>
          <w:color w:val="000000" w:themeColor="text1"/>
          <w:sz w:val="24"/>
          <w:szCs w:val="24"/>
        </w:rPr>
        <w:t>.</w:t>
      </w:r>
    </w:p>
    <w:p w:rsidR="0081232F" w:rsidRDefault="00A766C6" w:rsidP="001322EF">
      <w:pPr>
        <w:tabs>
          <w:tab w:val="left" w:pos="1260"/>
        </w:tabs>
        <w:spacing w:before="1"/>
        <w:ind w:right="422"/>
        <w:contextualSpacing/>
        <w:jc w:val="both"/>
        <w:rPr>
          <w:rFonts w:ascii="Bookman Old Style" w:eastAsia="Bookman Old Style" w:hAnsi="Bookman Old Style" w:cs="Bookman Old Style"/>
          <w:spacing w:val="24"/>
          <w:sz w:val="24"/>
          <w:szCs w:val="24"/>
        </w:rPr>
      </w:pPr>
      <w:r>
        <w:rPr>
          <w:rFonts w:ascii="Bookman Old Style" w:eastAsia="Arial" w:hAnsi="Bookman Old Style" w:cs="Arial"/>
          <w:color w:val="000000" w:themeColor="text1"/>
          <w:sz w:val="24"/>
          <w:szCs w:val="24"/>
        </w:rPr>
        <w:t xml:space="preserve">       </w:t>
      </w:r>
      <w:r w:rsidR="00BC46DF">
        <w:rPr>
          <w:rFonts w:ascii="Bookman Old Style" w:eastAsia="Arial" w:hAnsi="Bookman Old Style" w:cs="Arial"/>
          <w:color w:val="000000" w:themeColor="text1"/>
          <w:sz w:val="24"/>
          <w:szCs w:val="24"/>
        </w:rPr>
        <w:t xml:space="preserve"> </w:t>
      </w:r>
      <w:r w:rsidR="005C7E7D">
        <w:rPr>
          <w:rFonts w:ascii="Bookman Old Style" w:eastAsia="Arial" w:hAnsi="Bookman Old Style" w:cs="Arial"/>
          <w:color w:val="000000" w:themeColor="text1"/>
          <w:spacing w:val="-1"/>
          <w:sz w:val="24"/>
          <w:szCs w:val="24"/>
        </w:rPr>
        <w:t xml:space="preserve">        </w:t>
      </w:r>
      <w:r w:rsidR="00BC46DF">
        <w:rPr>
          <w:rFonts w:ascii="Bookman Old Style" w:eastAsia="Arial" w:hAnsi="Bookman Old Style" w:cs="Arial"/>
          <w:color w:val="000000" w:themeColor="text1"/>
          <w:spacing w:val="-1"/>
          <w:sz w:val="24"/>
          <w:szCs w:val="24"/>
        </w:rPr>
        <w:t>3)</w:t>
      </w:r>
      <w:r w:rsidR="0081232F">
        <w:rPr>
          <w:rFonts w:ascii="Bookman Old Style" w:eastAsia="Arial" w:hAnsi="Bookman Old Style" w:cs="Arial"/>
          <w:color w:val="000000" w:themeColor="text1"/>
          <w:spacing w:val="-1"/>
          <w:sz w:val="24"/>
          <w:szCs w:val="24"/>
        </w:rPr>
        <w:t xml:space="preserve"> </w:t>
      </w:r>
      <w:r w:rsidR="007E69F1">
        <w:rPr>
          <w:rFonts w:ascii="Bookman Old Style" w:eastAsia="Arial" w:hAnsi="Bookman Old Style" w:cs="Arial"/>
          <w:color w:val="000000" w:themeColor="text1"/>
          <w:spacing w:val="-1"/>
          <w:sz w:val="24"/>
          <w:szCs w:val="24"/>
        </w:rPr>
        <w:t xml:space="preserve"> </w:t>
      </w:r>
      <w:r w:rsidR="00BC46DF" w:rsidRPr="008E205D">
        <w:rPr>
          <w:rFonts w:ascii="Bookman Old Style" w:eastAsia="Arial" w:hAnsi="Bookman Old Style" w:cs="Arial"/>
          <w:color w:val="000000" w:themeColor="text1"/>
          <w:sz w:val="24"/>
          <w:szCs w:val="24"/>
        </w:rPr>
        <w:t>C</w:t>
      </w:r>
      <w:r w:rsidR="00BC46DF" w:rsidRPr="008E205D">
        <w:rPr>
          <w:rFonts w:ascii="Bookman Old Style" w:eastAsia="Arial" w:hAnsi="Bookman Old Style" w:cs="Arial"/>
          <w:color w:val="000000" w:themeColor="text1"/>
          <w:spacing w:val="1"/>
          <w:sz w:val="24"/>
          <w:szCs w:val="24"/>
        </w:rPr>
        <w:t>a</w:t>
      </w:r>
      <w:r w:rsidR="00BC46DF" w:rsidRPr="008E205D">
        <w:rPr>
          <w:rFonts w:ascii="Bookman Old Style" w:eastAsia="Arial" w:hAnsi="Bookman Old Style" w:cs="Arial"/>
          <w:color w:val="000000" w:themeColor="text1"/>
          <w:sz w:val="24"/>
          <w:szCs w:val="24"/>
        </w:rPr>
        <w:t>l</w:t>
      </w:r>
      <w:r w:rsidR="00BC46DF" w:rsidRPr="008E205D">
        <w:rPr>
          <w:rFonts w:ascii="Bookman Old Style" w:eastAsia="Arial" w:hAnsi="Bookman Old Style" w:cs="Arial"/>
          <w:color w:val="000000" w:themeColor="text1"/>
          <w:spacing w:val="1"/>
          <w:sz w:val="24"/>
          <w:szCs w:val="24"/>
        </w:rPr>
        <w:t>o</w:t>
      </w:r>
      <w:r w:rsidR="00BC46DF" w:rsidRPr="008E205D">
        <w:rPr>
          <w:rFonts w:ascii="Bookman Old Style" w:eastAsia="Arial" w:hAnsi="Bookman Old Style" w:cs="Arial"/>
          <w:color w:val="000000" w:themeColor="text1"/>
          <w:sz w:val="24"/>
          <w:szCs w:val="24"/>
        </w:rPr>
        <w:t>n</w:t>
      </w:r>
      <w:r w:rsidR="00BC46DF" w:rsidRPr="008E205D">
        <w:rPr>
          <w:rFonts w:ascii="Bookman Old Style" w:eastAsia="Arial" w:hAnsi="Bookman Old Style" w:cs="Arial"/>
          <w:color w:val="000000" w:themeColor="text1"/>
          <w:spacing w:val="-5"/>
          <w:sz w:val="24"/>
          <w:szCs w:val="24"/>
        </w:rPr>
        <w:t xml:space="preserve"> </w:t>
      </w:r>
      <w:r w:rsidR="00BC46DF" w:rsidRPr="008E205D">
        <w:rPr>
          <w:rFonts w:ascii="Bookman Old Style" w:eastAsia="Arial" w:hAnsi="Bookman Old Style" w:cs="Arial"/>
          <w:color w:val="000000" w:themeColor="text1"/>
          <w:spacing w:val="-1"/>
          <w:sz w:val="24"/>
          <w:szCs w:val="24"/>
        </w:rPr>
        <w:t>P</w:t>
      </w:r>
      <w:r w:rsidR="00BC46DF" w:rsidRPr="008E205D">
        <w:rPr>
          <w:rFonts w:ascii="Bookman Old Style" w:eastAsia="Arial" w:hAnsi="Bookman Old Style" w:cs="Arial"/>
          <w:color w:val="000000" w:themeColor="text1"/>
          <w:spacing w:val="1"/>
          <w:sz w:val="24"/>
          <w:szCs w:val="24"/>
        </w:rPr>
        <w:t>e</w:t>
      </w:r>
      <w:r w:rsidR="00BC46DF" w:rsidRPr="008E205D">
        <w:rPr>
          <w:rFonts w:ascii="Bookman Old Style" w:eastAsia="Arial" w:hAnsi="Bookman Old Style" w:cs="Arial"/>
          <w:color w:val="000000" w:themeColor="text1"/>
          <w:sz w:val="24"/>
          <w:szCs w:val="24"/>
        </w:rPr>
        <w:t>s</w:t>
      </w:r>
      <w:r w:rsidR="00BC46DF" w:rsidRPr="008E205D">
        <w:rPr>
          <w:rFonts w:ascii="Bookman Old Style" w:eastAsia="Arial" w:hAnsi="Bookman Old Style" w:cs="Arial"/>
          <w:color w:val="000000" w:themeColor="text1"/>
          <w:spacing w:val="1"/>
          <w:sz w:val="24"/>
          <w:szCs w:val="24"/>
        </w:rPr>
        <w:t>e</w:t>
      </w:r>
      <w:r w:rsidR="00BC46DF" w:rsidRPr="008E205D">
        <w:rPr>
          <w:rFonts w:ascii="Bookman Old Style" w:eastAsia="Arial" w:hAnsi="Bookman Old Style" w:cs="Arial"/>
          <w:color w:val="000000" w:themeColor="text1"/>
          <w:sz w:val="24"/>
          <w:szCs w:val="24"/>
        </w:rPr>
        <w:t>rta</w:t>
      </w:r>
      <w:r w:rsidR="00BC46DF" w:rsidRPr="008E205D">
        <w:rPr>
          <w:rFonts w:ascii="Bookman Old Style" w:eastAsia="Arial" w:hAnsi="Bookman Old Style" w:cs="Arial"/>
          <w:color w:val="000000" w:themeColor="text1"/>
          <w:spacing w:val="-7"/>
          <w:sz w:val="24"/>
          <w:szCs w:val="24"/>
        </w:rPr>
        <w:t xml:space="preserve"> </w:t>
      </w:r>
      <w:r w:rsidR="00BC46DF" w:rsidRPr="008E205D">
        <w:rPr>
          <w:rFonts w:ascii="Bookman Old Style" w:eastAsia="Arial" w:hAnsi="Bookman Old Style" w:cs="Arial"/>
          <w:color w:val="000000" w:themeColor="text1"/>
          <w:sz w:val="24"/>
          <w:szCs w:val="24"/>
        </w:rPr>
        <w:t>Di</w:t>
      </w:r>
      <w:r w:rsidR="00BC46DF" w:rsidRPr="008E205D">
        <w:rPr>
          <w:rFonts w:ascii="Bookman Old Style" w:eastAsia="Arial" w:hAnsi="Bookman Old Style" w:cs="Arial"/>
          <w:color w:val="000000" w:themeColor="text1"/>
          <w:spacing w:val="1"/>
          <w:sz w:val="24"/>
          <w:szCs w:val="24"/>
        </w:rPr>
        <w:t>d</w:t>
      </w:r>
      <w:r w:rsidR="00BC46DF" w:rsidRPr="008E205D">
        <w:rPr>
          <w:rFonts w:ascii="Bookman Old Style" w:eastAsia="Arial" w:hAnsi="Bookman Old Style" w:cs="Arial"/>
          <w:color w:val="000000" w:themeColor="text1"/>
          <w:sz w:val="24"/>
          <w:szCs w:val="24"/>
        </w:rPr>
        <w:t>ik</w:t>
      </w:r>
      <w:r w:rsidR="00BC46DF" w:rsidRPr="008E205D">
        <w:rPr>
          <w:rFonts w:ascii="Bookman Old Style" w:eastAsia="Arial" w:hAnsi="Bookman Old Style" w:cs="Arial"/>
          <w:color w:val="000000" w:themeColor="text1"/>
          <w:spacing w:val="-5"/>
          <w:sz w:val="24"/>
          <w:szCs w:val="24"/>
        </w:rPr>
        <w:t xml:space="preserve"> </w:t>
      </w:r>
      <w:r w:rsidR="00BC46DF">
        <w:rPr>
          <w:rFonts w:ascii="Bookman Old Style" w:eastAsia="Bookman Old Style" w:hAnsi="Bookman Old Style" w:cs="Bookman Old Style"/>
          <w:sz w:val="24"/>
          <w:szCs w:val="24"/>
        </w:rPr>
        <w:t>jalur</w:t>
      </w:r>
      <w:r w:rsidR="00BC46DF">
        <w:rPr>
          <w:rFonts w:ascii="Bookman Old Style" w:eastAsia="Bookman Old Style" w:hAnsi="Bookman Old Style" w:cs="Bookman Old Style"/>
          <w:spacing w:val="24"/>
          <w:sz w:val="24"/>
          <w:szCs w:val="24"/>
        </w:rPr>
        <w:t xml:space="preserve"> </w:t>
      </w:r>
      <w:r w:rsidR="00BC46DF">
        <w:rPr>
          <w:rFonts w:ascii="Bookman Old Style" w:eastAsia="Bookman Old Style" w:hAnsi="Bookman Old Style" w:cs="Bookman Old Style"/>
          <w:sz w:val="24"/>
          <w:szCs w:val="24"/>
        </w:rPr>
        <w:t>prestasi</w:t>
      </w:r>
      <w:r w:rsidR="00BC46DF">
        <w:rPr>
          <w:rFonts w:ascii="Bookman Old Style" w:eastAsia="Bookman Old Style" w:hAnsi="Bookman Old Style" w:cs="Bookman Old Style"/>
          <w:spacing w:val="25"/>
          <w:sz w:val="24"/>
          <w:szCs w:val="24"/>
        </w:rPr>
        <w:t xml:space="preserve"> </w:t>
      </w:r>
      <w:r w:rsidR="00BC46DF">
        <w:rPr>
          <w:rFonts w:ascii="Bookman Old Style" w:eastAsia="Bookman Old Style" w:hAnsi="Bookman Old Style" w:cs="Bookman Old Style"/>
          <w:sz w:val="24"/>
          <w:szCs w:val="24"/>
        </w:rPr>
        <w:t>yang</w:t>
      </w:r>
      <w:r w:rsidR="00BC46DF">
        <w:rPr>
          <w:rFonts w:ascii="Bookman Old Style" w:eastAsia="Bookman Old Style" w:hAnsi="Bookman Old Style" w:cs="Bookman Old Style"/>
          <w:spacing w:val="27"/>
          <w:sz w:val="24"/>
          <w:szCs w:val="24"/>
        </w:rPr>
        <w:t xml:space="preserve"> </w:t>
      </w:r>
      <w:r w:rsidR="00BC46DF">
        <w:rPr>
          <w:rFonts w:ascii="Bookman Old Style" w:eastAsia="Bookman Old Style" w:hAnsi="Bookman Old Style" w:cs="Bookman Old Style"/>
          <w:sz w:val="24"/>
          <w:szCs w:val="24"/>
        </w:rPr>
        <w:t>berdomisili</w:t>
      </w:r>
      <w:r w:rsidR="00BC46DF">
        <w:rPr>
          <w:rFonts w:ascii="Bookman Old Style" w:eastAsia="Bookman Old Style" w:hAnsi="Bookman Old Style" w:cs="Bookman Old Style"/>
          <w:spacing w:val="24"/>
          <w:sz w:val="24"/>
          <w:szCs w:val="24"/>
        </w:rPr>
        <w:t xml:space="preserve"> </w:t>
      </w:r>
      <w:r w:rsidR="00BC46DF">
        <w:rPr>
          <w:rFonts w:ascii="Bookman Old Style" w:eastAsia="Bookman Old Style" w:hAnsi="Bookman Old Style" w:cs="Bookman Old Style"/>
          <w:sz w:val="24"/>
          <w:szCs w:val="24"/>
        </w:rPr>
        <w:t>diluar</w:t>
      </w:r>
      <w:r w:rsidR="00BC46DF">
        <w:rPr>
          <w:rFonts w:ascii="Bookman Old Style" w:eastAsia="Bookman Old Style" w:hAnsi="Bookman Old Style" w:cs="Bookman Old Style"/>
          <w:spacing w:val="24"/>
          <w:sz w:val="24"/>
          <w:szCs w:val="24"/>
        </w:rPr>
        <w:t xml:space="preserve"> </w:t>
      </w:r>
      <w:r w:rsidR="0081232F">
        <w:rPr>
          <w:rFonts w:ascii="Bookman Old Style" w:eastAsia="Bookman Old Style" w:hAnsi="Bookman Old Style" w:cs="Bookman Old Style"/>
          <w:spacing w:val="24"/>
          <w:sz w:val="24"/>
          <w:szCs w:val="24"/>
        </w:rPr>
        <w:t xml:space="preserve">     </w:t>
      </w:r>
    </w:p>
    <w:p w:rsidR="0081232F" w:rsidRDefault="0081232F" w:rsidP="0081232F">
      <w:pPr>
        <w:tabs>
          <w:tab w:val="left" w:pos="1260"/>
        </w:tabs>
        <w:spacing w:before="1"/>
        <w:ind w:right="422"/>
        <w:contextualSpacing/>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R</w:t>
      </w:r>
      <w:r w:rsidR="00BC46DF">
        <w:rPr>
          <w:rFonts w:ascii="Bookman Old Style" w:eastAsia="Bookman Old Style" w:hAnsi="Bookman Old Style" w:cs="Bookman Old Style"/>
          <w:spacing w:val="2"/>
          <w:sz w:val="24"/>
          <w:szCs w:val="24"/>
        </w:rPr>
        <w:t>a</w:t>
      </w:r>
      <w:r w:rsidR="00BC46DF">
        <w:rPr>
          <w:rFonts w:ascii="Bookman Old Style" w:eastAsia="Bookman Old Style" w:hAnsi="Bookman Old Style" w:cs="Bookman Old Style"/>
          <w:sz w:val="24"/>
          <w:szCs w:val="24"/>
        </w:rPr>
        <w:t>dius</w:t>
      </w:r>
      <w:r>
        <w:rPr>
          <w:rFonts w:ascii="Bookman Old Style" w:eastAsia="Bookman Old Style" w:hAnsi="Bookman Old Style" w:cs="Bookman Old Style"/>
          <w:sz w:val="24"/>
          <w:szCs w:val="24"/>
        </w:rPr>
        <w:t xml:space="preserve"> </w:t>
      </w:r>
      <w:r w:rsidR="00BC46DF">
        <w:rPr>
          <w:rFonts w:ascii="Bookman Old Style" w:eastAsia="Bookman Old Style" w:hAnsi="Bookman Old Style" w:cs="Bookman Old Style"/>
          <w:sz w:val="24"/>
          <w:szCs w:val="24"/>
        </w:rPr>
        <w:t>zona terdekat</w:t>
      </w:r>
      <w:r w:rsidR="00BC46DF">
        <w:rPr>
          <w:rFonts w:ascii="Bookman Old Style" w:eastAsia="Bookman Old Style" w:hAnsi="Bookman Old Style" w:cs="Bookman Old Style"/>
          <w:spacing w:val="1"/>
          <w:sz w:val="24"/>
          <w:szCs w:val="24"/>
        </w:rPr>
        <w:t xml:space="preserve"> </w:t>
      </w:r>
      <w:r w:rsidR="00BC46DF">
        <w:rPr>
          <w:rFonts w:ascii="Bookman Old Style" w:eastAsia="Bookman Old Style" w:hAnsi="Bookman Old Style" w:cs="Bookman Old Style"/>
          <w:sz w:val="24"/>
          <w:szCs w:val="24"/>
        </w:rPr>
        <w:t>dari</w:t>
      </w:r>
      <w:r w:rsidR="00BC46DF">
        <w:rPr>
          <w:rFonts w:ascii="Bookman Old Style" w:eastAsia="Bookman Old Style" w:hAnsi="Bookman Old Style" w:cs="Bookman Old Style"/>
          <w:spacing w:val="1"/>
          <w:sz w:val="24"/>
          <w:szCs w:val="24"/>
        </w:rPr>
        <w:t xml:space="preserve"> </w:t>
      </w:r>
      <w:r w:rsidR="00BC46DF">
        <w:rPr>
          <w:rFonts w:ascii="Bookman Old Style" w:eastAsia="Bookman Old Style" w:hAnsi="Bookman Old Style" w:cs="Bookman Old Style"/>
          <w:sz w:val="24"/>
          <w:szCs w:val="24"/>
        </w:rPr>
        <w:t>sekolah</w:t>
      </w:r>
      <w:r w:rsidR="00BC46DF">
        <w:rPr>
          <w:rFonts w:ascii="Bookman Old Style" w:eastAsia="Bookman Old Style" w:hAnsi="Bookman Old Style" w:cs="Bookman Old Style"/>
          <w:spacing w:val="1"/>
          <w:sz w:val="24"/>
          <w:szCs w:val="24"/>
        </w:rPr>
        <w:t xml:space="preserve"> </w:t>
      </w:r>
      <w:r w:rsidR="00BC46DF">
        <w:rPr>
          <w:rFonts w:ascii="Bookman Old Style" w:eastAsia="Bookman Old Style" w:hAnsi="Bookman Old Style" w:cs="Bookman Old Style"/>
          <w:sz w:val="24"/>
          <w:szCs w:val="24"/>
        </w:rPr>
        <w:t>paling</w:t>
      </w:r>
      <w:r w:rsidR="00BC46DF">
        <w:rPr>
          <w:rFonts w:ascii="Bookman Old Style" w:eastAsia="Bookman Old Style" w:hAnsi="Bookman Old Style" w:cs="Bookman Old Style"/>
          <w:spacing w:val="1"/>
          <w:sz w:val="24"/>
          <w:szCs w:val="24"/>
        </w:rPr>
        <w:t xml:space="preserve"> </w:t>
      </w:r>
      <w:r w:rsidR="00BC46DF">
        <w:rPr>
          <w:rFonts w:ascii="Bookman Old Style" w:eastAsia="Bookman Old Style" w:hAnsi="Bookman Old Style" w:cs="Bookman Old Style"/>
          <w:sz w:val="24"/>
          <w:szCs w:val="24"/>
        </w:rPr>
        <w:t xml:space="preserve">banyak </w:t>
      </w:r>
      <w:r w:rsidR="001E4247">
        <w:rPr>
          <w:rFonts w:ascii="Bookman Old Style" w:eastAsia="Bookman Old Style" w:hAnsi="Bookman Old Style" w:cs="Bookman Old Style"/>
          <w:sz w:val="24"/>
          <w:szCs w:val="24"/>
          <w:lang w:val="id-ID"/>
        </w:rPr>
        <w:t>2</w:t>
      </w:r>
      <w:r w:rsidR="004C5863">
        <w:rPr>
          <w:rFonts w:ascii="Bookman Old Style" w:eastAsia="Bookman Old Style" w:hAnsi="Bookman Old Style" w:cs="Bookman Old Style"/>
          <w:sz w:val="24"/>
          <w:szCs w:val="24"/>
        </w:rPr>
        <w:t>0</w:t>
      </w:r>
      <w:r w:rsidR="00BC46DF">
        <w:rPr>
          <w:rFonts w:ascii="Bookman Old Style" w:eastAsia="Bookman Old Style" w:hAnsi="Bookman Old Style" w:cs="Bookman Old Style"/>
          <w:sz w:val="24"/>
          <w:szCs w:val="24"/>
        </w:rPr>
        <w:t>%</w:t>
      </w:r>
      <w:r w:rsidR="00BC46DF">
        <w:rPr>
          <w:rFonts w:ascii="Bookman Old Style" w:eastAsia="Bookman Old Style" w:hAnsi="Bookman Old Style" w:cs="Bookman Old Style"/>
          <w:spacing w:val="1"/>
          <w:sz w:val="24"/>
          <w:szCs w:val="24"/>
        </w:rPr>
        <w:t xml:space="preserve"> </w:t>
      </w:r>
      <w:r w:rsidR="00BC46DF">
        <w:rPr>
          <w:rFonts w:ascii="Bookman Old Style" w:eastAsia="Bookman Old Style" w:hAnsi="Bookman Old Style" w:cs="Bookman Old Style"/>
          <w:sz w:val="24"/>
          <w:szCs w:val="24"/>
        </w:rPr>
        <w:t>(</w:t>
      </w:r>
      <w:r w:rsidR="001E4247">
        <w:rPr>
          <w:rFonts w:ascii="Bookman Old Style" w:eastAsia="Bookman Old Style" w:hAnsi="Bookman Old Style" w:cs="Bookman Old Style"/>
          <w:sz w:val="24"/>
          <w:szCs w:val="24"/>
          <w:lang w:val="id-ID"/>
        </w:rPr>
        <w:t xml:space="preserve">dua </w:t>
      </w:r>
      <w:r w:rsidR="004C5863">
        <w:rPr>
          <w:rFonts w:ascii="Bookman Old Style" w:eastAsia="Bookman Old Style" w:hAnsi="Bookman Old Style" w:cs="Bookman Old Style"/>
          <w:sz w:val="24"/>
          <w:szCs w:val="24"/>
        </w:rPr>
        <w:t>puluh</w:t>
      </w:r>
      <w:r w:rsidR="00BC46DF">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  </w:t>
      </w:r>
    </w:p>
    <w:p w:rsidR="0081232F" w:rsidRDefault="0081232F" w:rsidP="0081232F">
      <w:pPr>
        <w:tabs>
          <w:tab w:val="left" w:pos="1260"/>
        </w:tabs>
        <w:spacing w:before="1"/>
        <w:ind w:right="422"/>
        <w:contextualSpacing/>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sidR="007E69F1">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persen) dari </w:t>
      </w:r>
      <w:r w:rsidR="00BC46DF">
        <w:rPr>
          <w:rFonts w:ascii="Bookman Old Style" w:eastAsia="Bookman Old Style" w:hAnsi="Bookman Old Style" w:cs="Bookman Old Style"/>
          <w:sz w:val="24"/>
          <w:szCs w:val="24"/>
        </w:rPr>
        <w:t>total</w:t>
      </w:r>
      <w:r w:rsidR="00BC46DF">
        <w:rPr>
          <w:rFonts w:ascii="Bookman Old Style" w:eastAsia="Bookman Old Style" w:hAnsi="Bookman Old Style" w:cs="Bookman Old Style"/>
          <w:spacing w:val="3"/>
          <w:sz w:val="24"/>
          <w:szCs w:val="24"/>
        </w:rPr>
        <w:t xml:space="preserve"> </w:t>
      </w:r>
      <w:r w:rsidR="00BC46DF">
        <w:rPr>
          <w:rFonts w:ascii="Bookman Old Style" w:eastAsia="Bookman Old Style" w:hAnsi="Bookman Old Style" w:cs="Bookman Old Style"/>
          <w:sz w:val="24"/>
          <w:szCs w:val="24"/>
        </w:rPr>
        <w:t>jumlah keseluru</w:t>
      </w:r>
      <w:r w:rsidR="00BC46DF">
        <w:rPr>
          <w:rFonts w:ascii="Bookman Old Style" w:eastAsia="Bookman Old Style" w:hAnsi="Bookman Old Style" w:cs="Bookman Old Style"/>
          <w:spacing w:val="1"/>
          <w:sz w:val="24"/>
          <w:szCs w:val="24"/>
        </w:rPr>
        <w:t>h</w:t>
      </w:r>
      <w:r w:rsidR="00BC46DF">
        <w:rPr>
          <w:rFonts w:ascii="Bookman Old Style" w:eastAsia="Bookman Old Style" w:hAnsi="Bookman Old Style" w:cs="Bookman Old Style"/>
          <w:sz w:val="24"/>
          <w:szCs w:val="24"/>
        </w:rPr>
        <w:t xml:space="preserve">an peserta didik yang </w:t>
      </w:r>
    </w:p>
    <w:p w:rsidR="00BC46DF" w:rsidRDefault="0081232F" w:rsidP="0081232F">
      <w:pPr>
        <w:tabs>
          <w:tab w:val="left" w:pos="1260"/>
        </w:tabs>
        <w:spacing w:before="1"/>
        <w:ind w:right="422"/>
        <w:contextualSpacing/>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sidR="007E69F1">
        <w:rPr>
          <w:rFonts w:ascii="Bookman Old Style" w:eastAsia="Bookman Old Style" w:hAnsi="Bookman Old Style" w:cs="Bookman Old Style"/>
          <w:sz w:val="24"/>
          <w:szCs w:val="24"/>
        </w:rPr>
        <w:t xml:space="preserve"> </w:t>
      </w:r>
      <w:r w:rsidR="00BC46DF">
        <w:rPr>
          <w:rFonts w:ascii="Bookman Old Style" w:eastAsia="Bookman Old Style" w:hAnsi="Bookman Old Style" w:cs="Bookman Old Style"/>
          <w:sz w:val="24"/>
          <w:szCs w:val="24"/>
        </w:rPr>
        <w:t>diterima;</w:t>
      </w:r>
    </w:p>
    <w:p w:rsidR="00BC46DF" w:rsidRDefault="001F5535" w:rsidP="00BC46DF">
      <w:pPr>
        <w:tabs>
          <w:tab w:val="left" w:pos="465"/>
        </w:tabs>
        <w:ind w:left="450" w:hanging="450"/>
        <w:jc w:val="both"/>
        <w:rPr>
          <w:rFonts w:ascii="Bookman Old Style" w:hAnsi="Bookman Old Style"/>
          <w:sz w:val="24"/>
          <w:szCs w:val="24"/>
        </w:rPr>
      </w:pPr>
      <w:r>
        <w:rPr>
          <w:rFonts w:ascii="Bookman Old Style" w:hAnsi="Bookman Old Style"/>
          <w:sz w:val="24"/>
          <w:szCs w:val="24"/>
        </w:rPr>
        <w:t xml:space="preserve">           </w:t>
      </w:r>
      <w:r w:rsidR="005C7E7D">
        <w:rPr>
          <w:rFonts w:ascii="Bookman Old Style" w:hAnsi="Bookman Old Style"/>
          <w:sz w:val="24"/>
          <w:szCs w:val="24"/>
        </w:rPr>
        <w:t xml:space="preserve">     </w:t>
      </w:r>
      <w:r w:rsidR="00BC46DF">
        <w:rPr>
          <w:rFonts w:ascii="Bookman Old Style" w:hAnsi="Bookman Old Style"/>
          <w:sz w:val="24"/>
          <w:szCs w:val="24"/>
        </w:rPr>
        <w:t>4)</w:t>
      </w:r>
      <w:r w:rsidR="00AD4D45">
        <w:rPr>
          <w:rFonts w:ascii="Bookman Old Style" w:hAnsi="Bookman Old Style"/>
          <w:sz w:val="24"/>
          <w:szCs w:val="24"/>
        </w:rPr>
        <w:t xml:space="preserve"> </w:t>
      </w:r>
      <w:r w:rsidR="00BC46DF">
        <w:rPr>
          <w:rFonts w:ascii="Bookman Old Style" w:hAnsi="Bookman Old Style"/>
          <w:sz w:val="24"/>
          <w:szCs w:val="24"/>
        </w:rPr>
        <w:t xml:space="preserve"> Jalur prestasi sebagaimana dimaksud meliputi :</w:t>
      </w:r>
    </w:p>
    <w:p w:rsidR="00BC46DF" w:rsidRDefault="005C7E7D" w:rsidP="001F5535">
      <w:pPr>
        <w:tabs>
          <w:tab w:val="left" w:pos="3577"/>
        </w:tabs>
        <w:ind w:left="1440" w:hanging="270"/>
        <w:jc w:val="both"/>
        <w:rPr>
          <w:rFonts w:ascii="Bookman Old Style" w:hAnsi="Bookman Old Style"/>
          <w:sz w:val="24"/>
          <w:szCs w:val="24"/>
        </w:rPr>
      </w:pPr>
      <w:r>
        <w:rPr>
          <w:rFonts w:ascii="Bookman Old Style" w:hAnsi="Bookman Old Style"/>
          <w:sz w:val="24"/>
          <w:szCs w:val="24"/>
        </w:rPr>
        <w:t xml:space="preserve">     </w:t>
      </w:r>
      <w:r w:rsidR="00BC46DF">
        <w:rPr>
          <w:rFonts w:ascii="Bookman Old Style" w:hAnsi="Bookman Old Style"/>
          <w:sz w:val="24"/>
          <w:szCs w:val="24"/>
        </w:rPr>
        <w:t xml:space="preserve">a) Bidang Akademik; </w:t>
      </w:r>
    </w:p>
    <w:p w:rsidR="00BC46DF" w:rsidRDefault="005C7E7D" w:rsidP="001F5535">
      <w:pPr>
        <w:ind w:left="1440"/>
        <w:jc w:val="both"/>
        <w:rPr>
          <w:rFonts w:ascii="Bookman Old Style" w:hAnsi="Bookman Old Style"/>
          <w:sz w:val="24"/>
          <w:szCs w:val="24"/>
        </w:rPr>
      </w:pPr>
      <w:r>
        <w:rPr>
          <w:rFonts w:ascii="Bookman Old Style" w:hAnsi="Bookman Old Style"/>
          <w:sz w:val="24"/>
          <w:szCs w:val="24"/>
        </w:rPr>
        <w:t xml:space="preserve">     </w:t>
      </w:r>
      <w:r w:rsidR="00BC46DF">
        <w:rPr>
          <w:rFonts w:ascii="Bookman Old Style" w:hAnsi="Bookman Old Style"/>
          <w:sz w:val="24"/>
          <w:szCs w:val="24"/>
        </w:rPr>
        <w:t xml:space="preserve">(1) </w:t>
      </w:r>
      <w:r w:rsidR="00BC46DF" w:rsidRPr="00A766C6">
        <w:rPr>
          <w:rFonts w:ascii="Bookman Old Style" w:hAnsi="Bookman Old Style"/>
          <w:sz w:val="24"/>
          <w:szCs w:val="24"/>
        </w:rPr>
        <w:t>Prestasi hasil belajar</w:t>
      </w:r>
      <w:r w:rsidR="00BC46DF">
        <w:rPr>
          <w:rFonts w:ascii="Bookman Old Style" w:hAnsi="Bookman Old Style"/>
          <w:sz w:val="24"/>
          <w:szCs w:val="24"/>
        </w:rPr>
        <w:t>;</w:t>
      </w:r>
    </w:p>
    <w:p w:rsidR="00FD42D0" w:rsidRDefault="00BC46DF" w:rsidP="001D2832">
      <w:pPr>
        <w:ind w:left="2610" w:hanging="1170"/>
        <w:jc w:val="both"/>
        <w:rPr>
          <w:rFonts w:ascii="Bookman Old Style" w:hAnsi="Bookman Old Style"/>
          <w:sz w:val="24"/>
          <w:szCs w:val="24"/>
        </w:rPr>
      </w:pPr>
      <w:r>
        <w:rPr>
          <w:rFonts w:ascii="Bookman Old Style" w:hAnsi="Bookman Old Style"/>
          <w:sz w:val="24"/>
          <w:szCs w:val="24"/>
        </w:rPr>
        <w:t xml:space="preserve">     </w:t>
      </w:r>
      <w:r w:rsidR="005C7E7D">
        <w:rPr>
          <w:rFonts w:ascii="Bookman Old Style" w:hAnsi="Bookman Old Style"/>
          <w:sz w:val="24"/>
          <w:szCs w:val="24"/>
        </w:rPr>
        <w:t xml:space="preserve">     </w:t>
      </w:r>
      <w:r>
        <w:rPr>
          <w:rFonts w:ascii="Bookman Old Style" w:hAnsi="Bookman Old Style"/>
          <w:sz w:val="24"/>
          <w:szCs w:val="24"/>
        </w:rPr>
        <w:t xml:space="preserve">(a) </w:t>
      </w:r>
      <w:r w:rsidR="00FD42D0">
        <w:rPr>
          <w:rFonts w:ascii="Bookman Old Style" w:hAnsi="Bookman Old Style"/>
          <w:sz w:val="24"/>
          <w:szCs w:val="24"/>
        </w:rPr>
        <w:t xml:space="preserve">Utusan peserta Lomba Internasional bidang Mata Pelajaran dan </w:t>
      </w:r>
      <w:r w:rsidR="001D2832">
        <w:rPr>
          <w:rFonts w:ascii="Bookman Old Style" w:hAnsi="Bookman Old Style"/>
          <w:sz w:val="24"/>
          <w:szCs w:val="24"/>
        </w:rPr>
        <w:t>Olah raga dan Seni.</w:t>
      </w:r>
    </w:p>
    <w:p w:rsidR="00BC46DF" w:rsidRDefault="00FD42D0" w:rsidP="00FD42D0">
      <w:pPr>
        <w:ind w:left="1980"/>
        <w:jc w:val="both"/>
        <w:rPr>
          <w:rFonts w:ascii="Bookman Old Style" w:hAnsi="Bookman Old Style"/>
          <w:sz w:val="24"/>
          <w:szCs w:val="24"/>
        </w:rPr>
      </w:pPr>
      <w:r>
        <w:rPr>
          <w:rFonts w:ascii="Bookman Old Style" w:hAnsi="Bookman Old Style"/>
          <w:sz w:val="24"/>
          <w:szCs w:val="24"/>
        </w:rPr>
        <w:t xml:space="preserve">   (b) </w:t>
      </w:r>
      <w:r w:rsidR="00BC46DF" w:rsidRPr="004413DA">
        <w:rPr>
          <w:rFonts w:ascii="Bookman Old Style" w:hAnsi="Bookman Old Style"/>
          <w:sz w:val="24"/>
          <w:szCs w:val="24"/>
        </w:rPr>
        <w:t xml:space="preserve">Juara I, Juara II, Juara III Lomba Mata Pelajaran dan </w:t>
      </w:r>
    </w:p>
    <w:p w:rsidR="00BC46DF" w:rsidRDefault="00BC46DF" w:rsidP="001F5535">
      <w:pPr>
        <w:ind w:left="1980" w:hanging="540"/>
        <w:jc w:val="both"/>
        <w:rPr>
          <w:rFonts w:ascii="Bookman Old Style" w:hAnsi="Bookman Old Style"/>
          <w:sz w:val="24"/>
          <w:szCs w:val="24"/>
        </w:rPr>
      </w:pPr>
      <w:r>
        <w:rPr>
          <w:rFonts w:ascii="Bookman Old Style" w:hAnsi="Bookman Old Style"/>
          <w:sz w:val="24"/>
          <w:szCs w:val="24"/>
        </w:rPr>
        <w:t xml:space="preserve">          </w:t>
      </w:r>
      <w:r w:rsidR="005C7E7D">
        <w:rPr>
          <w:rFonts w:ascii="Bookman Old Style" w:hAnsi="Bookman Old Style"/>
          <w:sz w:val="24"/>
          <w:szCs w:val="24"/>
        </w:rPr>
        <w:t xml:space="preserve">     </w:t>
      </w:r>
      <w:r w:rsidR="00FD42D0">
        <w:rPr>
          <w:rFonts w:ascii="Bookman Old Style" w:hAnsi="Bookman Old Style"/>
          <w:sz w:val="24"/>
          <w:szCs w:val="24"/>
        </w:rPr>
        <w:t xml:space="preserve">Lomba </w:t>
      </w:r>
      <w:r w:rsidRPr="004413DA">
        <w:rPr>
          <w:rFonts w:ascii="Bookman Old Style" w:hAnsi="Bookman Old Style"/>
          <w:sz w:val="24"/>
          <w:szCs w:val="24"/>
        </w:rPr>
        <w:t>Seni tingkat Nasional.</w:t>
      </w:r>
    </w:p>
    <w:p w:rsidR="00BC46DF" w:rsidRDefault="005C7E7D" w:rsidP="001F5535">
      <w:pPr>
        <w:pStyle w:val="ListParagraph"/>
        <w:ind w:left="1980" w:hanging="540"/>
        <w:contextualSpacing w:val="0"/>
        <w:jc w:val="both"/>
        <w:rPr>
          <w:rFonts w:ascii="Bookman Old Style" w:hAnsi="Bookman Old Style"/>
          <w:sz w:val="24"/>
          <w:szCs w:val="24"/>
        </w:rPr>
      </w:pPr>
      <w:r>
        <w:rPr>
          <w:rFonts w:ascii="Bookman Old Style" w:hAnsi="Bookman Old Style"/>
          <w:sz w:val="24"/>
          <w:szCs w:val="24"/>
        </w:rPr>
        <w:t xml:space="preserve">          </w:t>
      </w:r>
      <w:r w:rsidR="00BC46DF">
        <w:rPr>
          <w:rFonts w:ascii="Bookman Old Style" w:hAnsi="Bookman Old Style"/>
          <w:sz w:val="24"/>
          <w:szCs w:val="24"/>
        </w:rPr>
        <w:t>(</w:t>
      </w:r>
      <w:r w:rsidR="001D2832">
        <w:rPr>
          <w:rFonts w:ascii="Bookman Old Style" w:hAnsi="Bookman Old Style"/>
          <w:sz w:val="24"/>
          <w:szCs w:val="24"/>
        </w:rPr>
        <w:t>c</w:t>
      </w:r>
      <w:r w:rsidR="00BC46DF">
        <w:rPr>
          <w:rFonts w:ascii="Bookman Old Style" w:hAnsi="Bookman Old Style"/>
          <w:sz w:val="24"/>
          <w:szCs w:val="24"/>
        </w:rPr>
        <w:t xml:space="preserve">) </w:t>
      </w:r>
      <w:r w:rsidR="00AD4D45">
        <w:rPr>
          <w:rFonts w:ascii="Bookman Old Style" w:hAnsi="Bookman Old Style"/>
          <w:sz w:val="24"/>
          <w:szCs w:val="24"/>
        </w:rPr>
        <w:t xml:space="preserve"> </w:t>
      </w:r>
      <w:r w:rsidR="00BC46DF" w:rsidRPr="004413DA">
        <w:rPr>
          <w:rFonts w:ascii="Bookman Old Style" w:hAnsi="Bookman Old Style"/>
          <w:sz w:val="24"/>
          <w:szCs w:val="24"/>
        </w:rPr>
        <w:t xml:space="preserve">Peserta utusan Provinsi Riau pada lomba mata pelajaran </w:t>
      </w:r>
    </w:p>
    <w:p w:rsidR="00BC46DF" w:rsidRPr="004413DA" w:rsidRDefault="00BC46DF" w:rsidP="001F5535">
      <w:pPr>
        <w:pStyle w:val="ListParagraph"/>
        <w:ind w:left="1440" w:hanging="270"/>
        <w:contextualSpacing w:val="0"/>
        <w:jc w:val="both"/>
        <w:rPr>
          <w:rFonts w:ascii="Bookman Old Style" w:hAnsi="Bookman Old Style"/>
          <w:sz w:val="24"/>
          <w:szCs w:val="24"/>
        </w:rPr>
      </w:pPr>
      <w:r>
        <w:rPr>
          <w:rFonts w:ascii="Bookman Old Style" w:hAnsi="Bookman Old Style"/>
          <w:sz w:val="24"/>
          <w:szCs w:val="24"/>
        </w:rPr>
        <w:t xml:space="preserve">           </w:t>
      </w:r>
      <w:r w:rsidR="001F5535">
        <w:rPr>
          <w:rFonts w:ascii="Bookman Old Style" w:hAnsi="Bookman Old Style"/>
          <w:sz w:val="24"/>
          <w:szCs w:val="24"/>
        </w:rPr>
        <w:t xml:space="preserve">  </w:t>
      </w:r>
      <w:r w:rsidR="005C7E7D">
        <w:rPr>
          <w:rFonts w:ascii="Bookman Old Style" w:hAnsi="Bookman Old Style"/>
          <w:sz w:val="24"/>
          <w:szCs w:val="24"/>
        </w:rPr>
        <w:t xml:space="preserve">     </w:t>
      </w:r>
      <w:r w:rsidR="00AD4D45">
        <w:rPr>
          <w:rFonts w:ascii="Bookman Old Style" w:hAnsi="Bookman Old Style"/>
          <w:sz w:val="24"/>
          <w:szCs w:val="24"/>
        </w:rPr>
        <w:t xml:space="preserve"> </w:t>
      </w:r>
      <w:r w:rsidRPr="004413DA">
        <w:rPr>
          <w:rFonts w:ascii="Bookman Old Style" w:hAnsi="Bookman Old Style"/>
          <w:sz w:val="24"/>
          <w:szCs w:val="24"/>
        </w:rPr>
        <w:t>dan seni tingkat nasional.</w:t>
      </w:r>
    </w:p>
    <w:p w:rsidR="00BC46DF" w:rsidRDefault="00BC46DF" w:rsidP="001F5535">
      <w:pPr>
        <w:tabs>
          <w:tab w:val="left" w:pos="3577"/>
        </w:tabs>
        <w:ind w:left="1440" w:hanging="270"/>
        <w:jc w:val="both"/>
        <w:rPr>
          <w:rFonts w:ascii="Bookman Old Style" w:hAnsi="Bookman Old Style"/>
          <w:sz w:val="24"/>
          <w:szCs w:val="24"/>
        </w:rPr>
      </w:pPr>
      <w:r>
        <w:rPr>
          <w:rFonts w:ascii="Bookman Old Style" w:hAnsi="Bookman Old Style"/>
          <w:sz w:val="24"/>
          <w:szCs w:val="24"/>
        </w:rPr>
        <w:tab/>
      </w:r>
      <w:r w:rsidR="005C7E7D">
        <w:rPr>
          <w:rFonts w:ascii="Bookman Old Style" w:hAnsi="Bookman Old Style"/>
          <w:sz w:val="24"/>
          <w:szCs w:val="24"/>
        </w:rPr>
        <w:t xml:space="preserve">     </w:t>
      </w:r>
      <w:r>
        <w:rPr>
          <w:rFonts w:ascii="Bookman Old Style" w:hAnsi="Bookman Old Style"/>
          <w:sz w:val="24"/>
          <w:szCs w:val="24"/>
        </w:rPr>
        <w:t>(2) Bidang Non Akademik;</w:t>
      </w:r>
    </w:p>
    <w:p w:rsidR="00BC46DF" w:rsidRDefault="001F5535" w:rsidP="001F5535">
      <w:pPr>
        <w:tabs>
          <w:tab w:val="left" w:pos="3577"/>
        </w:tabs>
        <w:ind w:left="1440" w:hanging="270"/>
        <w:jc w:val="both"/>
        <w:rPr>
          <w:rFonts w:ascii="Bookman Old Style" w:hAnsi="Bookman Old Style"/>
          <w:sz w:val="24"/>
          <w:szCs w:val="24"/>
        </w:rPr>
      </w:pPr>
      <w:r>
        <w:rPr>
          <w:rFonts w:ascii="Bookman Old Style" w:hAnsi="Bookman Old Style"/>
          <w:sz w:val="24"/>
          <w:szCs w:val="24"/>
        </w:rPr>
        <w:t xml:space="preserve">        </w:t>
      </w:r>
      <w:r w:rsidR="00D8010B">
        <w:rPr>
          <w:rFonts w:ascii="Bookman Old Style" w:hAnsi="Bookman Old Style"/>
          <w:sz w:val="24"/>
          <w:szCs w:val="24"/>
        </w:rPr>
        <w:t xml:space="preserve"> </w:t>
      </w:r>
      <w:r w:rsidR="005C7E7D">
        <w:rPr>
          <w:rFonts w:ascii="Bookman Old Style" w:hAnsi="Bookman Old Style"/>
          <w:sz w:val="24"/>
          <w:szCs w:val="24"/>
        </w:rPr>
        <w:t xml:space="preserve">    </w:t>
      </w:r>
      <w:r w:rsidR="00AD4D45">
        <w:rPr>
          <w:rFonts w:ascii="Bookman Old Style" w:hAnsi="Bookman Old Style"/>
          <w:sz w:val="24"/>
          <w:szCs w:val="24"/>
        </w:rPr>
        <w:t xml:space="preserve"> </w:t>
      </w:r>
      <w:r w:rsidR="00BC46DF">
        <w:rPr>
          <w:rFonts w:ascii="Bookman Old Style" w:hAnsi="Bookman Old Style"/>
          <w:sz w:val="24"/>
          <w:szCs w:val="24"/>
        </w:rPr>
        <w:t xml:space="preserve">(a) </w:t>
      </w:r>
      <w:r w:rsidR="00BC46DF" w:rsidRPr="004413DA">
        <w:rPr>
          <w:rFonts w:ascii="Bookman Old Style" w:hAnsi="Bookman Old Style"/>
          <w:sz w:val="24"/>
          <w:szCs w:val="24"/>
        </w:rPr>
        <w:t xml:space="preserve">Juara I, Juara II, Juara III even Olah Raga tingkat </w:t>
      </w:r>
    </w:p>
    <w:p w:rsidR="00BC46DF" w:rsidRDefault="001F5535" w:rsidP="001F5535">
      <w:pPr>
        <w:tabs>
          <w:tab w:val="left" w:pos="3577"/>
        </w:tabs>
        <w:ind w:left="1440" w:hanging="270"/>
        <w:jc w:val="both"/>
        <w:rPr>
          <w:rFonts w:ascii="Bookman Old Style" w:hAnsi="Bookman Old Style"/>
          <w:sz w:val="24"/>
          <w:szCs w:val="24"/>
        </w:rPr>
      </w:pPr>
      <w:r>
        <w:rPr>
          <w:rFonts w:ascii="Bookman Old Style" w:hAnsi="Bookman Old Style"/>
          <w:sz w:val="24"/>
          <w:szCs w:val="24"/>
        </w:rPr>
        <w:t xml:space="preserve">      </w:t>
      </w:r>
      <w:r w:rsidR="00BC46DF">
        <w:rPr>
          <w:rFonts w:ascii="Bookman Old Style" w:hAnsi="Bookman Old Style"/>
          <w:sz w:val="24"/>
          <w:szCs w:val="24"/>
        </w:rPr>
        <w:t xml:space="preserve">      </w:t>
      </w:r>
      <w:r>
        <w:rPr>
          <w:rFonts w:ascii="Bookman Old Style" w:hAnsi="Bookman Old Style"/>
          <w:sz w:val="24"/>
          <w:szCs w:val="24"/>
        </w:rPr>
        <w:t xml:space="preserve"> </w:t>
      </w:r>
      <w:r w:rsidR="005F63DA">
        <w:rPr>
          <w:rFonts w:ascii="Bookman Old Style" w:hAnsi="Bookman Old Style"/>
          <w:sz w:val="24"/>
          <w:szCs w:val="24"/>
        </w:rPr>
        <w:t xml:space="preserve"> </w:t>
      </w:r>
      <w:r w:rsidR="005C7E7D">
        <w:rPr>
          <w:rFonts w:ascii="Bookman Old Style" w:hAnsi="Bookman Old Style"/>
          <w:sz w:val="24"/>
          <w:szCs w:val="24"/>
        </w:rPr>
        <w:t xml:space="preserve">    </w:t>
      </w:r>
      <w:r w:rsidR="00AD4D45">
        <w:rPr>
          <w:rFonts w:ascii="Bookman Old Style" w:hAnsi="Bookman Old Style"/>
          <w:sz w:val="24"/>
          <w:szCs w:val="24"/>
        </w:rPr>
        <w:t xml:space="preserve"> </w:t>
      </w:r>
      <w:r w:rsidR="00BC46DF" w:rsidRPr="004413DA">
        <w:rPr>
          <w:rFonts w:ascii="Bookman Old Style" w:hAnsi="Bookman Old Style"/>
          <w:sz w:val="24"/>
          <w:szCs w:val="24"/>
        </w:rPr>
        <w:t>Nasional perorangan.</w:t>
      </w:r>
    </w:p>
    <w:p w:rsidR="007E69F1" w:rsidRDefault="007E69F1" w:rsidP="001F5535">
      <w:pPr>
        <w:tabs>
          <w:tab w:val="left" w:pos="3577"/>
        </w:tabs>
        <w:ind w:left="1440" w:hanging="270"/>
        <w:jc w:val="both"/>
        <w:rPr>
          <w:rFonts w:ascii="Bookman Old Style" w:hAnsi="Bookman Old Style"/>
          <w:sz w:val="24"/>
          <w:szCs w:val="24"/>
        </w:rPr>
      </w:pPr>
    </w:p>
    <w:p w:rsidR="007E69F1" w:rsidRDefault="007E69F1" w:rsidP="001F5535">
      <w:pPr>
        <w:tabs>
          <w:tab w:val="left" w:pos="3577"/>
        </w:tabs>
        <w:ind w:left="1440" w:hanging="270"/>
        <w:jc w:val="both"/>
        <w:rPr>
          <w:rFonts w:ascii="Bookman Old Style" w:hAnsi="Bookman Old Style"/>
          <w:sz w:val="24"/>
          <w:szCs w:val="24"/>
        </w:rPr>
      </w:pPr>
    </w:p>
    <w:p w:rsidR="007E69F1" w:rsidRDefault="007E69F1" w:rsidP="001F5535">
      <w:pPr>
        <w:tabs>
          <w:tab w:val="left" w:pos="3577"/>
        </w:tabs>
        <w:ind w:left="1440" w:hanging="270"/>
        <w:jc w:val="both"/>
        <w:rPr>
          <w:rFonts w:ascii="Bookman Old Style" w:hAnsi="Bookman Old Style"/>
          <w:sz w:val="24"/>
          <w:szCs w:val="24"/>
        </w:rPr>
      </w:pPr>
    </w:p>
    <w:p w:rsidR="007E69F1" w:rsidRDefault="007E69F1" w:rsidP="001F5535">
      <w:pPr>
        <w:tabs>
          <w:tab w:val="left" w:pos="3577"/>
        </w:tabs>
        <w:ind w:left="1440" w:hanging="270"/>
        <w:jc w:val="both"/>
        <w:rPr>
          <w:rFonts w:ascii="Bookman Old Style" w:hAnsi="Bookman Old Style"/>
          <w:sz w:val="24"/>
          <w:szCs w:val="24"/>
        </w:rPr>
      </w:pPr>
    </w:p>
    <w:p w:rsidR="005C7E7D" w:rsidRDefault="00BC46DF" w:rsidP="001F5535">
      <w:pPr>
        <w:pStyle w:val="ListParagraph"/>
        <w:ind w:left="2160" w:hanging="990"/>
        <w:contextualSpacing w:val="0"/>
        <w:jc w:val="both"/>
        <w:rPr>
          <w:rFonts w:ascii="Bookman Old Style" w:hAnsi="Bookman Old Style"/>
          <w:sz w:val="24"/>
          <w:szCs w:val="24"/>
        </w:rPr>
      </w:pPr>
      <w:r>
        <w:rPr>
          <w:rFonts w:ascii="Bookman Old Style" w:hAnsi="Bookman Old Style"/>
          <w:sz w:val="24"/>
          <w:szCs w:val="24"/>
        </w:rPr>
        <w:t xml:space="preserve">      </w:t>
      </w:r>
      <w:r w:rsidR="001F5535">
        <w:rPr>
          <w:rFonts w:ascii="Bookman Old Style" w:hAnsi="Bookman Old Style"/>
          <w:sz w:val="24"/>
          <w:szCs w:val="24"/>
        </w:rPr>
        <w:t xml:space="preserve">  </w:t>
      </w:r>
      <w:r w:rsidR="005C7E7D">
        <w:rPr>
          <w:rFonts w:ascii="Bookman Old Style" w:hAnsi="Bookman Old Style"/>
          <w:sz w:val="24"/>
          <w:szCs w:val="24"/>
        </w:rPr>
        <w:t xml:space="preserve">    </w:t>
      </w:r>
      <w:r w:rsidR="00D8010B">
        <w:rPr>
          <w:rFonts w:ascii="Bookman Old Style" w:hAnsi="Bookman Old Style"/>
          <w:sz w:val="24"/>
          <w:szCs w:val="24"/>
        </w:rPr>
        <w:t xml:space="preserve"> </w:t>
      </w:r>
      <w:r w:rsidR="00AD4D45">
        <w:rPr>
          <w:rFonts w:ascii="Bookman Old Style" w:hAnsi="Bookman Old Style"/>
          <w:sz w:val="24"/>
          <w:szCs w:val="24"/>
        </w:rPr>
        <w:t xml:space="preserve"> </w:t>
      </w:r>
      <w:r>
        <w:rPr>
          <w:rFonts w:ascii="Bookman Old Style" w:hAnsi="Bookman Old Style"/>
          <w:sz w:val="24"/>
          <w:szCs w:val="24"/>
        </w:rPr>
        <w:t>(b)</w:t>
      </w:r>
      <w:r w:rsidR="005C7E7D">
        <w:rPr>
          <w:rFonts w:ascii="Bookman Old Style" w:hAnsi="Bookman Old Style"/>
          <w:sz w:val="24"/>
          <w:szCs w:val="24"/>
        </w:rPr>
        <w:t xml:space="preserve"> </w:t>
      </w:r>
      <w:r w:rsidRPr="004413DA">
        <w:rPr>
          <w:rFonts w:ascii="Bookman Old Style" w:hAnsi="Bookman Old Style"/>
          <w:sz w:val="24"/>
          <w:szCs w:val="24"/>
        </w:rPr>
        <w:t xml:space="preserve">Peserta utusan Provinsi Riau even Olah Raga tingkat </w:t>
      </w:r>
      <w:r w:rsidR="005C7E7D">
        <w:rPr>
          <w:rFonts w:ascii="Bookman Old Style" w:hAnsi="Bookman Old Style"/>
          <w:sz w:val="24"/>
          <w:szCs w:val="24"/>
        </w:rPr>
        <w:t xml:space="preserve">      </w:t>
      </w:r>
    </w:p>
    <w:p w:rsidR="00AD4D45" w:rsidRDefault="005C7E7D" w:rsidP="001F5535">
      <w:pPr>
        <w:pStyle w:val="ListParagraph"/>
        <w:ind w:left="2160" w:hanging="990"/>
        <w:contextualSpacing w:val="0"/>
        <w:jc w:val="both"/>
        <w:rPr>
          <w:rFonts w:ascii="Bookman Old Style" w:hAnsi="Bookman Old Style"/>
          <w:sz w:val="24"/>
          <w:szCs w:val="24"/>
        </w:rPr>
      </w:pPr>
      <w:r>
        <w:rPr>
          <w:rFonts w:ascii="Bookman Old Style" w:hAnsi="Bookman Old Style"/>
          <w:sz w:val="24"/>
          <w:szCs w:val="24"/>
        </w:rPr>
        <w:t xml:space="preserve">                  </w:t>
      </w:r>
      <w:r w:rsidR="00AD4D45">
        <w:rPr>
          <w:rFonts w:ascii="Bookman Old Style" w:hAnsi="Bookman Old Style"/>
          <w:sz w:val="24"/>
          <w:szCs w:val="24"/>
        </w:rPr>
        <w:t xml:space="preserve"> </w:t>
      </w:r>
      <w:r w:rsidR="00BC46DF">
        <w:rPr>
          <w:rFonts w:ascii="Bookman Old Style" w:hAnsi="Bookman Old Style"/>
          <w:sz w:val="24"/>
          <w:szCs w:val="24"/>
        </w:rPr>
        <w:t>Nasional</w:t>
      </w:r>
      <w:r>
        <w:rPr>
          <w:rFonts w:ascii="Bookman Old Style" w:hAnsi="Bookman Old Style"/>
          <w:sz w:val="24"/>
          <w:szCs w:val="24"/>
        </w:rPr>
        <w:t xml:space="preserve"> </w:t>
      </w:r>
      <w:r w:rsidR="00BC46DF" w:rsidRPr="004413DA">
        <w:rPr>
          <w:rFonts w:ascii="Bookman Old Style" w:hAnsi="Bookman Old Style"/>
          <w:sz w:val="24"/>
          <w:szCs w:val="24"/>
        </w:rPr>
        <w:t>perorangan untuk</w:t>
      </w:r>
      <w:r w:rsidR="00BC46DF">
        <w:rPr>
          <w:rFonts w:ascii="Bookman Old Style" w:hAnsi="Bookman Old Style"/>
          <w:sz w:val="24"/>
          <w:szCs w:val="24"/>
        </w:rPr>
        <w:t xml:space="preserve"> c</w:t>
      </w:r>
      <w:r w:rsidR="00BC46DF" w:rsidRPr="004413DA">
        <w:rPr>
          <w:rFonts w:ascii="Bookman Old Style" w:hAnsi="Bookman Old Style"/>
          <w:sz w:val="24"/>
          <w:szCs w:val="24"/>
        </w:rPr>
        <w:t xml:space="preserve">abang olah raga dibawah </w:t>
      </w:r>
      <w:r w:rsidR="00AD4D45">
        <w:rPr>
          <w:rFonts w:ascii="Bookman Old Style" w:hAnsi="Bookman Old Style"/>
          <w:sz w:val="24"/>
          <w:szCs w:val="24"/>
        </w:rPr>
        <w:t xml:space="preserve">    </w:t>
      </w:r>
    </w:p>
    <w:p w:rsidR="00AD4D45" w:rsidRDefault="00AD4D45" w:rsidP="001F5535">
      <w:pPr>
        <w:pStyle w:val="ListParagraph"/>
        <w:ind w:left="2160" w:hanging="990"/>
        <w:contextualSpacing w:val="0"/>
        <w:jc w:val="both"/>
        <w:rPr>
          <w:rFonts w:ascii="Bookman Old Style" w:hAnsi="Bookman Old Style"/>
          <w:sz w:val="24"/>
          <w:szCs w:val="24"/>
        </w:rPr>
      </w:pPr>
      <w:r>
        <w:rPr>
          <w:rFonts w:ascii="Bookman Old Style" w:hAnsi="Bookman Old Style"/>
          <w:sz w:val="24"/>
          <w:szCs w:val="24"/>
        </w:rPr>
        <w:t xml:space="preserve">                   </w:t>
      </w:r>
      <w:r w:rsidR="00BC46DF" w:rsidRPr="004413DA">
        <w:rPr>
          <w:rFonts w:ascii="Bookman Old Style" w:hAnsi="Bookman Old Style"/>
          <w:sz w:val="24"/>
          <w:szCs w:val="24"/>
        </w:rPr>
        <w:t xml:space="preserve">induk </w:t>
      </w:r>
      <w:r>
        <w:rPr>
          <w:rFonts w:ascii="Bookman Old Style" w:hAnsi="Bookman Old Style"/>
          <w:sz w:val="24"/>
          <w:szCs w:val="24"/>
        </w:rPr>
        <w:t>organisasi</w:t>
      </w:r>
      <w:r w:rsidR="00BC46DF" w:rsidRPr="004413DA">
        <w:rPr>
          <w:rFonts w:ascii="Bookman Old Style" w:hAnsi="Bookman Old Style"/>
          <w:sz w:val="24"/>
          <w:szCs w:val="24"/>
        </w:rPr>
        <w:t xml:space="preserve"> Komite Olah Raga Nasional Indonesia </w:t>
      </w:r>
    </w:p>
    <w:p w:rsidR="00BC46DF" w:rsidRDefault="00AD4D45" w:rsidP="001F5535">
      <w:pPr>
        <w:pStyle w:val="ListParagraph"/>
        <w:ind w:left="2160" w:hanging="990"/>
        <w:contextualSpacing w:val="0"/>
        <w:jc w:val="both"/>
        <w:rPr>
          <w:rFonts w:ascii="Bookman Old Style" w:hAnsi="Bookman Old Style"/>
          <w:sz w:val="24"/>
          <w:szCs w:val="24"/>
        </w:rPr>
      </w:pPr>
      <w:r>
        <w:rPr>
          <w:rFonts w:ascii="Bookman Old Style" w:hAnsi="Bookman Old Style"/>
          <w:sz w:val="24"/>
          <w:szCs w:val="24"/>
        </w:rPr>
        <w:t xml:space="preserve">                   </w:t>
      </w:r>
      <w:r w:rsidR="00BC46DF" w:rsidRPr="004413DA">
        <w:rPr>
          <w:rFonts w:ascii="Bookman Old Style" w:hAnsi="Bookman Old Style"/>
          <w:sz w:val="24"/>
          <w:szCs w:val="24"/>
        </w:rPr>
        <w:t>(KONI).</w:t>
      </w:r>
    </w:p>
    <w:p w:rsidR="00BC46DF" w:rsidRDefault="001F5535" w:rsidP="001F5535">
      <w:pPr>
        <w:pStyle w:val="ListParagraph"/>
        <w:ind w:left="1440" w:hanging="270"/>
        <w:contextualSpacing w:val="0"/>
        <w:jc w:val="both"/>
        <w:rPr>
          <w:rFonts w:ascii="Bookman Old Style" w:hAnsi="Bookman Old Style"/>
          <w:sz w:val="24"/>
          <w:szCs w:val="24"/>
        </w:rPr>
      </w:pPr>
      <w:r>
        <w:rPr>
          <w:rFonts w:ascii="Bookman Old Style" w:hAnsi="Bookman Old Style"/>
          <w:sz w:val="24"/>
          <w:szCs w:val="24"/>
        </w:rPr>
        <w:t xml:space="preserve">   </w:t>
      </w:r>
      <w:r w:rsidR="005C7E7D">
        <w:rPr>
          <w:rFonts w:ascii="Bookman Old Style" w:hAnsi="Bookman Old Style"/>
          <w:sz w:val="24"/>
          <w:szCs w:val="24"/>
        </w:rPr>
        <w:t xml:space="preserve">    </w:t>
      </w:r>
      <w:r w:rsidR="00BC46DF">
        <w:rPr>
          <w:rFonts w:ascii="Bookman Old Style" w:hAnsi="Bookman Old Style"/>
          <w:sz w:val="24"/>
          <w:szCs w:val="24"/>
        </w:rPr>
        <w:t xml:space="preserve">(3) </w:t>
      </w:r>
      <w:r w:rsidR="00BC46DF" w:rsidRPr="004413DA">
        <w:rPr>
          <w:rFonts w:ascii="Bookman Old Style" w:hAnsi="Bookman Old Style"/>
          <w:sz w:val="24"/>
          <w:szCs w:val="24"/>
        </w:rPr>
        <w:t>Bidang Kesenian dan</w:t>
      </w:r>
      <w:r w:rsidR="00BC46DF">
        <w:rPr>
          <w:rFonts w:ascii="Bookman Old Style" w:hAnsi="Bookman Old Style"/>
          <w:sz w:val="24"/>
          <w:szCs w:val="24"/>
        </w:rPr>
        <w:t xml:space="preserve"> </w:t>
      </w:r>
      <w:r w:rsidR="00BC46DF" w:rsidRPr="004413DA">
        <w:rPr>
          <w:rFonts w:ascii="Bookman Old Style" w:hAnsi="Bookman Old Style"/>
          <w:sz w:val="24"/>
          <w:szCs w:val="24"/>
        </w:rPr>
        <w:t>Musabaqah Tilawatil Qur’an (MTQ)</w:t>
      </w:r>
      <w:r w:rsidR="00BC46DF">
        <w:rPr>
          <w:rFonts w:ascii="Bookman Old Style" w:hAnsi="Bookman Old Style"/>
          <w:sz w:val="24"/>
          <w:szCs w:val="24"/>
        </w:rPr>
        <w:t xml:space="preserve"> :</w:t>
      </w:r>
    </w:p>
    <w:p w:rsidR="00D8010B" w:rsidRDefault="00BC46DF" w:rsidP="001F5535">
      <w:pPr>
        <w:pStyle w:val="ListParagraph"/>
        <w:tabs>
          <w:tab w:val="left" w:pos="2430"/>
          <w:tab w:val="left" w:pos="2790"/>
        </w:tabs>
        <w:ind w:left="1440" w:hanging="270"/>
        <w:contextualSpacing w:val="0"/>
        <w:jc w:val="both"/>
        <w:rPr>
          <w:rFonts w:ascii="Bookman Old Style" w:hAnsi="Bookman Old Style"/>
          <w:sz w:val="24"/>
          <w:szCs w:val="24"/>
        </w:rPr>
      </w:pPr>
      <w:r>
        <w:rPr>
          <w:rFonts w:ascii="Bookman Old Style" w:hAnsi="Bookman Old Style"/>
          <w:sz w:val="24"/>
          <w:szCs w:val="24"/>
        </w:rPr>
        <w:tab/>
      </w:r>
      <w:r w:rsidR="00D8010B">
        <w:rPr>
          <w:rFonts w:ascii="Bookman Old Style" w:hAnsi="Bookman Old Style"/>
          <w:sz w:val="24"/>
          <w:szCs w:val="24"/>
        </w:rPr>
        <w:t xml:space="preserve">   </w:t>
      </w:r>
      <w:r w:rsidR="005F63DA">
        <w:rPr>
          <w:rFonts w:ascii="Bookman Old Style" w:hAnsi="Bookman Old Style"/>
          <w:sz w:val="24"/>
          <w:szCs w:val="24"/>
        </w:rPr>
        <w:t xml:space="preserve"> </w:t>
      </w:r>
      <w:r w:rsidR="00D8010B">
        <w:rPr>
          <w:rFonts w:ascii="Bookman Old Style" w:hAnsi="Bookman Old Style"/>
          <w:sz w:val="24"/>
          <w:szCs w:val="24"/>
        </w:rPr>
        <w:t xml:space="preserve"> </w:t>
      </w:r>
      <w:r w:rsidR="005C7E7D">
        <w:rPr>
          <w:rFonts w:ascii="Bookman Old Style" w:hAnsi="Bookman Old Style"/>
          <w:sz w:val="24"/>
          <w:szCs w:val="24"/>
        </w:rPr>
        <w:t xml:space="preserve">    </w:t>
      </w:r>
      <w:r>
        <w:rPr>
          <w:rFonts w:ascii="Bookman Old Style" w:hAnsi="Bookman Old Style"/>
          <w:sz w:val="24"/>
          <w:szCs w:val="24"/>
        </w:rPr>
        <w:t xml:space="preserve">(a) </w:t>
      </w:r>
      <w:r w:rsidRPr="004413DA">
        <w:rPr>
          <w:rFonts w:ascii="Bookman Old Style" w:hAnsi="Bookman Old Style"/>
          <w:sz w:val="24"/>
          <w:szCs w:val="24"/>
        </w:rPr>
        <w:t>Juara I, Juara II, Juara III tingkat Nasional perorangan</w:t>
      </w:r>
      <w:r>
        <w:rPr>
          <w:rFonts w:ascii="Bookman Old Style" w:hAnsi="Bookman Old Style"/>
          <w:sz w:val="24"/>
          <w:szCs w:val="24"/>
        </w:rPr>
        <w:t xml:space="preserve">              </w:t>
      </w:r>
      <w:r w:rsidR="00D8010B">
        <w:rPr>
          <w:rFonts w:ascii="Bookman Old Style" w:hAnsi="Bookman Old Style"/>
          <w:sz w:val="24"/>
          <w:szCs w:val="24"/>
        </w:rPr>
        <w:t xml:space="preserve">   </w:t>
      </w:r>
    </w:p>
    <w:p w:rsidR="00BC46DF" w:rsidRPr="004413DA" w:rsidRDefault="00D8010B" w:rsidP="001F5535">
      <w:pPr>
        <w:pStyle w:val="ListParagraph"/>
        <w:tabs>
          <w:tab w:val="left" w:pos="2430"/>
          <w:tab w:val="left" w:pos="2790"/>
        </w:tabs>
        <w:ind w:left="1440" w:hanging="270"/>
        <w:contextualSpacing w:val="0"/>
        <w:jc w:val="both"/>
        <w:rPr>
          <w:rFonts w:ascii="Bookman Old Style" w:hAnsi="Bookman Old Style"/>
          <w:sz w:val="24"/>
          <w:szCs w:val="24"/>
        </w:rPr>
      </w:pPr>
      <w:r>
        <w:rPr>
          <w:rFonts w:ascii="Bookman Old Style" w:hAnsi="Bookman Old Style"/>
          <w:sz w:val="24"/>
          <w:szCs w:val="24"/>
        </w:rPr>
        <w:t xml:space="preserve">        </w:t>
      </w:r>
      <w:r w:rsidR="005F63DA">
        <w:rPr>
          <w:rFonts w:ascii="Bookman Old Style" w:hAnsi="Bookman Old Style"/>
          <w:sz w:val="24"/>
          <w:szCs w:val="24"/>
        </w:rPr>
        <w:t xml:space="preserve">     </w:t>
      </w:r>
      <w:r w:rsidR="005C7E7D">
        <w:rPr>
          <w:rFonts w:ascii="Bookman Old Style" w:hAnsi="Bookman Old Style"/>
          <w:sz w:val="24"/>
          <w:szCs w:val="24"/>
        </w:rPr>
        <w:t xml:space="preserve">    </w:t>
      </w:r>
      <w:r w:rsidR="00BC46DF" w:rsidRPr="004413DA">
        <w:rPr>
          <w:rFonts w:ascii="Bookman Old Style" w:hAnsi="Bookman Old Style"/>
          <w:sz w:val="24"/>
          <w:szCs w:val="24"/>
        </w:rPr>
        <w:t>dan Juara I tingkat Provinsi perorangan.</w:t>
      </w:r>
    </w:p>
    <w:p w:rsidR="00BC46DF" w:rsidRPr="004413DA" w:rsidRDefault="00BC46DF" w:rsidP="001F5535">
      <w:pPr>
        <w:pStyle w:val="ListParagraph"/>
        <w:ind w:left="1440" w:hanging="270"/>
        <w:contextualSpacing w:val="0"/>
        <w:jc w:val="both"/>
        <w:rPr>
          <w:rFonts w:ascii="Bookman Old Style" w:hAnsi="Bookman Old Style"/>
          <w:sz w:val="24"/>
          <w:szCs w:val="24"/>
        </w:rPr>
      </w:pPr>
      <w:r>
        <w:rPr>
          <w:rFonts w:ascii="Bookman Old Style" w:hAnsi="Bookman Old Style"/>
          <w:sz w:val="24"/>
          <w:szCs w:val="24"/>
        </w:rPr>
        <w:t xml:space="preserve">     </w:t>
      </w:r>
      <w:r w:rsidR="00D8010B">
        <w:rPr>
          <w:rFonts w:ascii="Bookman Old Style" w:hAnsi="Bookman Old Style"/>
          <w:sz w:val="24"/>
          <w:szCs w:val="24"/>
        </w:rPr>
        <w:t xml:space="preserve">  </w:t>
      </w:r>
      <w:r w:rsidR="005F63DA">
        <w:rPr>
          <w:rFonts w:ascii="Bookman Old Style" w:hAnsi="Bookman Old Style"/>
          <w:sz w:val="24"/>
          <w:szCs w:val="24"/>
        </w:rPr>
        <w:t xml:space="preserve"> </w:t>
      </w:r>
      <w:r w:rsidR="00D8010B">
        <w:rPr>
          <w:rFonts w:ascii="Bookman Old Style" w:hAnsi="Bookman Old Style"/>
          <w:sz w:val="24"/>
          <w:szCs w:val="24"/>
        </w:rPr>
        <w:t xml:space="preserve"> </w:t>
      </w:r>
      <w:r w:rsidR="005C7E7D">
        <w:rPr>
          <w:rFonts w:ascii="Bookman Old Style" w:hAnsi="Bookman Old Style"/>
          <w:sz w:val="24"/>
          <w:szCs w:val="24"/>
        </w:rPr>
        <w:t xml:space="preserve">   </w:t>
      </w:r>
      <w:r>
        <w:rPr>
          <w:rFonts w:ascii="Bookman Old Style" w:hAnsi="Bookman Old Style"/>
          <w:sz w:val="24"/>
          <w:szCs w:val="24"/>
        </w:rPr>
        <w:t xml:space="preserve">(b) </w:t>
      </w:r>
      <w:r w:rsidRPr="004413DA">
        <w:rPr>
          <w:rFonts w:ascii="Bookman Old Style" w:hAnsi="Bookman Old Style"/>
          <w:sz w:val="24"/>
          <w:szCs w:val="24"/>
        </w:rPr>
        <w:t>Hafal Al qur’an</w:t>
      </w:r>
      <w:r>
        <w:rPr>
          <w:rFonts w:ascii="Bookman Old Style" w:hAnsi="Bookman Old Style"/>
          <w:sz w:val="24"/>
          <w:szCs w:val="24"/>
        </w:rPr>
        <w:t>;</w:t>
      </w:r>
    </w:p>
    <w:p w:rsidR="00D8010B" w:rsidRDefault="00D8010B" w:rsidP="001F5535">
      <w:pPr>
        <w:pStyle w:val="ListParagraph"/>
        <w:tabs>
          <w:tab w:val="left" w:pos="3001"/>
          <w:tab w:val="left" w:pos="3305"/>
        </w:tabs>
        <w:ind w:left="1440" w:hanging="270"/>
        <w:contextualSpacing w:val="0"/>
        <w:jc w:val="both"/>
        <w:rPr>
          <w:rFonts w:ascii="Bookman Old Style" w:hAnsi="Bookman Old Style"/>
          <w:sz w:val="24"/>
          <w:szCs w:val="24"/>
        </w:rPr>
      </w:pPr>
      <w:r>
        <w:rPr>
          <w:rFonts w:ascii="Bookman Old Style" w:hAnsi="Bookman Old Style"/>
          <w:sz w:val="24"/>
          <w:szCs w:val="24"/>
        </w:rPr>
        <w:t xml:space="preserve">            </w:t>
      </w:r>
      <w:r w:rsidR="00BC46DF">
        <w:rPr>
          <w:rFonts w:ascii="Bookman Old Style" w:hAnsi="Bookman Old Style"/>
          <w:sz w:val="24"/>
          <w:szCs w:val="24"/>
        </w:rPr>
        <w:t xml:space="preserve"> </w:t>
      </w:r>
      <w:r w:rsidR="005F63DA">
        <w:rPr>
          <w:rFonts w:ascii="Bookman Old Style" w:hAnsi="Bookman Old Style"/>
          <w:sz w:val="24"/>
          <w:szCs w:val="24"/>
        </w:rPr>
        <w:t xml:space="preserve"> </w:t>
      </w:r>
      <w:r w:rsidR="005C7E7D">
        <w:rPr>
          <w:rFonts w:ascii="Bookman Old Style" w:hAnsi="Bookman Old Style"/>
          <w:sz w:val="24"/>
          <w:szCs w:val="24"/>
        </w:rPr>
        <w:t xml:space="preserve">   </w:t>
      </w:r>
      <w:r w:rsidR="00BC46DF" w:rsidRPr="004413DA">
        <w:rPr>
          <w:rFonts w:ascii="Bookman Old Style" w:hAnsi="Bookman Old Style"/>
          <w:sz w:val="24"/>
          <w:szCs w:val="24"/>
        </w:rPr>
        <w:t xml:space="preserve">Hafal dengan baik paling sedikit 5 (lima) juz Al qur’an, </w:t>
      </w:r>
      <w:r w:rsidR="00BC46DF">
        <w:rPr>
          <w:rFonts w:ascii="Bookman Old Style" w:hAnsi="Bookman Old Style"/>
          <w:sz w:val="24"/>
          <w:szCs w:val="24"/>
        </w:rPr>
        <w:t xml:space="preserve">             </w:t>
      </w:r>
      <w:r>
        <w:rPr>
          <w:rFonts w:ascii="Bookman Old Style" w:hAnsi="Bookman Old Style"/>
          <w:sz w:val="24"/>
          <w:szCs w:val="24"/>
        </w:rPr>
        <w:t xml:space="preserve"> </w:t>
      </w:r>
    </w:p>
    <w:p w:rsidR="00BC46DF" w:rsidRDefault="00D8010B" w:rsidP="001F5535">
      <w:pPr>
        <w:pStyle w:val="ListParagraph"/>
        <w:tabs>
          <w:tab w:val="left" w:pos="3001"/>
          <w:tab w:val="left" w:pos="3305"/>
        </w:tabs>
        <w:ind w:left="1440" w:hanging="270"/>
        <w:contextualSpacing w:val="0"/>
        <w:jc w:val="both"/>
        <w:rPr>
          <w:rFonts w:ascii="Bookman Old Style" w:hAnsi="Bookman Old Style"/>
          <w:sz w:val="24"/>
          <w:szCs w:val="24"/>
        </w:rPr>
      </w:pPr>
      <w:r>
        <w:rPr>
          <w:rFonts w:ascii="Bookman Old Style" w:hAnsi="Bookman Old Style"/>
          <w:sz w:val="24"/>
          <w:szCs w:val="24"/>
        </w:rPr>
        <w:t xml:space="preserve">             </w:t>
      </w:r>
      <w:r w:rsidR="005F63DA">
        <w:rPr>
          <w:rFonts w:ascii="Bookman Old Style" w:hAnsi="Bookman Old Style"/>
          <w:sz w:val="24"/>
          <w:szCs w:val="24"/>
        </w:rPr>
        <w:t xml:space="preserve"> </w:t>
      </w:r>
      <w:r w:rsidR="005C7E7D">
        <w:rPr>
          <w:rFonts w:ascii="Bookman Old Style" w:hAnsi="Bookman Old Style"/>
          <w:sz w:val="24"/>
          <w:szCs w:val="24"/>
        </w:rPr>
        <w:t xml:space="preserve">   </w:t>
      </w:r>
      <w:r w:rsidR="00BC46DF" w:rsidRPr="004413DA">
        <w:rPr>
          <w:rFonts w:ascii="Bookman Old Style" w:hAnsi="Bookman Old Style"/>
          <w:sz w:val="24"/>
          <w:szCs w:val="24"/>
        </w:rPr>
        <w:t xml:space="preserve">yang dibuktikan dengan Sertifikat pendidikan Al-Qur'an </w:t>
      </w:r>
      <w:r w:rsidR="00BC46DF">
        <w:rPr>
          <w:rFonts w:ascii="Bookman Old Style" w:hAnsi="Bookman Old Style"/>
          <w:sz w:val="24"/>
          <w:szCs w:val="24"/>
        </w:rPr>
        <w:t xml:space="preserve"> </w:t>
      </w:r>
    </w:p>
    <w:p w:rsidR="00BC46DF" w:rsidRPr="004413DA" w:rsidRDefault="00BC46DF" w:rsidP="001F5535">
      <w:pPr>
        <w:pStyle w:val="ListParagraph"/>
        <w:tabs>
          <w:tab w:val="left" w:pos="3001"/>
          <w:tab w:val="left" w:pos="3305"/>
        </w:tabs>
        <w:ind w:left="1440" w:hanging="270"/>
        <w:contextualSpacing w:val="0"/>
        <w:jc w:val="both"/>
        <w:rPr>
          <w:rFonts w:ascii="Bookman Old Style" w:hAnsi="Bookman Old Style"/>
          <w:sz w:val="24"/>
          <w:szCs w:val="24"/>
        </w:rPr>
      </w:pPr>
      <w:r>
        <w:rPr>
          <w:rFonts w:ascii="Bookman Old Style" w:hAnsi="Bookman Old Style"/>
          <w:sz w:val="24"/>
          <w:szCs w:val="24"/>
        </w:rPr>
        <w:t xml:space="preserve">             </w:t>
      </w:r>
      <w:r w:rsidR="005F63DA">
        <w:rPr>
          <w:rFonts w:ascii="Bookman Old Style" w:hAnsi="Bookman Old Style"/>
          <w:sz w:val="24"/>
          <w:szCs w:val="24"/>
        </w:rPr>
        <w:t xml:space="preserve"> </w:t>
      </w:r>
      <w:r w:rsidR="005C7E7D">
        <w:rPr>
          <w:rFonts w:ascii="Bookman Old Style" w:hAnsi="Bookman Old Style"/>
          <w:sz w:val="24"/>
          <w:szCs w:val="24"/>
        </w:rPr>
        <w:t xml:space="preserve">   </w:t>
      </w:r>
      <w:r w:rsidRPr="004413DA">
        <w:rPr>
          <w:rFonts w:ascii="Bookman Old Style" w:hAnsi="Bookman Old Style"/>
          <w:sz w:val="24"/>
          <w:szCs w:val="24"/>
        </w:rPr>
        <w:t>yang diterbitkan oleh satuan pendidikan.</w:t>
      </w:r>
    </w:p>
    <w:p w:rsidR="00BC46DF" w:rsidRDefault="00BC46DF" w:rsidP="003B7499">
      <w:pPr>
        <w:tabs>
          <w:tab w:val="left" w:pos="1260"/>
          <w:tab w:val="left" w:pos="4300"/>
        </w:tabs>
        <w:spacing w:before="6"/>
        <w:ind w:right="69"/>
        <w:jc w:val="both"/>
        <w:rPr>
          <w:rFonts w:ascii="Bookman Old Style" w:eastAsia="Bookman Old Style" w:hAnsi="Bookman Old Style" w:cs="Bookman Old Style"/>
          <w:spacing w:val="10"/>
          <w:sz w:val="24"/>
          <w:szCs w:val="24"/>
        </w:rPr>
      </w:pPr>
      <w:r>
        <w:rPr>
          <w:rFonts w:ascii="Bookman Old Style" w:eastAsia="Bookman Old Style" w:hAnsi="Bookman Old Style" w:cs="Bookman Old Style"/>
          <w:sz w:val="24"/>
          <w:szCs w:val="24"/>
        </w:rPr>
        <w:t xml:space="preserve">                </w:t>
      </w:r>
      <w:r w:rsidR="00FA37DA">
        <w:rPr>
          <w:rFonts w:ascii="Bookman Old Style" w:eastAsia="Bookman Old Style" w:hAnsi="Bookman Old Style" w:cs="Bookman Old Style"/>
          <w:sz w:val="24"/>
          <w:szCs w:val="24"/>
        </w:rPr>
        <w:t xml:space="preserve"> </w:t>
      </w:r>
      <w:r w:rsidR="005C7E7D">
        <w:rPr>
          <w:rFonts w:ascii="Bookman Old Style" w:eastAsia="Bookman Old Style" w:hAnsi="Bookman Old Style" w:cs="Bookman Old Style"/>
          <w:sz w:val="24"/>
          <w:szCs w:val="24"/>
        </w:rPr>
        <w:t>5</w:t>
      </w:r>
      <w:r>
        <w:rPr>
          <w:rFonts w:ascii="Bookman Old Style" w:eastAsia="Bookman Old Style" w:hAnsi="Bookman Old Style" w:cs="Bookman Old Style"/>
          <w:sz w:val="24"/>
          <w:szCs w:val="24"/>
        </w:rPr>
        <w:t xml:space="preserve">) </w:t>
      </w:r>
      <w:r w:rsidRPr="008E205D">
        <w:rPr>
          <w:rFonts w:ascii="Bookman Old Style" w:eastAsia="Arial" w:hAnsi="Bookman Old Style" w:cs="Arial"/>
          <w:color w:val="000000" w:themeColor="text1"/>
          <w:sz w:val="24"/>
          <w:szCs w:val="24"/>
        </w:rPr>
        <w:t>C</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l</w:t>
      </w:r>
      <w:r w:rsidRPr="008E205D">
        <w:rPr>
          <w:rFonts w:ascii="Bookman Old Style" w:eastAsia="Arial" w:hAnsi="Bookman Old Style" w:cs="Arial"/>
          <w:color w:val="000000" w:themeColor="text1"/>
          <w:spacing w:val="1"/>
          <w:sz w:val="24"/>
          <w:szCs w:val="24"/>
        </w:rPr>
        <w:t>o</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5"/>
          <w:sz w:val="24"/>
          <w:szCs w:val="24"/>
        </w:rPr>
        <w:t xml:space="preserve"> </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s</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rta</w:t>
      </w:r>
      <w:r w:rsidRPr="008E205D">
        <w:rPr>
          <w:rFonts w:ascii="Bookman Old Style" w:eastAsia="Arial" w:hAnsi="Bookman Old Style" w:cs="Arial"/>
          <w:color w:val="000000" w:themeColor="text1"/>
          <w:spacing w:val="-7"/>
          <w:sz w:val="24"/>
          <w:szCs w:val="24"/>
        </w:rPr>
        <w:t xml:space="preserve"> </w:t>
      </w:r>
      <w:r w:rsidRPr="008E205D">
        <w:rPr>
          <w:rFonts w:ascii="Bookman Old Style" w:eastAsia="Arial" w:hAnsi="Bookman Old Style" w:cs="Arial"/>
          <w:color w:val="000000" w:themeColor="text1"/>
          <w:sz w:val="24"/>
          <w:szCs w:val="24"/>
        </w:rPr>
        <w:t>Di</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5"/>
          <w:sz w:val="24"/>
          <w:szCs w:val="24"/>
        </w:rPr>
        <w:t xml:space="preserve"> </w:t>
      </w:r>
      <w:r>
        <w:rPr>
          <w:rFonts w:ascii="Bookman Old Style" w:eastAsia="Bookman Old Style" w:hAnsi="Bookman Old Style" w:cs="Bookman Old Style"/>
          <w:sz w:val="24"/>
          <w:szCs w:val="24"/>
        </w:rPr>
        <w:t xml:space="preserve">jalur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bagi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calon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p</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 xml:space="preserve">serta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didik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yang </w:t>
      </w:r>
      <w:r>
        <w:rPr>
          <w:rFonts w:ascii="Bookman Old Style" w:eastAsia="Bookman Old Style" w:hAnsi="Bookman Old Style" w:cs="Bookman Old Style"/>
          <w:spacing w:val="10"/>
          <w:sz w:val="24"/>
          <w:szCs w:val="24"/>
        </w:rPr>
        <w:t xml:space="preserve"> </w:t>
      </w:r>
    </w:p>
    <w:p w:rsidR="00BC46DF" w:rsidRDefault="00BC46DF" w:rsidP="007D1A55">
      <w:pPr>
        <w:tabs>
          <w:tab w:val="left" w:pos="4300"/>
        </w:tabs>
        <w:spacing w:before="6"/>
        <w:ind w:left="1620" w:right="69"/>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b</w:t>
      </w:r>
      <w:r>
        <w:rPr>
          <w:rFonts w:ascii="Bookman Old Style" w:eastAsia="Bookman Old Style" w:hAnsi="Bookman Old Style" w:cs="Bookman Old Style"/>
          <w:sz w:val="24"/>
          <w:szCs w:val="24"/>
        </w:rPr>
        <w:t>erdomisili diluar zona terdek</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t dari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sekolah den</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an alasan khusus</w:t>
      </w:r>
    </w:p>
    <w:p w:rsidR="00BC46DF" w:rsidRDefault="00BC46DF" w:rsidP="007D1A55">
      <w:pPr>
        <w:tabs>
          <w:tab w:val="left" w:pos="4300"/>
        </w:tabs>
        <w:spacing w:before="6"/>
        <w:ind w:left="1710" w:right="69" w:hanging="90"/>
        <w:jc w:val="both"/>
        <w:rPr>
          <w:rFonts w:ascii="Bookman Old Style" w:eastAsia="Bookman Old Style" w:hAnsi="Bookman Old Style" w:cs="Bookman Old Style"/>
          <w:spacing w:val="3"/>
          <w:sz w:val="24"/>
          <w:szCs w:val="24"/>
        </w:rPr>
      </w:pPr>
      <w:r>
        <w:rPr>
          <w:rFonts w:ascii="Bookman Old Style" w:eastAsia="Bookman Old Style" w:hAnsi="Bookman Old Style" w:cs="Bookman Old Style"/>
          <w:sz w:val="24"/>
          <w:szCs w:val="24"/>
        </w:rPr>
        <w:t>meliputi perpindahan domi</w:t>
      </w:r>
      <w:r>
        <w:rPr>
          <w:rFonts w:ascii="Bookman Old Style" w:eastAsia="Bookman Old Style" w:hAnsi="Bookman Old Style" w:cs="Bookman Old Style"/>
          <w:spacing w:val="1"/>
          <w:sz w:val="24"/>
          <w:szCs w:val="24"/>
        </w:rPr>
        <w:t>s</w:t>
      </w:r>
      <w:r>
        <w:rPr>
          <w:rFonts w:ascii="Bookman Old Style" w:eastAsia="Bookman Old Style" w:hAnsi="Bookman Old Style" w:cs="Bookman Old Style"/>
          <w:sz w:val="24"/>
          <w:szCs w:val="24"/>
        </w:rPr>
        <w:t>ili orang</w:t>
      </w:r>
      <w:r w:rsidR="005D0783">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tua/wali</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peserta</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didik</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atau</w:t>
      </w:r>
      <w:r>
        <w:rPr>
          <w:rFonts w:ascii="Bookman Old Style" w:eastAsia="Bookman Old Style" w:hAnsi="Bookman Old Style" w:cs="Bookman Old Style"/>
          <w:spacing w:val="3"/>
          <w:sz w:val="24"/>
          <w:szCs w:val="24"/>
        </w:rPr>
        <w:t xml:space="preserve"> </w:t>
      </w:r>
    </w:p>
    <w:p w:rsidR="00BC46DF" w:rsidRDefault="00AD4D45" w:rsidP="007D1A55">
      <w:pPr>
        <w:tabs>
          <w:tab w:val="left" w:pos="4300"/>
        </w:tabs>
        <w:spacing w:before="6"/>
        <w:ind w:left="1710" w:right="69" w:hanging="9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w:t>
      </w:r>
      <w:r w:rsidR="00BC46DF">
        <w:rPr>
          <w:rFonts w:ascii="Bookman Old Style" w:eastAsia="Bookman Old Style" w:hAnsi="Bookman Old Style" w:cs="Bookman Old Style"/>
          <w:sz w:val="24"/>
          <w:szCs w:val="24"/>
        </w:rPr>
        <w:t xml:space="preserve">erjadi bencana alam/sosial, </w:t>
      </w:r>
      <w:r w:rsidR="00BC46DF">
        <w:rPr>
          <w:rFonts w:ascii="Bookman Old Style" w:eastAsia="Bookman Old Style" w:hAnsi="Bookman Old Style" w:cs="Bookman Old Style"/>
          <w:spacing w:val="17"/>
          <w:sz w:val="24"/>
          <w:szCs w:val="24"/>
        </w:rPr>
        <w:t xml:space="preserve"> </w:t>
      </w:r>
      <w:r w:rsidR="00BC46DF">
        <w:rPr>
          <w:rFonts w:ascii="Bookman Old Style" w:eastAsia="Bookman Old Style" w:hAnsi="Bookman Old Style" w:cs="Bookman Old Style"/>
          <w:sz w:val="24"/>
          <w:szCs w:val="24"/>
        </w:rPr>
        <w:t>paling banyak</w:t>
      </w:r>
      <w:r w:rsidR="00BC46DF">
        <w:rPr>
          <w:rFonts w:ascii="Bookman Old Style" w:eastAsia="Bookman Old Style" w:hAnsi="Bookman Old Style" w:cs="Bookman Old Style"/>
          <w:spacing w:val="2"/>
          <w:sz w:val="24"/>
          <w:szCs w:val="24"/>
        </w:rPr>
        <w:t xml:space="preserve"> </w:t>
      </w:r>
      <w:r w:rsidR="00BC46DF">
        <w:rPr>
          <w:rFonts w:ascii="Bookman Old Style" w:eastAsia="Bookman Old Style" w:hAnsi="Bookman Old Style" w:cs="Bookman Old Style"/>
          <w:sz w:val="24"/>
          <w:szCs w:val="24"/>
        </w:rPr>
        <w:t>5%</w:t>
      </w:r>
      <w:r w:rsidR="00BC46DF">
        <w:rPr>
          <w:rFonts w:ascii="Bookman Old Style" w:eastAsia="Bookman Old Style" w:hAnsi="Bookman Old Style" w:cs="Bookman Old Style"/>
          <w:spacing w:val="2"/>
          <w:sz w:val="24"/>
          <w:szCs w:val="24"/>
        </w:rPr>
        <w:t xml:space="preserve"> </w:t>
      </w:r>
      <w:r w:rsidR="00BC46DF">
        <w:rPr>
          <w:rFonts w:ascii="Bookman Old Style" w:eastAsia="Bookman Old Style" w:hAnsi="Bookman Old Style" w:cs="Bookman Old Style"/>
          <w:sz w:val="24"/>
          <w:szCs w:val="24"/>
        </w:rPr>
        <w:t>(lima</w:t>
      </w:r>
      <w:r w:rsidR="00BC46DF">
        <w:rPr>
          <w:rFonts w:ascii="Bookman Old Style" w:eastAsia="Bookman Old Style" w:hAnsi="Bookman Old Style" w:cs="Bookman Old Style"/>
          <w:spacing w:val="3"/>
          <w:sz w:val="24"/>
          <w:szCs w:val="24"/>
        </w:rPr>
        <w:t xml:space="preserve"> </w:t>
      </w:r>
      <w:r w:rsidR="00BC46DF">
        <w:rPr>
          <w:rFonts w:ascii="Bookman Old Style" w:eastAsia="Bookman Old Style" w:hAnsi="Bookman Old Style" w:cs="Bookman Old Style"/>
          <w:sz w:val="24"/>
          <w:szCs w:val="24"/>
        </w:rPr>
        <w:t>p</w:t>
      </w:r>
      <w:r w:rsidR="00BC46DF">
        <w:rPr>
          <w:rFonts w:ascii="Bookman Old Style" w:eastAsia="Bookman Old Style" w:hAnsi="Bookman Old Style" w:cs="Bookman Old Style"/>
          <w:spacing w:val="-2"/>
          <w:sz w:val="24"/>
          <w:szCs w:val="24"/>
        </w:rPr>
        <w:t>e</w:t>
      </w:r>
      <w:r w:rsidR="00BC46DF">
        <w:rPr>
          <w:rFonts w:ascii="Bookman Old Style" w:eastAsia="Bookman Old Style" w:hAnsi="Bookman Old Style" w:cs="Bookman Old Style"/>
          <w:sz w:val="24"/>
          <w:szCs w:val="24"/>
        </w:rPr>
        <w:t>rsen)</w:t>
      </w:r>
      <w:r w:rsidR="00BC46DF">
        <w:rPr>
          <w:rFonts w:ascii="Bookman Old Style" w:eastAsia="Bookman Old Style" w:hAnsi="Bookman Old Style" w:cs="Bookman Old Style"/>
          <w:spacing w:val="2"/>
          <w:sz w:val="24"/>
          <w:szCs w:val="24"/>
        </w:rPr>
        <w:t xml:space="preserve"> </w:t>
      </w:r>
      <w:r w:rsidR="00BC46DF">
        <w:rPr>
          <w:rFonts w:ascii="Bookman Old Style" w:eastAsia="Bookman Old Style" w:hAnsi="Bookman Old Style" w:cs="Bookman Old Style"/>
          <w:sz w:val="24"/>
          <w:szCs w:val="24"/>
        </w:rPr>
        <w:t xml:space="preserve">dari </w:t>
      </w:r>
    </w:p>
    <w:p w:rsidR="00BC46DF" w:rsidRDefault="00BC46DF" w:rsidP="007D1A55">
      <w:pPr>
        <w:tabs>
          <w:tab w:val="left" w:pos="4300"/>
        </w:tabs>
        <w:spacing w:before="6"/>
        <w:ind w:left="1710" w:right="69" w:hanging="9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total jumlah keseluruhan peserta didik yang diterima.</w:t>
      </w:r>
    </w:p>
    <w:p w:rsidR="00BC46DF" w:rsidRDefault="00FA37DA" w:rsidP="00BC46DF">
      <w:pPr>
        <w:spacing w:before="1"/>
        <w:ind w:left="1560" w:right="77" w:hanging="360"/>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z w:val="24"/>
          <w:szCs w:val="24"/>
        </w:rPr>
        <w:t xml:space="preserve"> </w:t>
      </w:r>
      <w:r w:rsidR="005C7E7D">
        <w:rPr>
          <w:rFonts w:ascii="Bookman Old Style" w:eastAsia="Arial" w:hAnsi="Bookman Old Style" w:cs="Arial"/>
          <w:color w:val="000000" w:themeColor="text1"/>
          <w:sz w:val="24"/>
          <w:szCs w:val="24"/>
        </w:rPr>
        <w:t>6</w:t>
      </w:r>
      <w:r w:rsidR="00BC46DF">
        <w:rPr>
          <w:rFonts w:ascii="Bookman Old Style" w:eastAsia="Arial" w:hAnsi="Bookman Old Style" w:cs="Arial"/>
          <w:color w:val="000000" w:themeColor="text1"/>
          <w:sz w:val="24"/>
          <w:szCs w:val="24"/>
        </w:rPr>
        <w:t xml:space="preserve">) </w:t>
      </w:r>
      <w:r>
        <w:rPr>
          <w:rFonts w:ascii="Bookman Old Style" w:eastAsia="Arial" w:hAnsi="Bookman Old Style" w:cs="Arial"/>
          <w:color w:val="000000" w:themeColor="text1"/>
          <w:sz w:val="24"/>
          <w:szCs w:val="24"/>
        </w:rPr>
        <w:t xml:space="preserve"> </w:t>
      </w:r>
      <w:r w:rsidR="00BC46DF" w:rsidRPr="008E205D">
        <w:rPr>
          <w:rFonts w:ascii="Bookman Old Style" w:eastAsia="Arial" w:hAnsi="Bookman Old Style" w:cs="Arial"/>
          <w:color w:val="000000" w:themeColor="text1"/>
          <w:sz w:val="24"/>
          <w:szCs w:val="24"/>
        </w:rPr>
        <w:t>C</w:t>
      </w:r>
      <w:r w:rsidR="00BC46DF" w:rsidRPr="008E205D">
        <w:rPr>
          <w:rFonts w:ascii="Bookman Old Style" w:eastAsia="Arial" w:hAnsi="Bookman Old Style" w:cs="Arial"/>
          <w:color w:val="000000" w:themeColor="text1"/>
          <w:spacing w:val="1"/>
          <w:sz w:val="24"/>
          <w:szCs w:val="24"/>
        </w:rPr>
        <w:t>a</w:t>
      </w:r>
      <w:r w:rsidR="00BC46DF" w:rsidRPr="008E205D">
        <w:rPr>
          <w:rFonts w:ascii="Bookman Old Style" w:eastAsia="Arial" w:hAnsi="Bookman Old Style" w:cs="Arial"/>
          <w:color w:val="000000" w:themeColor="text1"/>
          <w:sz w:val="24"/>
          <w:szCs w:val="24"/>
        </w:rPr>
        <w:t>l</w:t>
      </w:r>
      <w:r w:rsidR="00BC46DF" w:rsidRPr="008E205D">
        <w:rPr>
          <w:rFonts w:ascii="Bookman Old Style" w:eastAsia="Arial" w:hAnsi="Bookman Old Style" w:cs="Arial"/>
          <w:color w:val="000000" w:themeColor="text1"/>
          <w:spacing w:val="1"/>
          <w:sz w:val="24"/>
          <w:szCs w:val="24"/>
        </w:rPr>
        <w:t>o</w:t>
      </w:r>
      <w:r w:rsidR="00BC46DF" w:rsidRPr="008E205D">
        <w:rPr>
          <w:rFonts w:ascii="Bookman Old Style" w:eastAsia="Arial" w:hAnsi="Bookman Old Style" w:cs="Arial"/>
          <w:color w:val="000000" w:themeColor="text1"/>
          <w:sz w:val="24"/>
          <w:szCs w:val="24"/>
        </w:rPr>
        <w:t>n</w:t>
      </w:r>
      <w:r w:rsidR="00BC46DF" w:rsidRPr="008E205D">
        <w:rPr>
          <w:rFonts w:ascii="Bookman Old Style" w:eastAsia="Arial" w:hAnsi="Bookman Old Style" w:cs="Arial"/>
          <w:color w:val="000000" w:themeColor="text1"/>
          <w:spacing w:val="-5"/>
          <w:sz w:val="24"/>
          <w:szCs w:val="24"/>
        </w:rPr>
        <w:t xml:space="preserve"> </w:t>
      </w:r>
      <w:r w:rsidR="00BC46DF" w:rsidRPr="008E205D">
        <w:rPr>
          <w:rFonts w:ascii="Bookman Old Style" w:eastAsia="Arial" w:hAnsi="Bookman Old Style" w:cs="Arial"/>
          <w:color w:val="000000" w:themeColor="text1"/>
          <w:spacing w:val="-1"/>
          <w:sz w:val="24"/>
          <w:szCs w:val="24"/>
        </w:rPr>
        <w:t>P</w:t>
      </w:r>
      <w:r w:rsidR="00BC46DF" w:rsidRPr="008E205D">
        <w:rPr>
          <w:rFonts w:ascii="Bookman Old Style" w:eastAsia="Arial" w:hAnsi="Bookman Old Style" w:cs="Arial"/>
          <w:color w:val="000000" w:themeColor="text1"/>
          <w:spacing w:val="1"/>
          <w:sz w:val="24"/>
          <w:szCs w:val="24"/>
        </w:rPr>
        <w:t>e</w:t>
      </w:r>
      <w:r w:rsidR="00BC46DF" w:rsidRPr="008E205D">
        <w:rPr>
          <w:rFonts w:ascii="Bookman Old Style" w:eastAsia="Arial" w:hAnsi="Bookman Old Style" w:cs="Arial"/>
          <w:color w:val="000000" w:themeColor="text1"/>
          <w:sz w:val="24"/>
          <w:szCs w:val="24"/>
        </w:rPr>
        <w:t>s</w:t>
      </w:r>
      <w:r w:rsidR="00BC46DF" w:rsidRPr="008E205D">
        <w:rPr>
          <w:rFonts w:ascii="Bookman Old Style" w:eastAsia="Arial" w:hAnsi="Bookman Old Style" w:cs="Arial"/>
          <w:color w:val="000000" w:themeColor="text1"/>
          <w:spacing w:val="1"/>
          <w:sz w:val="24"/>
          <w:szCs w:val="24"/>
        </w:rPr>
        <w:t>e</w:t>
      </w:r>
      <w:r w:rsidR="00BC46DF" w:rsidRPr="008E205D">
        <w:rPr>
          <w:rFonts w:ascii="Bookman Old Style" w:eastAsia="Arial" w:hAnsi="Bookman Old Style" w:cs="Arial"/>
          <w:color w:val="000000" w:themeColor="text1"/>
          <w:sz w:val="24"/>
          <w:szCs w:val="24"/>
        </w:rPr>
        <w:t>rta</w:t>
      </w:r>
      <w:r w:rsidR="00BC46DF" w:rsidRPr="008E205D">
        <w:rPr>
          <w:rFonts w:ascii="Bookman Old Style" w:eastAsia="Arial" w:hAnsi="Bookman Old Style" w:cs="Arial"/>
          <w:color w:val="000000" w:themeColor="text1"/>
          <w:spacing w:val="-7"/>
          <w:sz w:val="24"/>
          <w:szCs w:val="24"/>
        </w:rPr>
        <w:t xml:space="preserve"> </w:t>
      </w:r>
      <w:r w:rsidR="00BC46DF" w:rsidRPr="008E205D">
        <w:rPr>
          <w:rFonts w:ascii="Bookman Old Style" w:eastAsia="Arial" w:hAnsi="Bookman Old Style" w:cs="Arial"/>
          <w:color w:val="000000" w:themeColor="text1"/>
          <w:sz w:val="24"/>
          <w:szCs w:val="24"/>
        </w:rPr>
        <w:t>Di</w:t>
      </w:r>
      <w:r w:rsidR="00BC46DF" w:rsidRPr="008E205D">
        <w:rPr>
          <w:rFonts w:ascii="Bookman Old Style" w:eastAsia="Arial" w:hAnsi="Bookman Old Style" w:cs="Arial"/>
          <w:color w:val="000000" w:themeColor="text1"/>
          <w:spacing w:val="1"/>
          <w:sz w:val="24"/>
          <w:szCs w:val="24"/>
        </w:rPr>
        <w:t>d</w:t>
      </w:r>
      <w:r w:rsidR="00BC46DF" w:rsidRPr="008E205D">
        <w:rPr>
          <w:rFonts w:ascii="Bookman Old Style" w:eastAsia="Arial" w:hAnsi="Bookman Old Style" w:cs="Arial"/>
          <w:color w:val="000000" w:themeColor="text1"/>
          <w:sz w:val="24"/>
          <w:szCs w:val="24"/>
        </w:rPr>
        <w:t>ik</w:t>
      </w:r>
      <w:r w:rsidR="00BC46DF" w:rsidRPr="008E205D">
        <w:rPr>
          <w:rFonts w:ascii="Bookman Old Style" w:eastAsia="Arial" w:hAnsi="Bookman Old Style" w:cs="Arial"/>
          <w:color w:val="000000" w:themeColor="text1"/>
          <w:spacing w:val="-5"/>
          <w:sz w:val="24"/>
          <w:szCs w:val="24"/>
        </w:rPr>
        <w:t xml:space="preserve"> </w:t>
      </w:r>
      <w:r w:rsidR="00BC46DF">
        <w:rPr>
          <w:rFonts w:ascii="Bookman Old Style" w:eastAsia="Bookman Old Style" w:hAnsi="Bookman Old Style" w:cs="Bookman Old Style"/>
          <w:sz w:val="24"/>
          <w:szCs w:val="24"/>
        </w:rPr>
        <w:t>jalur</w:t>
      </w:r>
      <w:r w:rsidR="00BC46DF" w:rsidRPr="008E205D">
        <w:rPr>
          <w:rFonts w:ascii="Bookman Old Style" w:eastAsia="Arial" w:hAnsi="Bookman Old Style" w:cs="Arial"/>
          <w:color w:val="000000" w:themeColor="text1"/>
          <w:spacing w:val="1"/>
          <w:sz w:val="24"/>
          <w:szCs w:val="24"/>
        </w:rPr>
        <w:t xml:space="preserve"> </w:t>
      </w:r>
      <w:r w:rsidR="00BC46DF">
        <w:rPr>
          <w:rFonts w:ascii="Bookman Old Style" w:eastAsia="Arial" w:hAnsi="Bookman Old Style" w:cs="Arial"/>
          <w:color w:val="000000" w:themeColor="text1"/>
          <w:spacing w:val="1"/>
          <w:sz w:val="24"/>
          <w:szCs w:val="24"/>
        </w:rPr>
        <w:t xml:space="preserve">Anak Guru dan Tenaga Kependidikan   </w:t>
      </w:r>
    </w:p>
    <w:p w:rsidR="00D35517" w:rsidRDefault="00D35517" w:rsidP="00FA37DA">
      <w:pPr>
        <w:spacing w:before="1"/>
        <w:ind w:left="1560" w:right="77"/>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1"/>
          <w:sz w:val="24"/>
          <w:szCs w:val="24"/>
        </w:rPr>
        <w:t xml:space="preserve"> </w:t>
      </w:r>
      <w:r w:rsidR="00BC46DF">
        <w:rPr>
          <w:rFonts w:ascii="Bookman Old Style" w:eastAsia="Arial" w:hAnsi="Bookman Old Style" w:cs="Arial"/>
          <w:color w:val="000000" w:themeColor="text1"/>
          <w:spacing w:val="1"/>
          <w:sz w:val="24"/>
          <w:szCs w:val="24"/>
        </w:rPr>
        <w:t>dapat diterima pada satuan</w:t>
      </w:r>
      <w:r w:rsidR="00D8010B">
        <w:rPr>
          <w:rFonts w:ascii="Bookman Old Style" w:eastAsia="Arial" w:hAnsi="Bookman Old Style" w:cs="Arial"/>
          <w:color w:val="000000" w:themeColor="text1"/>
          <w:spacing w:val="1"/>
          <w:sz w:val="24"/>
          <w:szCs w:val="24"/>
        </w:rPr>
        <w:t xml:space="preserve"> </w:t>
      </w:r>
      <w:r w:rsidR="00BC46DF">
        <w:rPr>
          <w:rFonts w:ascii="Bookman Old Style" w:eastAsia="Arial" w:hAnsi="Bookman Old Style" w:cs="Arial"/>
          <w:color w:val="000000" w:themeColor="text1"/>
          <w:spacing w:val="1"/>
          <w:sz w:val="24"/>
          <w:szCs w:val="24"/>
        </w:rPr>
        <w:t>pendidikan</w:t>
      </w:r>
      <w:r w:rsidR="00D8010B">
        <w:rPr>
          <w:rFonts w:ascii="Bookman Old Style" w:eastAsia="Arial" w:hAnsi="Bookman Old Style" w:cs="Arial"/>
          <w:color w:val="000000" w:themeColor="text1"/>
          <w:spacing w:val="1"/>
          <w:sz w:val="24"/>
          <w:szCs w:val="24"/>
        </w:rPr>
        <w:t xml:space="preserve"> </w:t>
      </w:r>
      <w:r>
        <w:rPr>
          <w:rFonts w:ascii="Bookman Old Style" w:eastAsia="Arial" w:hAnsi="Bookman Old Style" w:cs="Arial"/>
          <w:color w:val="000000" w:themeColor="text1"/>
          <w:spacing w:val="1"/>
          <w:sz w:val="24"/>
          <w:szCs w:val="24"/>
        </w:rPr>
        <w:t xml:space="preserve">tempat bertugas sesuai  </w:t>
      </w:r>
    </w:p>
    <w:p w:rsidR="00D35517" w:rsidRDefault="00D35517" w:rsidP="00FA37DA">
      <w:pPr>
        <w:tabs>
          <w:tab w:val="left" w:pos="9720"/>
        </w:tabs>
        <w:spacing w:before="1"/>
        <w:ind w:left="1560" w:right="77"/>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1"/>
          <w:sz w:val="24"/>
          <w:szCs w:val="24"/>
        </w:rPr>
        <w:t xml:space="preserve"> dengan </w:t>
      </w:r>
      <w:r w:rsidR="00D8010B">
        <w:rPr>
          <w:rFonts w:ascii="Bookman Old Style" w:eastAsia="Arial" w:hAnsi="Bookman Old Style" w:cs="Arial"/>
          <w:color w:val="000000" w:themeColor="text1"/>
          <w:spacing w:val="1"/>
          <w:sz w:val="24"/>
          <w:szCs w:val="24"/>
        </w:rPr>
        <w:t>pilihan 1 atau pilihan 2</w:t>
      </w:r>
      <w:r>
        <w:rPr>
          <w:rFonts w:ascii="Bookman Old Style" w:eastAsia="Arial" w:hAnsi="Bookman Old Style" w:cs="Arial"/>
          <w:color w:val="000000" w:themeColor="text1"/>
          <w:spacing w:val="1"/>
          <w:sz w:val="24"/>
          <w:szCs w:val="24"/>
        </w:rPr>
        <w:t>. dan</w:t>
      </w:r>
      <w:r>
        <w:rPr>
          <w:rFonts w:ascii="Bookman Old Style" w:eastAsia="Arial" w:hAnsi="Bookman Old Style" w:cs="Arial"/>
          <w:color w:val="000000" w:themeColor="text1"/>
          <w:sz w:val="24"/>
          <w:szCs w:val="24"/>
        </w:rPr>
        <w:t xml:space="preserve"> </w:t>
      </w:r>
      <w:r w:rsidRPr="008E205D">
        <w:rPr>
          <w:rFonts w:ascii="Bookman Old Style" w:eastAsia="Arial" w:hAnsi="Bookman Old Style" w:cs="Arial"/>
          <w:color w:val="000000" w:themeColor="text1"/>
          <w:sz w:val="24"/>
          <w:szCs w:val="24"/>
        </w:rPr>
        <w:t>C</w:t>
      </w:r>
      <w:r w:rsidRPr="008E205D">
        <w:rPr>
          <w:rFonts w:ascii="Bookman Old Style" w:eastAsia="Arial" w:hAnsi="Bookman Old Style" w:cs="Arial"/>
          <w:color w:val="000000" w:themeColor="text1"/>
          <w:spacing w:val="1"/>
          <w:sz w:val="24"/>
          <w:szCs w:val="24"/>
        </w:rPr>
        <w:t>a</w:t>
      </w:r>
      <w:r w:rsidRPr="008E205D">
        <w:rPr>
          <w:rFonts w:ascii="Bookman Old Style" w:eastAsia="Arial" w:hAnsi="Bookman Old Style" w:cs="Arial"/>
          <w:color w:val="000000" w:themeColor="text1"/>
          <w:sz w:val="24"/>
          <w:szCs w:val="24"/>
        </w:rPr>
        <w:t>l</w:t>
      </w:r>
      <w:r w:rsidRPr="008E205D">
        <w:rPr>
          <w:rFonts w:ascii="Bookman Old Style" w:eastAsia="Arial" w:hAnsi="Bookman Old Style" w:cs="Arial"/>
          <w:color w:val="000000" w:themeColor="text1"/>
          <w:spacing w:val="1"/>
          <w:sz w:val="24"/>
          <w:szCs w:val="24"/>
        </w:rPr>
        <w:t>o</w:t>
      </w:r>
      <w:r w:rsidRPr="008E205D">
        <w:rPr>
          <w:rFonts w:ascii="Bookman Old Style" w:eastAsia="Arial" w:hAnsi="Bookman Old Style" w:cs="Arial"/>
          <w:color w:val="000000" w:themeColor="text1"/>
          <w:sz w:val="24"/>
          <w:szCs w:val="24"/>
        </w:rPr>
        <w:t>n</w:t>
      </w:r>
      <w:r w:rsidRPr="008E205D">
        <w:rPr>
          <w:rFonts w:ascii="Bookman Old Style" w:eastAsia="Arial" w:hAnsi="Bookman Old Style" w:cs="Arial"/>
          <w:color w:val="000000" w:themeColor="text1"/>
          <w:spacing w:val="-5"/>
          <w:sz w:val="24"/>
          <w:szCs w:val="24"/>
        </w:rPr>
        <w:t xml:space="preserve"> </w:t>
      </w:r>
      <w:r w:rsidRPr="008E205D">
        <w:rPr>
          <w:rFonts w:ascii="Bookman Old Style" w:eastAsia="Arial" w:hAnsi="Bookman Old Style" w:cs="Arial"/>
          <w:color w:val="000000" w:themeColor="text1"/>
          <w:spacing w:val="-1"/>
          <w:sz w:val="24"/>
          <w:szCs w:val="24"/>
        </w:rPr>
        <w:t>P</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s</w:t>
      </w:r>
      <w:r w:rsidRPr="008E205D">
        <w:rPr>
          <w:rFonts w:ascii="Bookman Old Style" w:eastAsia="Arial" w:hAnsi="Bookman Old Style" w:cs="Arial"/>
          <w:color w:val="000000" w:themeColor="text1"/>
          <w:spacing w:val="1"/>
          <w:sz w:val="24"/>
          <w:szCs w:val="24"/>
        </w:rPr>
        <w:t>e</w:t>
      </w:r>
      <w:r w:rsidRPr="008E205D">
        <w:rPr>
          <w:rFonts w:ascii="Bookman Old Style" w:eastAsia="Arial" w:hAnsi="Bookman Old Style" w:cs="Arial"/>
          <w:color w:val="000000" w:themeColor="text1"/>
          <w:sz w:val="24"/>
          <w:szCs w:val="24"/>
        </w:rPr>
        <w:t>rta</w:t>
      </w:r>
      <w:r w:rsidRPr="008E205D">
        <w:rPr>
          <w:rFonts w:ascii="Bookman Old Style" w:eastAsia="Arial" w:hAnsi="Bookman Old Style" w:cs="Arial"/>
          <w:color w:val="000000" w:themeColor="text1"/>
          <w:spacing w:val="-7"/>
          <w:sz w:val="24"/>
          <w:szCs w:val="24"/>
        </w:rPr>
        <w:t xml:space="preserve"> </w:t>
      </w:r>
      <w:r w:rsidRPr="008E205D">
        <w:rPr>
          <w:rFonts w:ascii="Bookman Old Style" w:eastAsia="Arial" w:hAnsi="Bookman Old Style" w:cs="Arial"/>
          <w:color w:val="000000" w:themeColor="text1"/>
          <w:sz w:val="24"/>
          <w:szCs w:val="24"/>
        </w:rPr>
        <w:t>Di</w:t>
      </w:r>
      <w:r w:rsidRPr="008E205D">
        <w:rPr>
          <w:rFonts w:ascii="Bookman Old Style" w:eastAsia="Arial" w:hAnsi="Bookman Old Style" w:cs="Arial"/>
          <w:color w:val="000000" w:themeColor="text1"/>
          <w:spacing w:val="1"/>
          <w:sz w:val="24"/>
          <w:szCs w:val="24"/>
        </w:rPr>
        <w:t>d</w:t>
      </w:r>
      <w:r w:rsidRPr="008E205D">
        <w:rPr>
          <w:rFonts w:ascii="Bookman Old Style" w:eastAsia="Arial" w:hAnsi="Bookman Old Style" w:cs="Arial"/>
          <w:color w:val="000000" w:themeColor="text1"/>
          <w:sz w:val="24"/>
          <w:szCs w:val="24"/>
        </w:rPr>
        <w:t>ik</w:t>
      </w:r>
      <w:r w:rsidRPr="008E205D">
        <w:rPr>
          <w:rFonts w:ascii="Bookman Old Style" w:eastAsia="Arial" w:hAnsi="Bookman Old Style" w:cs="Arial"/>
          <w:color w:val="000000" w:themeColor="text1"/>
          <w:spacing w:val="-5"/>
          <w:sz w:val="24"/>
          <w:szCs w:val="24"/>
        </w:rPr>
        <w:t xml:space="preserve"> </w:t>
      </w:r>
      <w:r>
        <w:rPr>
          <w:rFonts w:ascii="Bookman Old Style" w:eastAsia="Bookman Old Style" w:hAnsi="Bookman Old Style" w:cs="Bookman Old Style"/>
          <w:sz w:val="24"/>
          <w:szCs w:val="24"/>
        </w:rPr>
        <w:t>jalur</w:t>
      </w:r>
      <w:r w:rsidRPr="008E205D">
        <w:rPr>
          <w:rFonts w:ascii="Bookman Old Style" w:eastAsia="Arial" w:hAnsi="Bookman Old Style" w:cs="Arial"/>
          <w:color w:val="000000" w:themeColor="text1"/>
          <w:spacing w:val="1"/>
          <w:sz w:val="24"/>
          <w:szCs w:val="24"/>
        </w:rPr>
        <w:t xml:space="preserve"> </w:t>
      </w:r>
      <w:r>
        <w:rPr>
          <w:rFonts w:ascii="Bookman Old Style" w:eastAsia="Arial" w:hAnsi="Bookman Old Style" w:cs="Arial"/>
          <w:color w:val="000000" w:themeColor="text1"/>
          <w:spacing w:val="1"/>
          <w:sz w:val="24"/>
          <w:szCs w:val="24"/>
        </w:rPr>
        <w:t xml:space="preserve">  </w:t>
      </w:r>
    </w:p>
    <w:p w:rsidR="00D35517" w:rsidRDefault="00D35517" w:rsidP="00FA37DA">
      <w:pPr>
        <w:tabs>
          <w:tab w:val="left" w:pos="9720"/>
        </w:tabs>
        <w:spacing w:before="1"/>
        <w:ind w:left="1560" w:right="77"/>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1"/>
          <w:sz w:val="24"/>
          <w:szCs w:val="24"/>
        </w:rPr>
        <w:t xml:space="preserve"> Anak Guru dan Tenaga Kependidikan yang tidak bertugas pada  </w:t>
      </w:r>
    </w:p>
    <w:p w:rsidR="00D35517" w:rsidRDefault="00D35517" w:rsidP="00FA37DA">
      <w:pPr>
        <w:tabs>
          <w:tab w:val="left" w:pos="9720"/>
        </w:tabs>
        <w:spacing w:before="1"/>
        <w:ind w:left="1560" w:right="77"/>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1"/>
          <w:sz w:val="24"/>
          <w:szCs w:val="24"/>
        </w:rPr>
        <w:t xml:space="preserve"> Satuan Pendidikan tersebut dapat diterima pada satuan    </w:t>
      </w:r>
    </w:p>
    <w:p w:rsidR="005F63DA" w:rsidRDefault="00D35517" w:rsidP="00FA37DA">
      <w:pPr>
        <w:tabs>
          <w:tab w:val="left" w:pos="9720"/>
        </w:tabs>
        <w:spacing w:before="1"/>
        <w:ind w:left="1560" w:right="77"/>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1"/>
          <w:sz w:val="24"/>
          <w:szCs w:val="24"/>
        </w:rPr>
        <w:t xml:space="preserve"> </w:t>
      </w:r>
      <w:r w:rsidR="00AD4D45">
        <w:rPr>
          <w:rFonts w:ascii="Bookman Old Style" w:eastAsia="Arial" w:hAnsi="Bookman Old Style" w:cs="Arial"/>
          <w:color w:val="000000" w:themeColor="text1"/>
          <w:spacing w:val="1"/>
          <w:sz w:val="24"/>
          <w:szCs w:val="24"/>
        </w:rPr>
        <w:t>P</w:t>
      </w:r>
      <w:r>
        <w:rPr>
          <w:rFonts w:ascii="Bookman Old Style" w:eastAsia="Arial" w:hAnsi="Bookman Old Style" w:cs="Arial"/>
          <w:color w:val="000000" w:themeColor="text1"/>
          <w:spacing w:val="1"/>
          <w:sz w:val="24"/>
          <w:szCs w:val="24"/>
        </w:rPr>
        <w:t>endidikan</w:t>
      </w:r>
      <w:r w:rsidR="00AD4D45">
        <w:rPr>
          <w:rFonts w:ascii="Bookman Old Style" w:eastAsia="Arial" w:hAnsi="Bookman Old Style" w:cs="Arial"/>
          <w:color w:val="000000" w:themeColor="text1"/>
          <w:spacing w:val="1"/>
          <w:sz w:val="24"/>
          <w:szCs w:val="24"/>
        </w:rPr>
        <w:t xml:space="preserve"> lainnya</w:t>
      </w:r>
      <w:r>
        <w:rPr>
          <w:rFonts w:ascii="Bookman Old Style" w:eastAsia="Arial" w:hAnsi="Bookman Old Style" w:cs="Arial"/>
          <w:color w:val="000000" w:themeColor="text1"/>
          <w:spacing w:val="1"/>
          <w:sz w:val="24"/>
          <w:szCs w:val="24"/>
        </w:rPr>
        <w:t xml:space="preserve"> sesuai dengan pilihan 1 atau pilihan 2</w:t>
      </w:r>
      <w:r w:rsidR="005F63DA">
        <w:rPr>
          <w:rFonts w:ascii="Bookman Old Style" w:eastAsia="Arial" w:hAnsi="Bookman Old Style" w:cs="Arial"/>
          <w:color w:val="000000" w:themeColor="text1"/>
          <w:spacing w:val="1"/>
          <w:sz w:val="24"/>
          <w:szCs w:val="24"/>
        </w:rPr>
        <w:t xml:space="preserve"> paling   </w:t>
      </w:r>
    </w:p>
    <w:p w:rsidR="001322EF" w:rsidRDefault="005F63DA" w:rsidP="005C7E7D">
      <w:pPr>
        <w:tabs>
          <w:tab w:val="left" w:pos="9720"/>
        </w:tabs>
        <w:spacing w:before="1"/>
        <w:ind w:left="1560" w:right="77" w:firstLine="60"/>
        <w:rPr>
          <w:rFonts w:ascii="Bookman Old Style" w:eastAsia="Arial" w:hAnsi="Bookman Old Style" w:cs="Arial"/>
          <w:color w:val="000000" w:themeColor="text1"/>
          <w:spacing w:val="1"/>
          <w:sz w:val="24"/>
          <w:szCs w:val="24"/>
        </w:rPr>
      </w:pPr>
      <w:r>
        <w:rPr>
          <w:rFonts w:ascii="Bookman Old Style" w:eastAsia="Arial" w:hAnsi="Bookman Old Style" w:cs="Arial"/>
          <w:color w:val="000000" w:themeColor="text1"/>
          <w:spacing w:val="1"/>
          <w:sz w:val="24"/>
          <w:szCs w:val="24"/>
        </w:rPr>
        <w:t>banyak 5%</w:t>
      </w:r>
      <w:r w:rsidR="00D35517">
        <w:rPr>
          <w:rFonts w:ascii="Bookman Old Style" w:eastAsia="Arial" w:hAnsi="Bookman Old Style" w:cs="Arial"/>
          <w:color w:val="000000" w:themeColor="text1"/>
          <w:spacing w:val="1"/>
          <w:sz w:val="24"/>
          <w:szCs w:val="24"/>
        </w:rPr>
        <w:t>.</w:t>
      </w:r>
    </w:p>
    <w:p w:rsidR="003B7499" w:rsidRDefault="001322EF" w:rsidP="00186F90">
      <w:pPr>
        <w:ind w:left="1620" w:hanging="367"/>
        <w:jc w:val="both"/>
        <w:rPr>
          <w:rFonts w:ascii="Bookman Old Style" w:hAnsi="Bookman Old Style"/>
          <w:sz w:val="24"/>
          <w:szCs w:val="24"/>
        </w:rPr>
      </w:pPr>
      <w:r>
        <w:rPr>
          <w:rFonts w:ascii="Bookman Old Style" w:eastAsia="Arial" w:hAnsi="Bookman Old Style" w:cs="Arial"/>
          <w:spacing w:val="1"/>
          <w:sz w:val="24"/>
          <w:szCs w:val="24"/>
        </w:rPr>
        <w:t>7)</w:t>
      </w:r>
      <w:r w:rsidRPr="001322EF">
        <w:rPr>
          <w:rFonts w:ascii="Bookman Old Style" w:eastAsia="Arial" w:hAnsi="Bookman Old Style" w:cs="Arial"/>
          <w:spacing w:val="1"/>
          <w:sz w:val="24"/>
          <w:szCs w:val="24"/>
        </w:rPr>
        <w:t xml:space="preserve"> S</w:t>
      </w:r>
      <w:r w:rsidRPr="001322EF">
        <w:rPr>
          <w:rFonts w:ascii="Bookman Old Style" w:hAnsi="Bookman Old Style"/>
          <w:sz w:val="24"/>
          <w:szCs w:val="24"/>
        </w:rPr>
        <w:t>M</w:t>
      </w:r>
      <w:r w:rsidR="00FA37DA">
        <w:rPr>
          <w:rFonts w:ascii="Bookman Old Style" w:hAnsi="Bookman Old Style"/>
          <w:sz w:val="24"/>
          <w:szCs w:val="24"/>
        </w:rPr>
        <w:t>K</w:t>
      </w:r>
      <w:r w:rsidRPr="001322EF">
        <w:rPr>
          <w:rFonts w:ascii="Bookman Old Style" w:hAnsi="Bookman Old Style"/>
          <w:sz w:val="24"/>
          <w:szCs w:val="24"/>
        </w:rPr>
        <w:t xml:space="preserve"> Negeri menerima peserta didik baru yang berasal dari keluarga ekonomi  tidak  mampu  yang  berdomisili dalam wilayah Daerah paling sedikit 20% (dua puluh persen) dari jumlah peserta didik yang diterima.</w:t>
      </w:r>
    </w:p>
    <w:p w:rsidR="007E69F1" w:rsidRDefault="007E69F1" w:rsidP="00186F90">
      <w:pPr>
        <w:ind w:left="1620" w:hanging="367"/>
        <w:jc w:val="both"/>
        <w:rPr>
          <w:rFonts w:ascii="Bookman Old Style" w:eastAsia="Arial" w:hAnsi="Bookman Old Style" w:cs="Arial"/>
          <w:sz w:val="24"/>
          <w:szCs w:val="24"/>
        </w:rPr>
      </w:pPr>
    </w:p>
    <w:p w:rsidR="005F053F" w:rsidRDefault="005F053F" w:rsidP="006113D8">
      <w:pPr>
        <w:spacing w:before="60"/>
        <w:ind w:left="360"/>
        <w:rPr>
          <w:rFonts w:ascii="Bookman Old Style" w:eastAsia="Arial" w:hAnsi="Bookman Old Style" w:cs="Arial"/>
          <w:sz w:val="24"/>
          <w:szCs w:val="24"/>
        </w:rPr>
      </w:pPr>
      <w:r w:rsidRPr="00ED4314">
        <w:rPr>
          <w:rFonts w:ascii="Bookman Old Style" w:eastAsia="Arial" w:hAnsi="Bookman Old Style" w:cs="Arial"/>
          <w:b/>
          <w:spacing w:val="-1"/>
          <w:sz w:val="24"/>
          <w:szCs w:val="24"/>
        </w:rPr>
        <w:t xml:space="preserve">c. </w:t>
      </w:r>
      <w:r w:rsidR="00F60A8F">
        <w:rPr>
          <w:rFonts w:ascii="Bookman Old Style" w:eastAsia="Arial" w:hAnsi="Bookman Old Style" w:cs="Arial"/>
          <w:b/>
          <w:spacing w:val="-1"/>
          <w:sz w:val="24"/>
          <w:szCs w:val="24"/>
        </w:rPr>
        <w:t xml:space="preserve">Penetapan </w:t>
      </w:r>
      <w:r w:rsidR="003B7499">
        <w:rPr>
          <w:rFonts w:ascii="Bookman Old Style" w:eastAsia="Arial" w:hAnsi="Bookman Old Style" w:cs="Arial"/>
          <w:b/>
          <w:spacing w:val="-17"/>
          <w:sz w:val="24"/>
          <w:szCs w:val="24"/>
        </w:rPr>
        <w:t>dan Pengumuman</w:t>
      </w:r>
      <w:r w:rsidRPr="00ED4314">
        <w:rPr>
          <w:rFonts w:ascii="Bookman Old Style" w:eastAsia="Arial" w:hAnsi="Bookman Old Style" w:cs="Arial"/>
          <w:b/>
          <w:spacing w:val="-12"/>
          <w:sz w:val="24"/>
          <w:szCs w:val="24"/>
        </w:rPr>
        <w:t xml:space="preserve"> </w:t>
      </w:r>
      <w:r w:rsidR="003B7499">
        <w:rPr>
          <w:rFonts w:ascii="Bookman Old Style" w:eastAsia="Arial" w:hAnsi="Bookman Old Style" w:cs="Arial"/>
          <w:b/>
          <w:spacing w:val="-1"/>
          <w:sz w:val="24"/>
          <w:szCs w:val="24"/>
        </w:rPr>
        <w:t xml:space="preserve">Hasil </w:t>
      </w:r>
      <w:r w:rsidR="003B7499" w:rsidRPr="00ED4314">
        <w:rPr>
          <w:rFonts w:ascii="Bookman Old Style" w:eastAsia="Arial" w:hAnsi="Bookman Old Style" w:cs="Arial"/>
          <w:b/>
          <w:spacing w:val="-1"/>
          <w:sz w:val="24"/>
          <w:szCs w:val="24"/>
        </w:rPr>
        <w:t>S</w:t>
      </w:r>
      <w:r w:rsidR="003B7499" w:rsidRPr="00ED4314">
        <w:rPr>
          <w:rFonts w:ascii="Bookman Old Style" w:eastAsia="Arial" w:hAnsi="Bookman Old Style" w:cs="Arial"/>
          <w:b/>
          <w:spacing w:val="6"/>
          <w:sz w:val="24"/>
          <w:szCs w:val="24"/>
        </w:rPr>
        <w:t>e</w:t>
      </w:r>
      <w:r w:rsidR="003B7499" w:rsidRPr="00ED4314">
        <w:rPr>
          <w:rFonts w:ascii="Bookman Old Style" w:eastAsia="Arial" w:hAnsi="Bookman Old Style" w:cs="Arial"/>
          <w:b/>
          <w:spacing w:val="-5"/>
          <w:sz w:val="24"/>
          <w:szCs w:val="24"/>
        </w:rPr>
        <w:t>l</w:t>
      </w:r>
      <w:r w:rsidR="003B7499" w:rsidRPr="00ED4314">
        <w:rPr>
          <w:rFonts w:ascii="Bookman Old Style" w:eastAsia="Arial" w:hAnsi="Bookman Old Style" w:cs="Arial"/>
          <w:b/>
          <w:spacing w:val="6"/>
          <w:sz w:val="24"/>
          <w:szCs w:val="24"/>
        </w:rPr>
        <w:t>e</w:t>
      </w:r>
      <w:r w:rsidR="003B7499" w:rsidRPr="00ED4314">
        <w:rPr>
          <w:rFonts w:ascii="Bookman Old Style" w:eastAsia="Arial" w:hAnsi="Bookman Old Style" w:cs="Arial"/>
          <w:b/>
          <w:sz w:val="24"/>
          <w:szCs w:val="24"/>
        </w:rPr>
        <w:t>ksi</w:t>
      </w:r>
      <w:r w:rsidR="003B7499" w:rsidRPr="00ED4314">
        <w:rPr>
          <w:rFonts w:ascii="Bookman Old Style" w:eastAsia="Arial" w:hAnsi="Bookman Old Style" w:cs="Arial"/>
          <w:b/>
          <w:spacing w:val="-17"/>
          <w:sz w:val="24"/>
          <w:szCs w:val="24"/>
        </w:rPr>
        <w:t xml:space="preserve"> </w:t>
      </w:r>
      <w:r w:rsidRPr="00ED4314">
        <w:rPr>
          <w:rFonts w:ascii="Bookman Old Style" w:eastAsia="Arial" w:hAnsi="Bookman Old Style" w:cs="Arial"/>
          <w:b/>
          <w:spacing w:val="1"/>
          <w:sz w:val="24"/>
          <w:szCs w:val="24"/>
        </w:rPr>
        <w:t>P</w:t>
      </w:r>
      <w:r w:rsidRPr="00ED4314">
        <w:rPr>
          <w:rFonts w:ascii="Bookman Old Style" w:eastAsia="Arial" w:hAnsi="Bookman Old Style" w:cs="Arial"/>
          <w:b/>
          <w:spacing w:val="-1"/>
          <w:sz w:val="24"/>
          <w:szCs w:val="24"/>
        </w:rPr>
        <w:t>P</w:t>
      </w:r>
      <w:r w:rsidRPr="00ED4314">
        <w:rPr>
          <w:rFonts w:ascii="Bookman Old Style" w:eastAsia="Arial" w:hAnsi="Bookman Old Style" w:cs="Arial"/>
          <w:b/>
          <w:sz w:val="24"/>
          <w:szCs w:val="24"/>
        </w:rPr>
        <w:t>D</w:t>
      </w:r>
      <w:r w:rsidRPr="00ED4314">
        <w:rPr>
          <w:rFonts w:ascii="Bookman Old Style" w:eastAsia="Arial" w:hAnsi="Bookman Old Style" w:cs="Arial"/>
          <w:b/>
          <w:spacing w:val="1"/>
          <w:sz w:val="24"/>
          <w:szCs w:val="24"/>
        </w:rPr>
        <w:t>B</w:t>
      </w:r>
      <w:r w:rsidRPr="00616883">
        <w:rPr>
          <w:rFonts w:ascii="Bookman Old Style" w:eastAsia="Arial" w:hAnsi="Bookman Old Style" w:cs="Arial"/>
          <w:sz w:val="24"/>
          <w:szCs w:val="24"/>
        </w:rPr>
        <w:t>;</w:t>
      </w:r>
    </w:p>
    <w:p w:rsidR="00AD4D45" w:rsidRPr="00EE7EE7" w:rsidRDefault="00ED4314" w:rsidP="003B7499">
      <w:pPr>
        <w:spacing w:before="60"/>
        <w:ind w:left="720"/>
        <w:rPr>
          <w:rFonts w:ascii="Bookman Old Style" w:eastAsia="Arial" w:hAnsi="Bookman Old Style" w:cs="Arial"/>
          <w:sz w:val="24"/>
          <w:szCs w:val="24"/>
        </w:rPr>
      </w:pP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n</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32"/>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30"/>
          <w:sz w:val="24"/>
          <w:szCs w:val="24"/>
        </w:rPr>
        <w:t xml:space="preserve"> </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a</w:t>
      </w:r>
      <w:r w:rsidRPr="00ED4314">
        <w:rPr>
          <w:rFonts w:ascii="Bookman Old Style" w:eastAsia="Arial" w:hAnsi="Bookman Old Style" w:cs="Arial"/>
          <w:spacing w:val="-5"/>
          <w:sz w:val="24"/>
          <w:szCs w:val="24"/>
        </w:rPr>
        <w:t xml:space="preserve">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ga</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a</w:t>
      </w:r>
      <w:r w:rsidRPr="00EE7EE7">
        <w:rPr>
          <w:rFonts w:ascii="Bookman Old Style" w:eastAsia="Arial" w:hAnsi="Bookman Old Style" w:cs="Arial"/>
          <w:spacing w:val="52"/>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d </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 xml:space="preserve">s </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k</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50"/>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h 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3"/>
          <w:sz w:val="24"/>
          <w:szCs w:val="24"/>
        </w:rPr>
        <w:t>l</w:t>
      </w:r>
      <w:r w:rsidRPr="00EE7EE7">
        <w:rPr>
          <w:rFonts w:ascii="Bookman Old Style" w:eastAsia="Arial" w:hAnsi="Bookman Old Style" w:cs="Arial"/>
          <w:sz w:val="24"/>
          <w:szCs w:val="24"/>
        </w:rPr>
        <w:t>a</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n</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w w:val="99"/>
          <w:sz w:val="24"/>
          <w:szCs w:val="24"/>
        </w:rPr>
        <w:t>d</w:t>
      </w:r>
      <w:r w:rsidRPr="00EE7EE7">
        <w:rPr>
          <w:rFonts w:ascii="Bookman Old Style" w:eastAsia="Arial" w:hAnsi="Bookman Old Style" w:cs="Arial"/>
          <w:w w:val="99"/>
          <w:sz w:val="24"/>
          <w:szCs w:val="24"/>
        </w:rPr>
        <w:t>i</w:t>
      </w:r>
      <w:r w:rsidRPr="00EE7EE7">
        <w:rPr>
          <w:rFonts w:ascii="Bookman Old Style" w:eastAsia="Arial" w:hAnsi="Bookman Old Style" w:cs="Arial"/>
          <w:spacing w:val="-1"/>
          <w:w w:val="99"/>
          <w:sz w:val="24"/>
          <w:szCs w:val="24"/>
        </w:rPr>
        <w:t>u</w:t>
      </w:r>
      <w:r w:rsidRPr="00EE7EE7">
        <w:rPr>
          <w:rFonts w:ascii="Bookman Old Style" w:eastAsia="Arial" w:hAnsi="Bookman Old Style" w:cs="Arial"/>
          <w:spacing w:val="7"/>
          <w:w w:val="99"/>
          <w:sz w:val="24"/>
          <w:szCs w:val="24"/>
        </w:rPr>
        <w:t>m</w:t>
      </w:r>
      <w:r w:rsidRPr="00EE7EE7">
        <w:rPr>
          <w:rFonts w:ascii="Bookman Old Style" w:eastAsia="Arial" w:hAnsi="Bookman Old Style" w:cs="Arial"/>
          <w:spacing w:val="1"/>
          <w:w w:val="99"/>
          <w:sz w:val="24"/>
          <w:szCs w:val="24"/>
        </w:rPr>
        <w:t>u</w:t>
      </w:r>
      <w:r w:rsidRPr="00EE7EE7">
        <w:rPr>
          <w:rFonts w:ascii="Bookman Old Style" w:eastAsia="Arial" w:hAnsi="Bookman Old Style" w:cs="Arial"/>
          <w:spacing w:val="2"/>
          <w:w w:val="99"/>
          <w:sz w:val="24"/>
          <w:szCs w:val="24"/>
        </w:rPr>
        <w:t>m</w:t>
      </w:r>
      <w:r w:rsidRPr="00EE7EE7">
        <w:rPr>
          <w:rFonts w:ascii="Bookman Old Style" w:eastAsia="Arial" w:hAnsi="Bookman Old Style" w:cs="Arial"/>
          <w:w w:val="99"/>
          <w:sz w:val="24"/>
          <w:szCs w:val="24"/>
        </w:rPr>
        <w:t>k</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n</w:t>
      </w:r>
      <w:r w:rsidRPr="00EE7EE7">
        <w:rPr>
          <w:rFonts w:ascii="Bookman Old Style" w:eastAsia="Arial" w:hAnsi="Bookman Old Style" w:cs="Arial"/>
          <w:spacing w:val="-14"/>
          <w:w w:val="99"/>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pad</w:t>
      </w:r>
      <w:r w:rsidRPr="00EE7EE7">
        <w:rPr>
          <w:rFonts w:ascii="Bookman Old Style" w:eastAsia="Arial" w:hAnsi="Bookman Old Style" w:cs="Arial"/>
          <w:sz w:val="24"/>
          <w:szCs w:val="24"/>
        </w:rPr>
        <w:t>a</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3"/>
          <w:sz w:val="24"/>
          <w:szCs w:val="24"/>
        </w:rPr>
        <w:t>y</w:t>
      </w:r>
      <w:r w:rsidRPr="00EE7EE7">
        <w:rPr>
          <w:rFonts w:ascii="Bookman Old Style" w:eastAsia="Arial" w:hAnsi="Bookman Old Style" w:cs="Arial"/>
          <w:spacing w:val="2"/>
          <w:sz w:val="24"/>
          <w:szCs w:val="24"/>
        </w:rPr>
        <w:t>a</w:t>
      </w:r>
      <w:r w:rsidRPr="00EE7EE7">
        <w:rPr>
          <w:rFonts w:ascii="Bookman Old Style" w:eastAsia="Arial" w:hAnsi="Bookman Old Style" w:cs="Arial"/>
          <w:spacing w:val="4"/>
          <w:sz w:val="24"/>
          <w:szCs w:val="24"/>
        </w:rPr>
        <w:t>r</w:t>
      </w:r>
      <w:r w:rsidRPr="00EE7EE7">
        <w:rPr>
          <w:rFonts w:ascii="Bookman Old Style" w:eastAsia="Arial" w:hAnsi="Bookman Old Style" w:cs="Arial"/>
          <w:spacing w:val="2"/>
          <w:sz w:val="24"/>
          <w:szCs w:val="24"/>
        </w:rPr>
        <w:t>a</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2"/>
          <w:sz w:val="24"/>
          <w:szCs w:val="24"/>
        </w:rPr>
        <w:t>a</w:t>
      </w:r>
      <w:r w:rsidRPr="00EE7EE7">
        <w:rPr>
          <w:rFonts w:ascii="Bookman Old Style" w:eastAsia="Arial" w:hAnsi="Bookman Old Style" w:cs="Arial"/>
          <w:sz w:val="24"/>
          <w:szCs w:val="24"/>
        </w:rPr>
        <w:t>t</w:t>
      </w:r>
      <w:r>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31"/>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4"/>
          <w:sz w:val="24"/>
          <w:szCs w:val="24"/>
        </w:rPr>
        <w:t>pe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3"/>
          <w:sz w:val="24"/>
          <w:szCs w:val="24"/>
        </w:rPr>
        <w:t>il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 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k</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ana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w:t>
      </w:r>
    </w:p>
    <w:p w:rsidR="003A7CB2" w:rsidRPr="00EE7EE7" w:rsidRDefault="003A7CB2" w:rsidP="003B7499">
      <w:pPr>
        <w:spacing w:before="48"/>
        <w:ind w:left="552" w:firstLine="168"/>
        <w:rPr>
          <w:rFonts w:ascii="Bookman Old Style" w:eastAsia="Arial" w:hAnsi="Bookman Old Style" w:cs="Arial"/>
          <w:sz w:val="24"/>
          <w:szCs w:val="24"/>
        </w:rPr>
      </w:pP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w:t>
      </w:r>
      <w:r w:rsidRPr="00EE7EE7">
        <w:rPr>
          <w:rFonts w:ascii="Bookman Old Style" w:eastAsia="Arial" w:hAnsi="Bookman Old Style" w:cs="Arial"/>
          <w:spacing w:val="31"/>
          <w:sz w:val="24"/>
          <w:szCs w:val="24"/>
        </w:rPr>
        <w:t xml:space="preserve"> </w:t>
      </w:r>
      <w:r w:rsidR="00AB3E4A">
        <w:rPr>
          <w:rFonts w:ascii="Bookman Old Style" w:eastAsia="Arial" w:hAnsi="Bookman Old Style" w:cs="Arial"/>
          <w:spacing w:val="-1"/>
          <w:sz w:val="24"/>
          <w:szCs w:val="24"/>
        </w:rPr>
        <w:t xml:space="preserve">Penerimaan PesertaDidik Baru </w:t>
      </w:r>
      <w:r w:rsidRPr="00EE7EE7">
        <w:rPr>
          <w:rFonts w:ascii="Bookman Old Style" w:eastAsia="Arial" w:hAnsi="Bookman Old Style" w:cs="Arial"/>
          <w:spacing w:val="1"/>
          <w:sz w:val="24"/>
          <w:szCs w:val="24"/>
        </w:rPr>
        <w:t>pad</w:t>
      </w:r>
      <w:r w:rsidRPr="00EE7EE7">
        <w:rPr>
          <w:rFonts w:ascii="Bookman Old Style" w:eastAsia="Arial" w:hAnsi="Bookman Old Style" w:cs="Arial"/>
          <w:sz w:val="24"/>
          <w:szCs w:val="24"/>
        </w:rPr>
        <w:t>a</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z w:val="24"/>
          <w:szCs w:val="24"/>
        </w:rPr>
        <w:t>MA</w:t>
      </w:r>
      <w:r w:rsidR="00AB3E4A">
        <w:rPr>
          <w:rFonts w:ascii="Bookman Old Style" w:eastAsia="Arial" w:hAnsi="Bookman Old Style" w:cs="Arial"/>
          <w:sz w:val="24"/>
          <w:szCs w:val="24"/>
        </w:rPr>
        <w:t>N</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3A7CB2" w:rsidRPr="00EE7EE7" w:rsidRDefault="003B7499" w:rsidP="003A7CB2">
      <w:pPr>
        <w:spacing w:before="62" w:line="287" w:lineRule="auto"/>
        <w:ind w:left="1272" w:right="148" w:hanging="360"/>
        <w:jc w:val="both"/>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 </w:t>
      </w:r>
      <w:r w:rsidR="00E550EA">
        <w:rPr>
          <w:rFonts w:ascii="Bookman Old Style" w:eastAsia="Arial" w:hAnsi="Bookman Old Style" w:cs="Arial"/>
          <w:sz w:val="24"/>
          <w:szCs w:val="24"/>
        </w:rPr>
        <w:t>M</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1"/>
          <w:sz w:val="24"/>
          <w:szCs w:val="24"/>
        </w:rPr>
        <w:t>gg</w:t>
      </w:r>
      <w:r w:rsidR="003A7CB2" w:rsidRPr="00EE7EE7">
        <w:rPr>
          <w:rFonts w:ascii="Bookman Old Style" w:eastAsia="Arial" w:hAnsi="Bookman Old Style" w:cs="Arial"/>
          <w:spacing w:val="1"/>
          <w:sz w:val="24"/>
          <w:szCs w:val="24"/>
        </w:rPr>
        <w:t>una</w:t>
      </w:r>
      <w:r w:rsidR="003A7CB2" w:rsidRPr="00EE7EE7">
        <w:rPr>
          <w:rFonts w:ascii="Bookman Old Style" w:eastAsia="Arial" w:hAnsi="Bookman Old Style" w:cs="Arial"/>
          <w:sz w:val="24"/>
          <w:szCs w:val="24"/>
        </w:rPr>
        <w:t>k</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n   Zonas</w:t>
      </w:r>
      <w:r w:rsidR="00AD4D45">
        <w:rPr>
          <w:rFonts w:ascii="Bookman Old Style" w:eastAsia="Arial" w:hAnsi="Bookman Old Style" w:cs="Arial"/>
          <w:sz w:val="24"/>
          <w:szCs w:val="24"/>
        </w:rPr>
        <w:t>i</w:t>
      </w:r>
      <w:r w:rsidR="003A7CB2" w:rsidRPr="00EE7EE7">
        <w:rPr>
          <w:rFonts w:ascii="Bookman Old Style" w:eastAsia="Arial" w:hAnsi="Bookman Old Style" w:cs="Arial"/>
          <w:sz w:val="24"/>
          <w:szCs w:val="24"/>
        </w:rPr>
        <w:t xml:space="preserve">  </w:t>
      </w:r>
      <w:r w:rsidR="003A7CB2" w:rsidRPr="00EE7EE7">
        <w:rPr>
          <w:rFonts w:ascii="Bookman Old Style" w:eastAsia="Arial" w:hAnsi="Bookman Old Style" w:cs="Arial"/>
          <w:spacing w:val="5"/>
          <w:sz w:val="24"/>
          <w:szCs w:val="24"/>
        </w:rPr>
        <w:t xml:space="preserve"> </w:t>
      </w:r>
      <w:r w:rsidR="003A7CB2" w:rsidRPr="00EE7EE7">
        <w:rPr>
          <w:rFonts w:ascii="Bookman Old Style" w:eastAsia="Arial" w:hAnsi="Bookman Old Style" w:cs="Arial"/>
          <w:spacing w:val="1"/>
          <w:sz w:val="24"/>
          <w:szCs w:val="24"/>
        </w:rPr>
        <w:t>d</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1"/>
          <w:sz w:val="24"/>
          <w:szCs w:val="24"/>
        </w:rPr>
        <w:t>g</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n  </w:t>
      </w:r>
      <w:r w:rsidR="003A7CB2" w:rsidRPr="00EE7EE7">
        <w:rPr>
          <w:rFonts w:ascii="Bookman Old Style" w:eastAsia="Arial" w:hAnsi="Bookman Old Style" w:cs="Arial"/>
          <w:spacing w:val="12"/>
          <w:sz w:val="24"/>
          <w:szCs w:val="24"/>
        </w:rPr>
        <w:t xml:space="preserve"> </w:t>
      </w:r>
      <w:r w:rsidR="003A7CB2" w:rsidRPr="00EE7EE7">
        <w:rPr>
          <w:rFonts w:ascii="Bookman Old Style" w:eastAsia="Arial" w:hAnsi="Bookman Old Style" w:cs="Arial"/>
          <w:spacing w:val="2"/>
          <w:sz w:val="24"/>
          <w:szCs w:val="24"/>
        </w:rPr>
        <w:t>m</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nunj</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z w:val="24"/>
          <w:szCs w:val="24"/>
        </w:rPr>
        <w:t>kk</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n  </w:t>
      </w:r>
      <w:r w:rsidR="003A7CB2" w:rsidRPr="00EE7EE7">
        <w:rPr>
          <w:rFonts w:ascii="Bookman Old Style" w:eastAsia="Arial" w:hAnsi="Bookman Old Style" w:cs="Arial"/>
          <w:spacing w:val="3"/>
          <w:sz w:val="24"/>
          <w:szCs w:val="24"/>
        </w:rPr>
        <w:t xml:space="preserve"> </w:t>
      </w:r>
      <w:r w:rsidR="003A7CB2" w:rsidRPr="00EE7EE7">
        <w:rPr>
          <w:rFonts w:ascii="Bookman Old Style" w:eastAsia="Arial" w:hAnsi="Bookman Old Style" w:cs="Arial"/>
          <w:spacing w:val="1"/>
          <w:sz w:val="24"/>
          <w:szCs w:val="24"/>
        </w:rPr>
        <w:t>K</w:t>
      </w:r>
      <w:r w:rsidR="003A7CB2" w:rsidRPr="00EE7EE7">
        <w:rPr>
          <w:rFonts w:ascii="Bookman Old Style" w:eastAsia="Arial" w:hAnsi="Bookman Old Style" w:cs="Arial"/>
          <w:sz w:val="24"/>
          <w:szCs w:val="24"/>
        </w:rPr>
        <w:t xml:space="preserve">K  </w:t>
      </w:r>
      <w:r w:rsidR="003A7CB2" w:rsidRPr="00EE7EE7">
        <w:rPr>
          <w:rFonts w:ascii="Bookman Old Style" w:eastAsia="Arial" w:hAnsi="Bookman Old Style" w:cs="Arial"/>
          <w:spacing w:val="23"/>
          <w:sz w:val="24"/>
          <w:szCs w:val="24"/>
        </w:rPr>
        <w:t xml:space="preserve"> </w:t>
      </w:r>
      <w:r w:rsidR="003A7CB2" w:rsidRPr="00EE7EE7">
        <w:rPr>
          <w:rFonts w:ascii="Bookman Old Style" w:eastAsia="Arial" w:hAnsi="Bookman Old Style" w:cs="Arial"/>
          <w:spacing w:val="1"/>
          <w:sz w:val="24"/>
          <w:szCs w:val="24"/>
        </w:rPr>
        <w:t>(K</w:t>
      </w:r>
      <w:r w:rsidR="003A7CB2" w:rsidRPr="00EE7EE7">
        <w:rPr>
          <w:rFonts w:ascii="Bookman Old Style" w:eastAsia="Arial" w:hAnsi="Bookman Old Style" w:cs="Arial"/>
          <w:spacing w:val="3"/>
          <w:sz w:val="24"/>
          <w:szCs w:val="24"/>
        </w:rPr>
        <w:t>a</w:t>
      </w:r>
      <w:r w:rsidR="003A7CB2" w:rsidRPr="00EE7EE7">
        <w:rPr>
          <w:rFonts w:ascii="Bookman Old Style" w:eastAsia="Arial" w:hAnsi="Bookman Old Style" w:cs="Arial"/>
          <w:sz w:val="24"/>
          <w:szCs w:val="24"/>
        </w:rPr>
        <w:t>rtu</w:t>
      </w:r>
      <w:r w:rsidR="003A7CB2" w:rsidRPr="00EE7EE7">
        <w:rPr>
          <w:rFonts w:ascii="Bookman Old Style" w:eastAsia="Arial" w:hAnsi="Bookman Old Style" w:cs="Arial"/>
          <w:spacing w:val="1"/>
          <w:sz w:val="24"/>
          <w:szCs w:val="24"/>
        </w:rPr>
        <w:t xml:space="preserve"> K</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3"/>
          <w:sz w:val="24"/>
          <w:szCs w:val="24"/>
        </w:rPr>
        <w:t>l</w:t>
      </w:r>
      <w:r w:rsidR="003A7CB2" w:rsidRPr="00EE7EE7">
        <w:rPr>
          <w:rFonts w:ascii="Bookman Old Style" w:eastAsia="Arial" w:hAnsi="Bookman Old Style" w:cs="Arial"/>
          <w:spacing w:val="1"/>
          <w:sz w:val="24"/>
          <w:szCs w:val="24"/>
        </w:rPr>
        <w:t>ua</w:t>
      </w:r>
      <w:r w:rsidR="003A7CB2" w:rsidRPr="00EE7EE7">
        <w:rPr>
          <w:rFonts w:ascii="Bookman Old Style" w:eastAsia="Arial" w:hAnsi="Bookman Old Style" w:cs="Arial"/>
          <w:sz w:val="24"/>
          <w:szCs w:val="24"/>
        </w:rPr>
        <w:t>r</w:t>
      </w:r>
      <w:r w:rsidR="003A7CB2" w:rsidRPr="00EE7EE7">
        <w:rPr>
          <w:rFonts w:ascii="Bookman Old Style" w:eastAsia="Arial" w:hAnsi="Bookman Old Style" w:cs="Arial"/>
          <w:spacing w:val="-1"/>
          <w:sz w:val="24"/>
          <w:szCs w:val="24"/>
        </w:rPr>
        <w:t>g</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4"/>
          <w:sz w:val="24"/>
          <w:szCs w:val="24"/>
        </w:rPr>
        <w:t xml:space="preserve"> </w:t>
      </w:r>
      <w:r w:rsidR="003A7CB2" w:rsidRPr="00EE7EE7">
        <w:rPr>
          <w:rFonts w:ascii="Bookman Old Style" w:eastAsia="Arial" w:hAnsi="Bookman Old Style" w:cs="Arial"/>
          <w:spacing w:val="1"/>
          <w:sz w:val="24"/>
          <w:szCs w:val="24"/>
        </w:rPr>
        <w:t>d</w:t>
      </w:r>
      <w:r w:rsidR="003A7CB2" w:rsidRPr="00EE7EE7">
        <w:rPr>
          <w:rFonts w:ascii="Bookman Old Style" w:eastAsia="Arial" w:hAnsi="Bookman Old Style" w:cs="Arial"/>
          <w:sz w:val="24"/>
          <w:szCs w:val="24"/>
        </w:rPr>
        <w:t xml:space="preserve">i </w:t>
      </w:r>
      <w:r w:rsidR="003A7CB2" w:rsidRPr="00EE7EE7">
        <w:rPr>
          <w:rFonts w:ascii="Bookman Old Style" w:eastAsia="Arial" w:hAnsi="Bookman Old Style" w:cs="Arial"/>
          <w:spacing w:val="-3"/>
          <w:sz w:val="24"/>
          <w:szCs w:val="24"/>
        </w:rPr>
        <w:t>w</w:t>
      </w:r>
      <w:r w:rsidR="003A7CB2" w:rsidRPr="00EE7EE7">
        <w:rPr>
          <w:rFonts w:ascii="Bookman Old Style" w:eastAsia="Arial" w:hAnsi="Bookman Old Style" w:cs="Arial"/>
          <w:spacing w:val="2"/>
          <w:sz w:val="24"/>
          <w:szCs w:val="24"/>
        </w:rPr>
        <w:t>i</w:t>
      </w:r>
      <w:r w:rsidR="003A7CB2" w:rsidRPr="00EE7EE7">
        <w:rPr>
          <w:rFonts w:ascii="Bookman Old Style" w:eastAsia="Arial" w:hAnsi="Bookman Old Style" w:cs="Arial"/>
          <w:sz w:val="24"/>
          <w:szCs w:val="24"/>
        </w:rPr>
        <w:t>l</w:t>
      </w:r>
      <w:r w:rsidR="003A7CB2" w:rsidRPr="00EE7EE7">
        <w:rPr>
          <w:rFonts w:ascii="Bookman Old Style" w:eastAsia="Arial" w:hAnsi="Bookman Old Style" w:cs="Arial"/>
          <w:spacing w:val="4"/>
          <w:sz w:val="24"/>
          <w:szCs w:val="24"/>
        </w:rPr>
        <w:t>a</w:t>
      </w:r>
      <w:r w:rsidR="003A7CB2" w:rsidRPr="00EE7EE7">
        <w:rPr>
          <w:rFonts w:ascii="Bookman Old Style" w:eastAsia="Arial" w:hAnsi="Bookman Old Style" w:cs="Arial"/>
          <w:sz w:val="24"/>
          <w:szCs w:val="24"/>
        </w:rPr>
        <w:t>y</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h  </w:t>
      </w:r>
      <w:r w:rsidR="003A7CB2" w:rsidRPr="00EE7EE7">
        <w:rPr>
          <w:rFonts w:ascii="Bookman Old Style" w:eastAsia="Arial" w:hAnsi="Bookman Old Style" w:cs="Arial"/>
          <w:spacing w:val="1"/>
          <w:sz w:val="24"/>
          <w:szCs w:val="24"/>
        </w:rPr>
        <w:t>K</w:t>
      </w:r>
      <w:r w:rsidR="003A7CB2" w:rsidRPr="00EE7EE7">
        <w:rPr>
          <w:rFonts w:ascii="Bookman Old Style" w:eastAsia="Arial" w:hAnsi="Bookman Old Style" w:cs="Arial"/>
          <w:spacing w:val="2"/>
          <w:sz w:val="24"/>
          <w:szCs w:val="24"/>
        </w:rPr>
        <w:t>a</w:t>
      </w:r>
      <w:r w:rsidR="003A7CB2" w:rsidRPr="00EE7EE7">
        <w:rPr>
          <w:rFonts w:ascii="Bookman Old Style" w:eastAsia="Arial" w:hAnsi="Bookman Old Style" w:cs="Arial"/>
          <w:spacing w:val="1"/>
          <w:sz w:val="24"/>
          <w:szCs w:val="24"/>
        </w:rPr>
        <w:t>bupa</w:t>
      </w:r>
      <w:r w:rsidR="003A7CB2" w:rsidRPr="00EE7EE7">
        <w:rPr>
          <w:rFonts w:ascii="Bookman Old Style" w:eastAsia="Arial" w:hAnsi="Bookman Old Style" w:cs="Arial"/>
          <w:spacing w:val="-2"/>
          <w:sz w:val="24"/>
          <w:szCs w:val="24"/>
        </w:rPr>
        <w:t>t</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1"/>
          <w:sz w:val="24"/>
          <w:szCs w:val="24"/>
        </w:rPr>
        <w:t>Ko</w:t>
      </w:r>
      <w:r w:rsidR="003A7CB2" w:rsidRPr="00EE7EE7">
        <w:rPr>
          <w:rFonts w:ascii="Bookman Old Style" w:eastAsia="Arial" w:hAnsi="Bookman Old Style" w:cs="Arial"/>
          <w:sz w:val="24"/>
          <w:szCs w:val="24"/>
        </w:rPr>
        <w:t>ta</w:t>
      </w:r>
      <w:r w:rsidR="003A7CB2" w:rsidRPr="00EE7EE7">
        <w:rPr>
          <w:rFonts w:ascii="Bookman Old Style" w:eastAsia="Arial" w:hAnsi="Bookman Old Style" w:cs="Arial"/>
          <w:spacing w:val="45"/>
          <w:sz w:val="24"/>
          <w:szCs w:val="24"/>
        </w:rPr>
        <w:t xml:space="preserve"> </w:t>
      </w:r>
      <w:r w:rsidR="003A7CB2" w:rsidRPr="00EE7EE7">
        <w:rPr>
          <w:rFonts w:ascii="Bookman Old Style" w:eastAsia="Arial" w:hAnsi="Bookman Old Style" w:cs="Arial"/>
          <w:spacing w:val="2"/>
          <w:sz w:val="24"/>
          <w:szCs w:val="24"/>
        </w:rPr>
        <w:t>m</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s</w:t>
      </w:r>
      <w:r w:rsidR="003A7CB2" w:rsidRPr="00EE7EE7">
        <w:rPr>
          <w:rFonts w:ascii="Bookman Old Style" w:eastAsia="Arial" w:hAnsi="Bookman Old Style" w:cs="Arial"/>
          <w:spacing w:val="-3"/>
          <w:sz w:val="24"/>
          <w:szCs w:val="24"/>
        </w:rPr>
        <w:t>i</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4"/>
          <w:sz w:val="24"/>
          <w:szCs w:val="24"/>
        </w:rPr>
        <w:t>g</w:t>
      </w:r>
      <w:r w:rsidR="003A7CB2" w:rsidRPr="00EE7EE7">
        <w:rPr>
          <w:rFonts w:ascii="Bookman Old Style" w:eastAsia="Arial" w:hAnsi="Bookman Old Style" w:cs="Arial"/>
          <w:spacing w:val="-1"/>
          <w:sz w:val="24"/>
          <w:szCs w:val="24"/>
        </w:rPr>
        <w:t>-</w:t>
      </w:r>
      <w:r w:rsidR="003A7CB2" w:rsidRPr="00EE7EE7">
        <w:rPr>
          <w:rFonts w:ascii="Bookman Old Style" w:eastAsia="Arial" w:hAnsi="Bookman Old Style" w:cs="Arial"/>
          <w:spacing w:val="2"/>
          <w:sz w:val="24"/>
          <w:szCs w:val="24"/>
        </w:rPr>
        <w:t>m</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3"/>
          <w:sz w:val="24"/>
          <w:szCs w:val="24"/>
        </w:rPr>
        <w:t>s</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4"/>
          <w:sz w:val="24"/>
          <w:szCs w:val="24"/>
        </w:rPr>
        <w:t>n</w:t>
      </w:r>
      <w:r w:rsidR="003A7CB2" w:rsidRPr="00EE7EE7">
        <w:rPr>
          <w:rFonts w:ascii="Bookman Old Style" w:eastAsia="Arial" w:hAnsi="Bookman Old Style" w:cs="Arial"/>
          <w:sz w:val="24"/>
          <w:szCs w:val="24"/>
        </w:rPr>
        <w:t>g</w:t>
      </w:r>
      <w:r w:rsidR="003A7CB2" w:rsidRPr="00EE7EE7">
        <w:rPr>
          <w:rFonts w:ascii="Bookman Old Style" w:eastAsia="Arial" w:hAnsi="Bookman Old Style" w:cs="Arial"/>
          <w:spacing w:val="45"/>
          <w:sz w:val="24"/>
          <w:szCs w:val="24"/>
        </w:rPr>
        <w:t xml:space="preserve"> </w:t>
      </w:r>
      <w:r w:rsidR="003A7CB2" w:rsidRPr="00EE7EE7">
        <w:rPr>
          <w:rFonts w:ascii="Bookman Old Style" w:eastAsia="Arial" w:hAnsi="Bookman Old Style" w:cs="Arial"/>
          <w:spacing w:val="1"/>
          <w:sz w:val="24"/>
          <w:szCs w:val="24"/>
        </w:rPr>
        <w:t>te</w:t>
      </w:r>
      <w:r w:rsidR="003A7CB2" w:rsidRPr="00EE7EE7">
        <w:rPr>
          <w:rFonts w:ascii="Bookman Old Style" w:eastAsia="Arial" w:hAnsi="Bookman Old Style" w:cs="Arial"/>
          <w:spacing w:val="-1"/>
          <w:sz w:val="24"/>
          <w:szCs w:val="24"/>
        </w:rPr>
        <w:t>r</w:t>
      </w:r>
      <w:r w:rsidR="003A7CB2" w:rsidRPr="00EE7EE7">
        <w:rPr>
          <w:rFonts w:ascii="Bookman Old Style" w:eastAsia="Arial" w:hAnsi="Bookman Old Style" w:cs="Arial"/>
          <w:spacing w:val="1"/>
          <w:sz w:val="24"/>
          <w:szCs w:val="24"/>
        </w:rPr>
        <w:t>h</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1"/>
          <w:sz w:val="24"/>
          <w:szCs w:val="24"/>
        </w:rPr>
        <w:t>t</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pacing w:val="4"/>
          <w:sz w:val="24"/>
          <w:szCs w:val="24"/>
        </w:rPr>
        <w:t>n</w:t>
      </w:r>
      <w:r w:rsidR="003A7CB2" w:rsidRPr="00EE7EE7">
        <w:rPr>
          <w:rFonts w:ascii="Bookman Old Style" w:eastAsia="Arial" w:hAnsi="Bookman Old Style" w:cs="Arial"/>
          <w:sz w:val="24"/>
          <w:szCs w:val="24"/>
        </w:rPr>
        <w:t>g</w:t>
      </w:r>
      <w:r w:rsidR="003A7CB2" w:rsidRPr="00EE7EE7">
        <w:rPr>
          <w:rFonts w:ascii="Bookman Old Style" w:eastAsia="Arial" w:hAnsi="Bookman Old Style" w:cs="Arial"/>
          <w:spacing w:val="52"/>
          <w:sz w:val="24"/>
          <w:szCs w:val="24"/>
        </w:rPr>
        <w:t xml:space="preserve"> </w:t>
      </w:r>
      <w:r w:rsidR="003A7CB2" w:rsidRPr="00EE7EE7">
        <w:rPr>
          <w:rFonts w:ascii="Bookman Old Style" w:eastAsia="Arial" w:hAnsi="Bookman Old Style" w:cs="Arial"/>
          <w:spacing w:val="1"/>
          <w:sz w:val="24"/>
          <w:szCs w:val="24"/>
        </w:rPr>
        <w:t>pa</w:t>
      </w:r>
      <w:r w:rsidR="003A7CB2" w:rsidRPr="00EE7EE7">
        <w:rPr>
          <w:rFonts w:ascii="Bookman Old Style" w:eastAsia="Arial" w:hAnsi="Bookman Old Style" w:cs="Arial"/>
          <w:sz w:val="24"/>
          <w:szCs w:val="24"/>
        </w:rPr>
        <w:t>li</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z w:val="24"/>
          <w:szCs w:val="24"/>
        </w:rPr>
        <w:t>g</w:t>
      </w:r>
      <w:r w:rsidR="00AB3E4A">
        <w:rPr>
          <w:rFonts w:ascii="Bookman Old Style" w:eastAsia="Arial" w:hAnsi="Bookman Old Style" w:cs="Arial"/>
          <w:sz w:val="24"/>
          <w:szCs w:val="24"/>
        </w:rPr>
        <w:t xml:space="preserve"> s</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d</w:t>
      </w:r>
      <w:r w:rsidR="003A7CB2" w:rsidRPr="00EE7EE7">
        <w:rPr>
          <w:rFonts w:ascii="Bookman Old Style" w:eastAsia="Arial" w:hAnsi="Bookman Old Style" w:cs="Arial"/>
          <w:sz w:val="24"/>
          <w:szCs w:val="24"/>
        </w:rPr>
        <w:t>ik</w:t>
      </w:r>
      <w:r w:rsidR="003A7CB2" w:rsidRPr="00EE7EE7">
        <w:rPr>
          <w:rFonts w:ascii="Bookman Old Style" w:eastAsia="Arial" w:hAnsi="Bookman Old Style" w:cs="Arial"/>
          <w:spacing w:val="-3"/>
          <w:sz w:val="24"/>
          <w:szCs w:val="24"/>
        </w:rPr>
        <w:t>i</w:t>
      </w:r>
      <w:r w:rsidR="003A7CB2" w:rsidRPr="00EE7EE7">
        <w:rPr>
          <w:rFonts w:ascii="Bookman Old Style" w:eastAsia="Arial" w:hAnsi="Bookman Old Style" w:cs="Arial"/>
          <w:sz w:val="24"/>
          <w:szCs w:val="24"/>
        </w:rPr>
        <w:t xml:space="preserve">t </w:t>
      </w:r>
      <w:r w:rsidR="00AB3E4A">
        <w:rPr>
          <w:rFonts w:ascii="Bookman Old Style" w:eastAsia="Arial" w:hAnsi="Bookman Old Style" w:cs="Arial"/>
          <w:sz w:val="24"/>
          <w:szCs w:val="24"/>
        </w:rPr>
        <w:t xml:space="preserve">6 </w:t>
      </w:r>
      <w:r w:rsidR="003A7CB2" w:rsidRPr="00EE7EE7">
        <w:rPr>
          <w:rFonts w:ascii="Bookman Old Style" w:eastAsia="Arial" w:hAnsi="Bookman Old Style" w:cs="Arial"/>
          <w:spacing w:val="-1"/>
          <w:sz w:val="24"/>
          <w:szCs w:val="24"/>
        </w:rPr>
        <w:t>(</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na</w:t>
      </w:r>
      <w:r w:rsidR="003A7CB2" w:rsidRPr="00EE7EE7">
        <w:rPr>
          <w:rFonts w:ascii="Bookman Old Style" w:eastAsia="Arial" w:hAnsi="Bookman Old Style" w:cs="Arial"/>
          <w:sz w:val="24"/>
          <w:szCs w:val="24"/>
        </w:rPr>
        <w:t xml:space="preserve">m) </w:t>
      </w:r>
      <w:r w:rsidR="003A7CB2" w:rsidRPr="00EE7EE7">
        <w:rPr>
          <w:rFonts w:ascii="Bookman Old Style" w:eastAsia="Arial" w:hAnsi="Bookman Old Style" w:cs="Arial"/>
          <w:spacing w:val="1"/>
          <w:sz w:val="24"/>
          <w:szCs w:val="24"/>
        </w:rPr>
        <w:t>bu</w:t>
      </w:r>
      <w:r w:rsidR="003A7CB2" w:rsidRPr="00EE7EE7">
        <w:rPr>
          <w:rFonts w:ascii="Bookman Old Style" w:eastAsia="Arial" w:hAnsi="Bookman Old Style" w:cs="Arial"/>
          <w:sz w:val="24"/>
          <w:szCs w:val="24"/>
        </w:rPr>
        <w:t>l</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23"/>
          <w:sz w:val="24"/>
          <w:szCs w:val="24"/>
        </w:rPr>
        <w:t xml:space="preserve"> </w:t>
      </w:r>
      <w:r w:rsidR="003A7CB2" w:rsidRPr="00EE7EE7">
        <w:rPr>
          <w:rFonts w:ascii="Bookman Old Style" w:eastAsia="Arial" w:hAnsi="Bookman Old Style" w:cs="Arial"/>
          <w:spacing w:val="1"/>
          <w:sz w:val="24"/>
          <w:szCs w:val="24"/>
        </w:rPr>
        <w:t>seb</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z w:val="24"/>
          <w:szCs w:val="24"/>
        </w:rPr>
        <w:t>l</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z w:val="24"/>
          <w:szCs w:val="24"/>
        </w:rPr>
        <w:t>m</w:t>
      </w:r>
      <w:r w:rsidR="003A7CB2" w:rsidRPr="00EE7EE7">
        <w:rPr>
          <w:rFonts w:ascii="Bookman Old Style" w:eastAsia="Arial" w:hAnsi="Bookman Old Style" w:cs="Arial"/>
          <w:spacing w:val="18"/>
          <w:sz w:val="24"/>
          <w:szCs w:val="24"/>
        </w:rPr>
        <w:t xml:space="preserve"> </w:t>
      </w:r>
      <w:r w:rsidR="003A7CB2" w:rsidRPr="00EE7EE7">
        <w:rPr>
          <w:rFonts w:ascii="Bookman Old Style" w:eastAsia="Arial" w:hAnsi="Bookman Old Style" w:cs="Arial"/>
          <w:spacing w:val="-3"/>
          <w:sz w:val="24"/>
          <w:szCs w:val="24"/>
        </w:rPr>
        <w:t>w</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ktu </w:t>
      </w:r>
      <w:r w:rsidR="003A7CB2" w:rsidRPr="00EE7EE7">
        <w:rPr>
          <w:rFonts w:ascii="Bookman Old Style" w:eastAsia="Arial" w:hAnsi="Bookman Old Style" w:cs="Arial"/>
          <w:spacing w:val="1"/>
          <w:sz w:val="24"/>
          <w:szCs w:val="24"/>
        </w:rPr>
        <w:t>pend</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3"/>
          <w:sz w:val="24"/>
          <w:szCs w:val="24"/>
        </w:rPr>
        <w:t>f</w:t>
      </w:r>
      <w:r w:rsidR="003A7CB2" w:rsidRPr="00EE7EE7">
        <w:rPr>
          <w:rFonts w:ascii="Bookman Old Style" w:eastAsia="Arial" w:hAnsi="Bookman Old Style" w:cs="Arial"/>
          <w:spacing w:val="1"/>
          <w:sz w:val="24"/>
          <w:szCs w:val="24"/>
        </w:rPr>
        <w:t>ta</w:t>
      </w:r>
      <w:r w:rsidR="003A7CB2" w:rsidRPr="00EE7EE7">
        <w:rPr>
          <w:rFonts w:ascii="Bookman Old Style" w:eastAsia="Arial" w:hAnsi="Bookman Old Style" w:cs="Arial"/>
          <w:sz w:val="24"/>
          <w:szCs w:val="24"/>
        </w:rPr>
        <w:t>r</w:t>
      </w:r>
      <w:r w:rsidR="003A7CB2" w:rsidRPr="00EE7EE7">
        <w:rPr>
          <w:rFonts w:ascii="Bookman Old Style" w:eastAsia="Arial" w:hAnsi="Bookman Old Style" w:cs="Arial"/>
          <w:spacing w:val="1"/>
          <w:sz w:val="24"/>
          <w:szCs w:val="24"/>
        </w:rPr>
        <w:t>an</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4"/>
          <w:sz w:val="24"/>
          <w:szCs w:val="24"/>
        </w:rPr>
        <w:t xml:space="preserve"> </w:t>
      </w:r>
      <w:r w:rsidR="003A7CB2" w:rsidRPr="00EE7EE7">
        <w:rPr>
          <w:rFonts w:ascii="Bookman Old Style" w:eastAsia="Arial" w:hAnsi="Bookman Old Style" w:cs="Arial"/>
          <w:spacing w:val="-4"/>
          <w:sz w:val="24"/>
          <w:szCs w:val="24"/>
        </w:rPr>
        <w:t>K</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4"/>
          <w:sz w:val="24"/>
          <w:szCs w:val="24"/>
        </w:rPr>
        <w:t>t</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4"/>
          <w:sz w:val="24"/>
          <w:szCs w:val="24"/>
        </w:rPr>
        <w:t>t</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7"/>
          <w:sz w:val="24"/>
          <w:szCs w:val="24"/>
        </w:rPr>
        <w:t xml:space="preserve"> </w:t>
      </w:r>
      <w:r w:rsidR="003A7CB2" w:rsidRPr="00EE7EE7">
        <w:rPr>
          <w:rFonts w:ascii="Bookman Old Style" w:eastAsia="Arial" w:hAnsi="Bookman Old Style" w:cs="Arial"/>
          <w:spacing w:val="2"/>
          <w:sz w:val="24"/>
          <w:szCs w:val="24"/>
        </w:rPr>
        <w:t>i</w:t>
      </w:r>
      <w:r w:rsidR="003A7CB2" w:rsidRPr="00EE7EE7">
        <w:rPr>
          <w:rFonts w:ascii="Bookman Old Style" w:eastAsia="Arial" w:hAnsi="Bookman Old Style" w:cs="Arial"/>
          <w:spacing w:val="4"/>
          <w:sz w:val="24"/>
          <w:szCs w:val="24"/>
        </w:rPr>
        <w:t>n</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12"/>
          <w:sz w:val="24"/>
          <w:szCs w:val="24"/>
        </w:rPr>
        <w:t xml:space="preserve"> </w:t>
      </w:r>
      <w:r w:rsidR="003A7CB2" w:rsidRPr="00EE7EE7">
        <w:rPr>
          <w:rFonts w:ascii="Bookman Old Style" w:eastAsia="Arial" w:hAnsi="Bookman Old Style" w:cs="Arial"/>
          <w:b/>
          <w:sz w:val="24"/>
          <w:szCs w:val="24"/>
        </w:rPr>
        <w:t>d</w:t>
      </w:r>
      <w:r w:rsidR="003A7CB2" w:rsidRPr="00EE7EE7">
        <w:rPr>
          <w:rFonts w:ascii="Bookman Old Style" w:eastAsia="Arial" w:hAnsi="Bookman Old Style" w:cs="Arial"/>
          <w:b/>
          <w:spacing w:val="1"/>
          <w:sz w:val="24"/>
          <w:szCs w:val="24"/>
        </w:rPr>
        <w:t>ike</w:t>
      </w:r>
      <w:r w:rsidR="003A7CB2" w:rsidRPr="00EE7EE7">
        <w:rPr>
          <w:rFonts w:ascii="Bookman Old Style" w:eastAsia="Arial" w:hAnsi="Bookman Old Style" w:cs="Arial"/>
          <w:b/>
          <w:spacing w:val="-1"/>
          <w:sz w:val="24"/>
          <w:szCs w:val="24"/>
        </w:rPr>
        <w:t>c</w:t>
      </w:r>
      <w:r w:rsidR="003A7CB2" w:rsidRPr="00EE7EE7">
        <w:rPr>
          <w:rFonts w:ascii="Bookman Old Style" w:eastAsia="Arial" w:hAnsi="Bookman Old Style" w:cs="Arial"/>
          <w:b/>
          <w:sz w:val="24"/>
          <w:szCs w:val="24"/>
        </w:rPr>
        <w:t>u</w:t>
      </w:r>
      <w:r w:rsidR="003A7CB2" w:rsidRPr="00EE7EE7">
        <w:rPr>
          <w:rFonts w:ascii="Bookman Old Style" w:eastAsia="Arial" w:hAnsi="Bookman Old Style" w:cs="Arial"/>
          <w:b/>
          <w:spacing w:val="1"/>
          <w:sz w:val="24"/>
          <w:szCs w:val="24"/>
        </w:rPr>
        <w:t>ali</w:t>
      </w:r>
      <w:r w:rsidR="003A7CB2" w:rsidRPr="00EE7EE7">
        <w:rPr>
          <w:rFonts w:ascii="Bookman Old Style" w:eastAsia="Arial" w:hAnsi="Bookman Old Style" w:cs="Arial"/>
          <w:b/>
          <w:spacing w:val="-1"/>
          <w:sz w:val="24"/>
          <w:szCs w:val="24"/>
        </w:rPr>
        <w:t>k</w:t>
      </w:r>
      <w:r w:rsidR="003A7CB2" w:rsidRPr="00EE7EE7">
        <w:rPr>
          <w:rFonts w:ascii="Bookman Old Style" w:eastAsia="Arial" w:hAnsi="Bookman Old Style" w:cs="Arial"/>
          <w:b/>
          <w:spacing w:val="4"/>
          <w:sz w:val="24"/>
          <w:szCs w:val="24"/>
        </w:rPr>
        <w:t>a</w:t>
      </w:r>
      <w:r w:rsidR="003A7CB2" w:rsidRPr="00EE7EE7">
        <w:rPr>
          <w:rFonts w:ascii="Bookman Old Style" w:eastAsia="Arial" w:hAnsi="Bookman Old Style" w:cs="Arial"/>
          <w:b/>
          <w:sz w:val="24"/>
          <w:szCs w:val="24"/>
        </w:rPr>
        <w:t xml:space="preserve">n </w:t>
      </w:r>
      <w:r w:rsidR="003A7CB2" w:rsidRPr="00EE7EE7">
        <w:rPr>
          <w:rFonts w:ascii="Bookman Old Style" w:eastAsia="Arial" w:hAnsi="Bookman Old Style" w:cs="Arial"/>
          <w:spacing w:val="1"/>
          <w:sz w:val="24"/>
          <w:szCs w:val="24"/>
        </w:rPr>
        <w:t>b</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1"/>
          <w:sz w:val="24"/>
          <w:szCs w:val="24"/>
        </w:rPr>
        <w:t>g</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24"/>
          <w:sz w:val="24"/>
          <w:szCs w:val="24"/>
        </w:rPr>
        <w:t xml:space="preserve"> </w:t>
      </w:r>
      <w:r w:rsidR="003A7CB2" w:rsidRPr="00EE7EE7">
        <w:rPr>
          <w:rFonts w:ascii="Bookman Old Style" w:eastAsia="Arial" w:hAnsi="Bookman Old Style" w:cs="Arial"/>
          <w:spacing w:val="1"/>
          <w:sz w:val="24"/>
          <w:szCs w:val="24"/>
        </w:rPr>
        <w:t>P</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1"/>
          <w:sz w:val="24"/>
          <w:szCs w:val="24"/>
        </w:rPr>
        <w:t>S</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24"/>
          <w:sz w:val="24"/>
          <w:szCs w:val="24"/>
        </w:rPr>
        <w:t xml:space="preserve"> </w:t>
      </w:r>
      <w:r w:rsidR="003A7CB2" w:rsidRPr="00EE7EE7">
        <w:rPr>
          <w:rFonts w:ascii="Bookman Old Style" w:eastAsia="Arial" w:hAnsi="Bookman Old Style" w:cs="Arial"/>
          <w:spacing w:val="1"/>
          <w:sz w:val="24"/>
          <w:szCs w:val="24"/>
        </w:rPr>
        <w:t>anggo</w:t>
      </w:r>
      <w:r w:rsidR="003A7CB2" w:rsidRPr="00EE7EE7">
        <w:rPr>
          <w:rFonts w:ascii="Bookman Old Style" w:eastAsia="Arial" w:hAnsi="Bookman Old Style" w:cs="Arial"/>
          <w:sz w:val="24"/>
          <w:szCs w:val="24"/>
        </w:rPr>
        <w:t>ta</w:t>
      </w:r>
      <w:r w:rsidR="003A7CB2" w:rsidRPr="00EE7EE7">
        <w:rPr>
          <w:rFonts w:ascii="Bookman Old Style" w:eastAsia="Arial" w:hAnsi="Bookman Old Style" w:cs="Arial"/>
          <w:spacing w:val="17"/>
          <w:sz w:val="24"/>
          <w:szCs w:val="24"/>
        </w:rPr>
        <w:t xml:space="preserve"> </w:t>
      </w:r>
      <w:r w:rsidR="003A7CB2" w:rsidRPr="00EE7EE7">
        <w:rPr>
          <w:rFonts w:ascii="Bookman Old Style" w:eastAsia="Arial" w:hAnsi="Bookman Old Style" w:cs="Arial"/>
          <w:sz w:val="24"/>
          <w:szCs w:val="24"/>
        </w:rPr>
        <w:t>TN</w:t>
      </w:r>
      <w:r w:rsidR="003A7CB2" w:rsidRPr="00EE7EE7">
        <w:rPr>
          <w:rFonts w:ascii="Bookman Old Style" w:eastAsia="Arial" w:hAnsi="Bookman Old Style" w:cs="Arial"/>
          <w:spacing w:val="-2"/>
          <w:sz w:val="24"/>
          <w:szCs w:val="24"/>
        </w:rPr>
        <w:t>I</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28"/>
          <w:sz w:val="24"/>
          <w:szCs w:val="24"/>
        </w:rPr>
        <w:t xml:space="preserve"> </w:t>
      </w:r>
      <w:r w:rsidR="003A7CB2" w:rsidRPr="00EE7EE7">
        <w:rPr>
          <w:rFonts w:ascii="Bookman Old Style" w:eastAsia="Arial" w:hAnsi="Bookman Old Style" w:cs="Arial"/>
          <w:spacing w:val="1"/>
          <w:sz w:val="24"/>
          <w:szCs w:val="24"/>
        </w:rPr>
        <w:t>ang</w:t>
      </w:r>
      <w:r w:rsidR="003A7CB2" w:rsidRPr="00EE7EE7">
        <w:rPr>
          <w:rFonts w:ascii="Bookman Old Style" w:eastAsia="Arial" w:hAnsi="Bookman Old Style" w:cs="Arial"/>
          <w:spacing w:val="6"/>
          <w:sz w:val="24"/>
          <w:szCs w:val="24"/>
        </w:rPr>
        <w:t>g</w:t>
      </w:r>
      <w:r w:rsidR="003A7CB2" w:rsidRPr="00EE7EE7">
        <w:rPr>
          <w:rFonts w:ascii="Bookman Old Style" w:eastAsia="Arial" w:hAnsi="Bookman Old Style" w:cs="Arial"/>
          <w:spacing w:val="1"/>
          <w:sz w:val="24"/>
          <w:szCs w:val="24"/>
        </w:rPr>
        <w:t>o</w:t>
      </w:r>
      <w:r w:rsidR="003A7CB2" w:rsidRPr="00EE7EE7">
        <w:rPr>
          <w:rFonts w:ascii="Bookman Old Style" w:eastAsia="Arial" w:hAnsi="Bookman Old Style" w:cs="Arial"/>
          <w:sz w:val="24"/>
          <w:szCs w:val="24"/>
        </w:rPr>
        <w:t xml:space="preserve">ta </w:t>
      </w:r>
      <w:r w:rsidR="003A7CB2" w:rsidRPr="00EE7EE7">
        <w:rPr>
          <w:rFonts w:ascii="Bookman Old Style" w:eastAsia="Arial" w:hAnsi="Bookman Old Style" w:cs="Arial"/>
          <w:spacing w:val="1"/>
          <w:sz w:val="24"/>
          <w:szCs w:val="24"/>
        </w:rPr>
        <w:t>P</w:t>
      </w:r>
      <w:r w:rsidR="003A7CB2" w:rsidRPr="00EE7EE7">
        <w:rPr>
          <w:rFonts w:ascii="Bookman Old Style" w:eastAsia="Arial" w:hAnsi="Bookman Old Style" w:cs="Arial"/>
          <w:spacing w:val="3"/>
          <w:sz w:val="24"/>
          <w:szCs w:val="24"/>
        </w:rPr>
        <w:t>O</w:t>
      </w:r>
      <w:r w:rsidR="003A7CB2" w:rsidRPr="00EE7EE7">
        <w:rPr>
          <w:rFonts w:ascii="Bookman Old Style" w:eastAsia="Arial" w:hAnsi="Bookman Old Style" w:cs="Arial"/>
          <w:spacing w:val="1"/>
          <w:sz w:val="24"/>
          <w:szCs w:val="24"/>
        </w:rPr>
        <w:t>L</w:t>
      </w:r>
      <w:r w:rsidR="003A7CB2" w:rsidRPr="00EE7EE7">
        <w:rPr>
          <w:rFonts w:ascii="Bookman Old Style" w:eastAsia="Arial" w:hAnsi="Bookman Old Style" w:cs="Arial"/>
          <w:sz w:val="24"/>
          <w:szCs w:val="24"/>
        </w:rPr>
        <w:t>R</w:t>
      </w:r>
      <w:r w:rsidR="003A7CB2" w:rsidRPr="00EE7EE7">
        <w:rPr>
          <w:rFonts w:ascii="Bookman Old Style" w:eastAsia="Arial" w:hAnsi="Bookman Old Style" w:cs="Arial"/>
          <w:spacing w:val="1"/>
          <w:sz w:val="24"/>
          <w:szCs w:val="24"/>
        </w:rPr>
        <w:t>I</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16"/>
          <w:sz w:val="24"/>
          <w:szCs w:val="24"/>
        </w:rPr>
        <w:t xml:space="preserve"> </w:t>
      </w:r>
      <w:r w:rsidR="003A7CB2" w:rsidRPr="00EE7EE7">
        <w:rPr>
          <w:rFonts w:ascii="Bookman Old Style" w:eastAsia="Arial" w:hAnsi="Bookman Old Style" w:cs="Arial"/>
          <w:spacing w:val="1"/>
          <w:sz w:val="24"/>
          <w:szCs w:val="24"/>
        </w:rPr>
        <w:t>da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8"/>
          <w:sz w:val="24"/>
          <w:szCs w:val="24"/>
        </w:rPr>
        <w:t xml:space="preserve"> </w:t>
      </w:r>
      <w:r w:rsidR="003A7CB2" w:rsidRPr="00EE7EE7">
        <w:rPr>
          <w:rFonts w:ascii="Bookman Old Style" w:eastAsia="Arial" w:hAnsi="Bookman Old Style" w:cs="Arial"/>
          <w:spacing w:val="1"/>
          <w:sz w:val="24"/>
          <w:szCs w:val="24"/>
        </w:rPr>
        <w:t>ka</w:t>
      </w:r>
      <w:r w:rsidR="003A7CB2" w:rsidRPr="00EE7EE7">
        <w:rPr>
          <w:rFonts w:ascii="Bookman Old Style" w:eastAsia="Arial" w:hAnsi="Bookman Old Style" w:cs="Arial"/>
          <w:sz w:val="24"/>
          <w:szCs w:val="24"/>
        </w:rPr>
        <w:t>r</w:t>
      </w:r>
      <w:r w:rsidR="003A7CB2" w:rsidRPr="00EE7EE7">
        <w:rPr>
          <w:rFonts w:ascii="Bookman Old Style" w:eastAsia="Arial" w:hAnsi="Bookman Old Style" w:cs="Arial"/>
          <w:spacing w:val="-2"/>
          <w:sz w:val="24"/>
          <w:szCs w:val="24"/>
        </w:rPr>
        <w:t>y</w:t>
      </w:r>
      <w:r w:rsidR="003A7CB2" w:rsidRPr="00EE7EE7">
        <w:rPr>
          <w:rFonts w:ascii="Bookman Old Style" w:eastAsia="Arial" w:hAnsi="Bookman Old Style" w:cs="Arial"/>
          <w:spacing w:val="4"/>
          <w:sz w:val="24"/>
          <w:szCs w:val="24"/>
        </w:rPr>
        <w:t>a</w:t>
      </w:r>
      <w:r w:rsidR="003A7CB2" w:rsidRPr="00EE7EE7">
        <w:rPr>
          <w:rFonts w:ascii="Bookman Old Style" w:eastAsia="Arial" w:hAnsi="Bookman Old Style" w:cs="Arial"/>
          <w:spacing w:val="-3"/>
          <w:sz w:val="24"/>
          <w:szCs w:val="24"/>
        </w:rPr>
        <w:t>w</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7"/>
          <w:sz w:val="24"/>
          <w:szCs w:val="24"/>
        </w:rPr>
        <w:t xml:space="preserve"> </w:t>
      </w:r>
      <w:r w:rsidR="003A7CB2" w:rsidRPr="00EE7EE7">
        <w:rPr>
          <w:rFonts w:ascii="Bookman Old Style" w:eastAsia="Arial" w:hAnsi="Bookman Old Style" w:cs="Arial"/>
          <w:spacing w:val="4"/>
          <w:sz w:val="24"/>
          <w:szCs w:val="24"/>
        </w:rPr>
        <w:t>B</w:t>
      </w:r>
      <w:r w:rsidR="003A7CB2" w:rsidRPr="00EE7EE7">
        <w:rPr>
          <w:rFonts w:ascii="Bookman Old Style" w:eastAsia="Arial" w:hAnsi="Bookman Old Style" w:cs="Arial"/>
          <w:sz w:val="24"/>
          <w:szCs w:val="24"/>
        </w:rPr>
        <w:t>U</w:t>
      </w:r>
      <w:r w:rsidR="003A7CB2" w:rsidRPr="00EE7EE7">
        <w:rPr>
          <w:rFonts w:ascii="Bookman Old Style" w:eastAsia="Arial" w:hAnsi="Bookman Old Style" w:cs="Arial"/>
          <w:spacing w:val="-1"/>
          <w:sz w:val="24"/>
          <w:szCs w:val="24"/>
        </w:rPr>
        <w:t>M</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13"/>
          <w:sz w:val="24"/>
          <w:szCs w:val="24"/>
        </w:rPr>
        <w:t xml:space="preserve"> </w:t>
      </w:r>
      <w:r w:rsidR="003A7CB2" w:rsidRPr="00EE7EE7">
        <w:rPr>
          <w:rFonts w:ascii="Bookman Old Style" w:eastAsia="Arial" w:hAnsi="Bookman Old Style" w:cs="Arial"/>
          <w:sz w:val="24"/>
          <w:szCs w:val="24"/>
        </w:rPr>
        <w:t>y</w:t>
      </w:r>
      <w:r w:rsidR="003A7CB2" w:rsidRPr="00EE7EE7">
        <w:rPr>
          <w:rFonts w:ascii="Bookman Old Style" w:eastAsia="Arial" w:hAnsi="Bookman Old Style" w:cs="Arial"/>
          <w:spacing w:val="1"/>
          <w:sz w:val="24"/>
          <w:szCs w:val="24"/>
        </w:rPr>
        <w:t>an</w:t>
      </w:r>
      <w:r w:rsidR="003A7CB2" w:rsidRPr="00EE7EE7">
        <w:rPr>
          <w:rFonts w:ascii="Bookman Old Style" w:eastAsia="Arial" w:hAnsi="Bookman Old Style" w:cs="Arial"/>
          <w:sz w:val="24"/>
          <w:szCs w:val="24"/>
        </w:rPr>
        <w:t>g</w:t>
      </w:r>
      <w:r w:rsidR="003A7CB2" w:rsidRPr="00EE7EE7">
        <w:rPr>
          <w:rFonts w:ascii="Bookman Old Style" w:eastAsia="Arial" w:hAnsi="Bookman Old Style" w:cs="Arial"/>
          <w:spacing w:val="12"/>
          <w:sz w:val="24"/>
          <w:szCs w:val="24"/>
        </w:rPr>
        <w:t xml:space="preserve"> </w:t>
      </w:r>
      <w:r w:rsidR="003A7CB2" w:rsidRPr="00EE7EE7">
        <w:rPr>
          <w:rFonts w:ascii="Bookman Old Style" w:eastAsia="Arial" w:hAnsi="Bookman Old Style" w:cs="Arial"/>
          <w:sz w:val="24"/>
          <w:szCs w:val="24"/>
        </w:rPr>
        <w:t>k</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r</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z w:val="24"/>
          <w:szCs w:val="24"/>
        </w:rPr>
        <w:t>a</w:t>
      </w:r>
      <w:r w:rsidR="003A7CB2" w:rsidRPr="00EE7EE7">
        <w:rPr>
          <w:rFonts w:ascii="Bookman Old Style" w:eastAsia="Arial" w:hAnsi="Bookman Old Style" w:cs="Arial"/>
          <w:spacing w:val="7"/>
          <w:sz w:val="24"/>
          <w:szCs w:val="24"/>
        </w:rPr>
        <w:t xml:space="preserve"> </w:t>
      </w:r>
      <w:r w:rsidR="003A7CB2" w:rsidRPr="00EE7EE7">
        <w:rPr>
          <w:rFonts w:ascii="Bookman Old Style" w:eastAsia="Arial" w:hAnsi="Bookman Old Style" w:cs="Arial"/>
          <w:spacing w:val="-1"/>
          <w:sz w:val="24"/>
          <w:szCs w:val="24"/>
        </w:rPr>
        <w:t>p</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1"/>
          <w:sz w:val="24"/>
          <w:szCs w:val="24"/>
        </w:rPr>
        <w:t>uga</w:t>
      </w:r>
      <w:r w:rsidR="003A7CB2" w:rsidRPr="00EE7EE7">
        <w:rPr>
          <w:rFonts w:ascii="Bookman Old Style" w:eastAsia="Arial" w:hAnsi="Bookman Old Style" w:cs="Arial"/>
          <w:sz w:val="24"/>
          <w:szCs w:val="24"/>
        </w:rPr>
        <w:t>s</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n </w:t>
      </w:r>
      <w:r w:rsidR="003A7CB2" w:rsidRPr="00EE7EE7">
        <w:rPr>
          <w:rFonts w:ascii="Bookman Old Style" w:eastAsia="Arial" w:hAnsi="Bookman Old Style" w:cs="Arial"/>
          <w:spacing w:val="1"/>
          <w:sz w:val="24"/>
          <w:szCs w:val="24"/>
        </w:rPr>
        <w:t>k</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pad</w:t>
      </w:r>
      <w:r w:rsidR="003A7CB2" w:rsidRPr="00EE7EE7">
        <w:rPr>
          <w:rFonts w:ascii="Bookman Old Style" w:eastAsia="Arial" w:hAnsi="Bookman Old Style" w:cs="Arial"/>
          <w:sz w:val="24"/>
          <w:szCs w:val="24"/>
        </w:rPr>
        <w:t>a</w:t>
      </w:r>
      <w:r w:rsidR="003A7CB2" w:rsidRPr="00EE7EE7">
        <w:rPr>
          <w:rFonts w:ascii="Bookman Old Style" w:eastAsia="Arial" w:hAnsi="Bookman Old Style" w:cs="Arial"/>
          <w:spacing w:val="7"/>
          <w:sz w:val="24"/>
          <w:szCs w:val="24"/>
        </w:rPr>
        <w:t xml:space="preserve"> </w:t>
      </w:r>
      <w:r w:rsidR="003A7CB2" w:rsidRPr="00EE7EE7">
        <w:rPr>
          <w:rFonts w:ascii="Bookman Old Style" w:eastAsia="Arial" w:hAnsi="Bookman Old Style" w:cs="Arial"/>
          <w:spacing w:val="1"/>
          <w:sz w:val="24"/>
          <w:szCs w:val="24"/>
        </w:rPr>
        <w:t>o</w:t>
      </w:r>
      <w:r w:rsidR="003A7CB2" w:rsidRPr="00EE7EE7">
        <w:rPr>
          <w:rFonts w:ascii="Bookman Old Style" w:eastAsia="Arial" w:hAnsi="Bookman Old Style" w:cs="Arial"/>
          <w:sz w:val="24"/>
          <w:szCs w:val="24"/>
        </w:rPr>
        <w:t>r</w:t>
      </w:r>
      <w:r w:rsidR="003A7CB2" w:rsidRPr="00EE7EE7">
        <w:rPr>
          <w:rFonts w:ascii="Bookman Old Style" w:eastAsia="Arial" w:hAnsi="Bookman Old Style" w:cs="Arial"/>
          <w:spacing w:val="1"/>
          <w:sz w:val="24"/>
          <w:szCs w:val="24"/>
        </w:rPr>
        <w:t>an</w:t>
      </w:r>
      <w:r w:rsidR="003A7CB2" w:rsidRPr="00EE7EE7">
        <w:rPr>
          <w:rFonts w:ascii="Bookman Old Style" w:eastAsia="Arial" w:hAnsi="Bookman Old Style" w:cs="Arial"/>
          <w:sz w:val="24"/>
          <w:szCs w:val="24"/>
        </w:rPr>
        <w:t>g</w:t>
      </w:r>
      <w:r w:rsidR="003A7CB2" w:rsidRPr="00EE7EE7">
        <w:rPr>
          <w:rFonts w:ascii="Bookman Old Style" w:eastAsia="Arial" w:hAnsi="Bookman Old Style" w:cs="Arial"/>
          <w:spacing w:val="11"/>
          <w:sz w:val="24"/>
          <w:szCs w:val="24"/>
        </w:rPr>
        <w:t xml:space="preserve"> </w:t>
      </w:r>
      <w:r w:rsidR="003A7CB2" w:rsidRPr="00EE7EE7">
        <w:rPr>
          <w:rFonts w:ascii="Bookman Old Style" w:eastAsia="Arial" w:hAnsi="Bookman Old Style" w:cs="Arial"/>
          <w:spacing w:val="1"/>
          <w:sz w:val="24"/>
          <w:szCs w:val="24"/>
        </w:rPr>
        <w:t>t</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pacing w:val="4"/>
          <w:sz w:val="24"/>
          <w:szCs w:val="24"/>
        </w:rPr>
        <w:t>a</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5"/>
          <w:sz w:val="24"/>
          <w:szCs w:val="24"/>
        </w:rPr>
        <w:t>y</w:t>
      </w:r>
      <w:r w:rsidR="003A7CB2" w:rsidRPr="00EE7EE7">
        <w:rPr>
          <w:rFonts w:ascii="Bookman Old Style" w:eastAsia="Arial" w:hAnsi="Bookman Old Style" w:cs="Arial"/>
          <w:sz w:val="24"/>
          <w:szCs w:val="24"/>
        </w:rPr>
        <w:t xml:space="preserve">a </w:t>
      </w:r>
      <w:r w:rsidR="003A7CB2" w:rsidRPr="00EE7EE7">
        <w:rPr>
          <w:rFonts w:ascii="Bookman Old Style" w:eastAsia="Arial" w:hAnsi="Bookman Old Style" w:cs="Arial"/>
          <w:spacing w:val="1"/>
          <w:sz w:val="24"/>
          <w:szCs w:val="24"/>
        </w:rPr>
        <w:t>d</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1"/>
          <w:sz w:val="24"/>
          <w:szCs w:val="24"/>
        </w:rPr>
        <w:t>b</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r</w:t>
      </w:r>
      <w:r w:rsidR="003A7CB2" w:rsidRPr="00EE7EE7">
        <w:rPr>
          <w:rFonts w:ascii="Bookman Old Style" w:eastAsia="Arial" w:hAnsi="Bookman Old Style" w:cs="Arial"/>
          <w:sz w:val="24"/>
          <w:szCs w:val="24"/>
        </w:rPr>
        <w:t>l</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k</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z w:val="24"/>
          <w:szCs w:val="24"/>
        </w:rPr>
        <w:t>k</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2"/>
          <w:sz w:val="24"/>
          <w:szCs w:val="24"/>
        </w:rPr>
        <w:t xml:space="preserve"> </w:t>
      </w:r>
      <w:r w:rsidR="003A7CB2" w:rsidRPr="00EE7EE7">
        <w:rPr>
          <w:rFonts w:ascii="Bookman Old Style" w:eastAsia="Arial" w:hAnsi="Bookman Old Style" w:cs="Arial"/>
          <w:spacing w:val="-2"/>
          <w:sz w:val="24"/>
          <w:szCs w:val="24"/>
        </w:rPr>
        <w:t>k</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2"/>
          <w:sz w:val="24"/>
          <w:szCs w:val="24"/>
        </w:rPr>
        <w:t>t</w:t>
      </w:r>
      <w:r w:rsidR="003A7CB2" w:rsidRPr="00EE7EE7">
        <w:rPr>
          <w:rFonts w:ascii="Bookman Old Style" w:eastAsia="Arial" w:hAnsi="Bookman Old Style" w:cs="Arial"/>
          <w:spacing w:val="-1"/>
          <w:sz w:val="24"/>
          <w:szCs w:val="24"/>
        </w:rPr>
        <w:t>e</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2"/>
          <w:sz w:val="24"/>
          <w:szCs w:val="24"/>
        </w:rPr>
        <w:t>t</w:t>
      </w:r>
      <w:r w:rsidR="003A7CB2" w:rsidRPr="00EE7EE7">
        <w:rPr>
          <w:rFonts w:ascii="Bookman Old Style" w:eastAsia="Arial" w:hAnsi="Bookman Old Style" w:cs="Arial"/>
          <w:spacing w:val="1"/>
          <w:sz w:val="24"/>
          <w:szCs w:val="24"/>
        </w:rPr>
        <w:t>ua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10"/>
          <w:sz w:val="24"/>
          <w:szCs w:val="24"/>
        </w:rPr>
        <w:t xml:space="preserve"> </w:t>
      </w:r>
      <w:r w:rsidR="003A7CB2" w:rsidRPr="00EE7EE7">
        <w:rPr>
          <w:rFonts w:ascii="Bookman Old Style" w:eastAsia="Arial" w:hAnsi="Bookman Old Style" w:cs="Arial"/>
          <w:sz w:val="24"/>
          <w:szCs w:val="24"/>
        </w:rPr>
        <w:t>Zonase</w:t>
      </w:r>
      <w:r w:rsidR="003A7CB2" w:rsidRPr="00EE7EE7">
        <w:rPr>
          <w:rFonts w:ascii="Bookman Old Style" w:eastAsia="Arial" w:hAnsi="Bookman Old Style" w:cs="Arial"/>
          <w:spacing w:val="11"/>
          <w:sz w:val="24"/>
          <w:szCs w:val="24"/>
        </w:rPr>
        <w:t xml:space="preserve"> </w:t>
      </w:r>
      <w:r w:rsidR="003A7CB2" w:rsidRPr="00EE7EE7">
        <w:rPr>
          <w:rFonts w:ascii="Bookman Old Style" w:eastAsia="Arial" w:hAnsi="Bookman Old Style" w:cs="Arial"/>
          <w:spacing w:val="-2"/>
          <w:sz w:val="24"/>
          <w:szCs w:val="24"/>
        </w:rPr>
        <w:t>s</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2"/>
          <w:sz w:val="24"/>
          <w:szCs w:val="24"/>
        </w:rPr>
        <w:t>s</w:t>
      </w:r>
      <w:r w:rsidR="003A7CB2" w:rsidRPr="00EE7EE7">
        <w:rPr>
          <w:rFonts w:ascii="Bookman Old Style" w:eastAsia="Arial" w:hAnsi="Bookman Old Style" w:cs="Arial"/>
          <w:spacing w:val="1"/>
          <w:sz w:val="24"/>
          <w:szCs w:val="24"/>
        </w:rPr>
        <w:t>ua</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17"/>
          <w:sz w:val="24"/>
          <w:szCs w:val="24"/>
        </w:rPr>
        <w:t xml:space="preserve"> </w:t>
      </w:r>
      <w:r w:rsidR="003A7CB2" w:rsidRPr="00EE7EE7">
        <w:rPr>
          <w:rFonts w:ascii="Bookman Old Style" w:eastAsia="Arial" w:hAnsi="Bookman Old Style" w:cs="Arial"/>
          <w:spacing w:val="-2"/>
          <w:sz w:val="24"/>
          <w:szCs w:val="24"/>
        </w:rPr>
        <w:t>s</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z w:val="24"/>
          <w:szCs w:val="24"/>
        </w:rPr>
        <w:t>r</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t</w:t>
      </w:r>
      <w:r w:rsidR="003A7CB2" w:rsidRPr="00EE7EE7">
        <w:rPr>
          <w:rFonts w:ascii="Bookman Old Style" w:eastAsia="Arial" w:hAnsi="Bookman Old Style" w:cs="Arial"/>
          <w:spacing w:val="23"/>
          <w:sz w:val="24"/>
          <w:szCs w:val="24"/>
        </w:rPr>
        <w:t xml:space="preserve"> </w:t>
      </w:r>
      <w:r w:rsidR="003A7CB2" w:rsidRPr="00EE7EE7">
        <w:rPr>
          <w:rFonts w:ascii="Bookman Old Style" w:eastAsia="Arial" w:hAnsi="Bookman Old Style" w:cs="Arial"/>
          <w:spacing w:val="-1"/>
          <w:sz w:val="24"/>
          <w:szCs w:val="24"/>
        </w:rPr>
        <w:t>p</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nu</w:t>
      </w:r>
      <w:r w:rsidR="003A7CB2" w:rsidRPr="00EE7EE7">
        <w:rPr>
          <w:rFonts w:ascii="Bookman Old Style" w:eastAsia="Arial" w:hAnsi="Bookman Old Style" w:cs="Arial"/>
          <w:spacing w:val="-1"/>
          <w:sz w:val="24"/>
          <w:szCs w:val="24"/>
        </w:rPr>
        <w:t>g</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s</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4"/>
          <w:sz w:val="24"/>
          <w:szCs w:val="24"/>
        </w:rPr>
        <w:t xml:space="preserve"> </w:t>
      </w:r>
      <w:r w:rsidR="003A7CB2" w:rsidRPr="00EE7EE7">
        <w:rPr>
          <w:rFonts w:ascii="Bookman Old Style" w:eastAsia="Arial" w:hAnsi="Bookman Old Style" w:cs="Arial"/>
          <w:spacing w:val="1"/>
          <w:sz w:val="24"/>
          <w:szCs w:val="24"/>
        </w:rPr>
        <w:t>k</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p</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1"/>
          <w:sz w:val="24"/>
          <w:szCs w:val="24"/>
        </w:rPr>
        <w:t>d</w:t>
      </w:r>
      <w:r w:rsidR="003A7CB2" w:rsidRPr="00EE7EE7">
        <w:rPr>
          <w:rFonts w:ascii="Bookman Old Style" w:eastAsia="Arial" w:hAnsi="Bookman Old Style" w:cs="Arial"/>
          <w:sz w:val="24"/>
          <w:szCs w:val="24"/>
        </w:rPr>
        <w:t>a</w:t>
      </w:r>
      <w:r w:rsidR="003A7CB2" w:rsidRPr="00EE7EE7">
        <w:rPr>
          <w:rFonts w:ascii="Bookman Old Style" w:eastAsia="Arial" w:hAnsi="Bookman Old Style" w:cs="Arial"/>
          <w:spacing w:val="-1"/>
          <w:sz w:val="24"/>
          <w:szCs w:val="24"/>
        </w:rPr>
        <w:t xml:space="preserve"> </w:t>
      </w:r>
      <w:r w:rsidR="003A7CB2" w:rsidRPr="00EE7EE7">
        <w:rPr>
          <w:rFonts w:ascii="Bookman Old Style" w:eastAsia="Arial" w:hAnsi="Bookman Old Style" w:cs="Arial"/>
          <w:spacing w:val="1"/>
          <w:sz w:val="24"/>
          <w:szCs w:val="24"/>
        </w:rPr>
        <w:t>o</w:t>
      </w:r>
      <w:r w:rsidR="003A7CB2" w:rsidRPr="00EE7EE7">
        <w:rPr>
          <w:rFonts w:ascii="Bookman Old Style" w:eastAsia="Arial" w:hAnsi="Bookman Old Style" w:cs="Arial"/>
          <w:sz w:val="24"/>
          <w:szCs w:val="24"/>
        </w:rPr>
        <w:t>r</w:t>
      </w:r>
      <w:r w:rsidR="003A7CB2" w:rsidRPr="00EE7EE7">
        <w:rPr>
          <w:rFonts w:ascii="Bookman Old Style" w:eastAsia="Arial" w:hAnsi="Bookman Old Style" w:cs="Arial"/>
          <w:spacing w:val="1"/>
          <w:sz w:val="24"/>
          <w:szCs w:val="24"/>
        </w:rPr>
        <w:t>an</w:t>
      </w:r>
      <w:r w:rsidR="003A7CB2" w:rsidRPr="00EE7EE7">
        <w:rPr>
          <w:rFonts w:ascii="Bookman Old Style" w:eastAsia="Arial" w:hAnsi="Bookman Old Style" w:cs="Arial"/>
          <w:sz w:val="24"/>
          <w:szCs w:val="24"/>
        </w:rPr>
        <w:t>g</w:t>
      </w:r>
      <w:r w:rsidR="003A7CB2" w:rsidRPr="00EE7EE7">
        <w:rPr>
          <w:rFonts w:ascii="Bookman Old Style" w:eastAsia="Arial" w:hAnsi="Bookman Old Style" w:cs="Arial"/>
          <w:spacing w:val="1"/>
          <w:sz w:val="24"/>
          <w:szCs w:val="24"/>
        </w:rPr>
        <w:t xml:space="preserve"> t</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z w:val="24"/>
          <w:szCs w:val="24"/>
        </w:rPr>
        <w:t xml:space="preserve">a </w:t>
      </w:r>
      <w:r w:rsidR="003A7CB2" w:rsidRPr="00EE7EE7">
        <w:rPr>
          <w:rFonts w:ascii="Bookman Old Style" w:eastAsia="Arial" w:hAnsi="Bookman Old Style" w:cs="Arial"/>
          <w:spacing w:val="-2"/>
          <w:sz w:val="24"/>
          <w:szCs w:val="24"/>
        </w:rPr>
        <w:t>y</w:t>
      </w:r>
      <w:r w:rsidR="003A7CB2" w:rsidRPr="00EE7EE7">
        <w:rPr>
          <w:rFonts w:ascii="Bookman Old Style" w:eastAsia="Arial" w:hAnsi="Bookman Old Style" w:cs="Arial"/>
          <w:spacing w:val="1"/>
          <w:sz w:val="24"/>
          <w:szCs w:val="24"/>
        </w:rPr>
        <w:t>an</w:t>
      </w:r>
      <w:r w:rsidR="003A7CB2" w:rsidRPr="00EE7EE7">
        <w:rPr>
          <w:rFonts w:ascii="Bookman Old Style" w:eastAsia="Arial" w:hAnsi="Bookman Old Style" w:cs="Arial"/>
          <w:sz w:val="24"/>
          <w:szCs w:val="24"/>
        </w:rPr>
        <w:t>g</w:t>
      </w:r>
      <w:r w:rsidR="003A7CB2" w:rsidRPr="00EE7EE7">
        <w:rPr>
          <w:rFonts w:ascii="Bookman Old Style" w:eastAsia="Arial" w:hAnsi="Bookman Old Style" w:cs="Arial"/>
          <w:spacing w:val="-13"/>
          <w:sz w:val="24"/>
          <w:szCs w:val="24"/>
        </w:rPr>
        <w:t xml:space="preserve"> </w:t>
      </w:r>
      <w:r w:rsidR="003A7CB2" w:rsidRPr="00EE7EE7">
        <w:rPr>
          <w:rFonts w:ascii="Bookman Old Style" w:eastAsia="Arial" w:hAnsi="Bookman Old Style" w:cs="Arial"/>
          <w:spacing w:val="1"/>
          <w:sz w:val="24"/>
          <w:szCs w:val="24"/>
        </w:rPr>
        <w:t>b</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r</w:t>
      </w:r>
      <w:r w:rsidR="003A7CB2" w:rsidRPr="00EE7EE7">
        <w:rPr>
          <w:rFonts w:ascii="Bookman Old Style" w:eastAsia="Arial" w:hAnsi="Bookman Old Style" w:cs="Arial"/>
          <w:sz w:val="24"/>
          <w:szCs w:val="24"/>
        </w:rPr>
        <w:t>s</w:t>
      </w:r>
      <w:r w:rsidR="003A7CB2" w:rsidRPr="00EE7EE7">
        <w:rPr>
          <w:rFonts w:ascii="Bookman Old Style" w:eastAsia="Arial" w:hAnsi="Bookman Old Style" w:cs="Arial"/>
          <w:spacing w:val="1"/>
          <w:sz w:val="24"/>
          <w:szCs w:val="24"/>
        </w:rPr>
        <w:t>an</w:t>
      </w:r>
      <w:r w:rsidR="003A7CB2" w:rsidRPr="00EE7EE7">
        <w:rPr>
          <w:rFonts w:ascii="Bookman Old Style" w:eastAsia="Arial" w:hAnsi="Bookman Old Style" w:cs="Arial"/>
          <w:spacing w:val="-1"/>
          <w:sz w:val="24"/>
          <w:szCs w:val="24"/>
        </w:rPr>
        <w:t>g</w:t>
      </w:r>
      <w:r w:rsidR="003A7CB2" w:rsidRPr="00EE7EE7">
        <w:rPr>
          <w:rFonts w:ascii="Bookman Old Style" w:eastAsia="Arial" w:hAnsi="Bookman Old Style" w:cs="Arial"/>
          <w:sz w:val="24"/>
          <w:szCs w:val="24"/>
        </w:rPr>
        <w:t>k</w:t>
      </w:r>
      <w:r w:rsidR="003A7CB2" w:rsidRPr="00EE7EE7">
        <w:rPr>
          <w:rFonts w:ascii="Bookman Old Style" w:eastAsia="Arial" w:hAnsi="Bookman Old Style" w:cs="Arial"/>
          <w:spacing w:val="1"/>
          <w:sz w:val="24"/>
          <w:szCs w:val="24"/>
        </w:rPr>
        <w:t>uta</w:t>
      </w:r>
      <w:r w:rsidR="003A7CB2" w:rsidRPr="00EE7EE7">
        <w:rPr>
          <w:rFonts w:ascii="Bookman Old Style" w:eastAsia="Arial" w:hAnsi="Bookman Old Style" w:cs="Arial"/>
          <w:spacing w:val="4"/>
          <w:sz w:val="24"/>
          <w:szCs w:val="24"/>
        </w:rPr>
        <w:t>n</w:t>
      </w:r>
      <w:r w:rsidR="003A7CB2" w:rsidRPr="00EE7EE7">
        <w:rPr>
          <w:rFonts w:ascii="Bookman Old Style" w:eastAsia="Arial" w:hAnsi="Bookman Old Style" w:cs="Arial"/>
          <w:sz w:val="24"/>
          <w:szCs w:val="24"/>
        </w:rPr>
        <w:t>.</w:t>
      </w:r>
    </w:p>
    <w:p w:rsidR="00FD42D0" w:rsidRDefault="003A7CB2" w:rsidP="00E336DA">
      <w:pPr>
        <w:spacing w:before="6"/>
        <w:ind w:left="1260" w:hanging="348"/>
        <w:rPr>
          <w:rFonts w:ascii="Bookman Old Style" w:eastAsia="Arial" w:hAnsi="Bookman Old Style" w:cs="Arial"/>
          <w:spacing w:val="3"/>
          <w:sz w:val="24"/>
          <w:szCs w:val="24"/>
        </w:rPr>
      </w:pP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 xml:space="preserve">. </w:t>
      </w:r>
      <w:r w:rsidR="00E550EA" w:rsidRPr="00C32E6B">
        <w:rPr>
          <w:rFonts w:ascii="Bookman Old Style" w:eastAsia="Arial" w:hAnsi="Bookman Old Style"/>
          <w:sz w:val="24"/>
          <w:szCs w:val="24"/>
        </w:rPr>
        <w:t>M</w:t>
      </w:r>
      <w:r w:rsidRPr="00C32E6B">
        <w:rPr>
          <w:rFonts w:ascii="Bookman Old Style" w:eastAsia="Arial" w:hAnsi="Bookman Old Style"/>
          <w:sz w:val="24"/>
          <w:szCs w:val="24"/>
        </w:rPr>
        <w:t xml:space="preserve">enggunakan </w:t>
      </w:r>
      <w:r w:rsidR="00E550EA" w:rsidRPr="00C32E6B">
        <w:rPr>
          <w:rFonts w:ascii="Bookman Old Style" w:eastAsia="Arial" w:hAnsi="Bookman Old Style"/>
          <w:sz w:val="24"/>
          <w:szCs w:val="24"/>
        </w:rPr>
        <w:t xml:space="preserve">Nilai Ujian Nasional (NUN) SMP/sederajat </w:t>
      </w:r>
      <w:r w:rsidR="000959A0" w:rsidRPr="00C32E6B">
        <w:rPr>
          <w:rFonts w:ascii="Bookman Old Style" w:eastAsia="Arial" w:hAnsi="Bookman Old Style"/>
          <w:sz w:val="24"/>
          <w:szCs w:val="24"/>
        </w:rPr>
        <w:t xml:space="preserve"> yang tertera pada Sertifikat Hasil Ujian N</w:t>
      </w:r>
      <w:r w:rsidRPr="00C32E6B">
        <w:rPr>
          <w:rFonts w:ascii="Bookman Old Style" w:eastAsia="Arial" w:hAnsi="Bookman Old Style"/>
          <w:sz w:val="24"/>
          <w:szCs w:val="24"/>
        </w:rPr>
        <w:t>asional (</w:t>
      </w:r>
      <w:r w:rsidR="000959A0" w:rsidRPr="00C32E6B">
        <w:rPr>
          <w:rFonts w:ascii="Bookman Old Style" w:eastAsia="Arial" w:hAnsi="Bookman Old Style"/>
          <w:sz w:val="24"/>
          <w:szCs w:val="24"/>
        </w:rPr>
        <w:t>SH</w:t>
      </w:r>
      <w:r w:rsidRPr="00C32E6B">
        <w:rPr>
          <w:rFonts w:ascii="Bookman Old Style" w:eastAsia="Arial" w:hAnsi="Bookman Old Style"/>
          <w:sz w:val="24"/>
          <w:szCs w:val="24"/>
        </w:rPr>
        <w:t>UN);</w:t>
      </w:r>
    </w:p>
    <w:p w:rsidR="003A7CB2" w:rsidRPr="00EE7EE7" w:rsidRDefault="00FD42D0" w:rsidP="00F333C9">
      <w:pPr>
        <w:spacing w:before="9"/>
        <w:ind w:left="1272" w:right="159" w:hanging="360"/>
        <w:jc w:val="both"/>
        <w:rPr>
          <w:rFonts w:ascii="Bookman Old Style" w:eastAsia="Arial" w:hAnsi="Bookman Old Style" w:cs="Arial"/>
          <w:sz w:val="24"/>
          <w:szCs w:val="24"/>
        </w:rPr>
      </w:pPr>
      <w:r>
        <w:rPr>
          <w:rFonts w:ascii="Bookman Old Style" w:eastAsia="Arial" w:hAnsi="Bookman Old Style" w:cs="Arial"/>
          <w:sz w:val="24"/>
          <w:szCs w:val="24"/>
        </w:rPr>
        <w:t>c</w:t>
      </w:r>
      <w:r w:rsidR="003A7CB2" w:rsidRPr="00EE7EE7">
        <w:rPr>
          <w:rFonts w:ascii="Bookman Old Style" w:eastAsia="Arial" w:hAnsi="Bookman Old Style" w:cs="Arial"/>
          <w:sz w:val="24"/>
          <w:szCs w:val="24"/>
        </w:rPr>
        <w:t xml:space="preserve">. </w:t>
      </w:r>
      <w:r>
        <w:rPr>
          <w:rFonts w:ascii="Bookman Old Style" w:eastAsia="Arial" w:hAnsi="Bookman Old Style" w:cs="Arial"/>
          <w:sz w:val="24"/>
          <w:szCs w:val="24"/>
        </w:rPr>
        <w:t>A</w:t>
      </w:r>
      <w:r w:rsidR="003A7CB2" w:rsidRPr="00EE7EE7">
        <w:rPr>
          <w:rFonts w:ascii="Bookman Old Style" w:eastAsia="Arial" w:hAnsi="Bookman Old Style" w:cs="Arial"/>
          <w:spacing w:val="1"/>
          <w:sz w:val="24"/>
          <w:szCs w:val="24"/>
        </w:rPr>
        <w:t>pab</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1"/>
          <w:sz w:val="24"/>
          <w:szCs w:val="24"/>
        </w:rPr>
        <w:t>l</w:t>
      </w:r>
      <w:r w:rsidR="003A7CB2" w:rsidRPr="00EE7EE7">
        <w:rPr>
          <w:rFonts w:ascii="Bookman Old Style" w:eastAsia="Arial" w:hAnsi="Bookman Old Style" w:cs="Arial"/>
          <w:sz w:val="24"/>
          <w:szCs w:val="24"/>
        </w:rPr>
        <w:t xml:space="preserve">a  </w:t>
      </w:r>
      <w:r w:rsidR="003A7CB2" w:rsidRPr="00EE7EE7">
        <w:rPr>
          <w:rFonts w:ascii="Bookman Old Style" w:eastAsia="Arial" w:hAnsi="Bookman Old Style" w:cs="Arial"/>
          <w:spacing w:val="19"/>
          <w:sz w:val="24"/>
          <w:szCs w:val="24"/>
        </w:rPr>
        <w:t xml:space="preserve"> </w:t>
      </w:r>
      <w:r w:rsidR="003A7CB2" w:rsidRPr="00EE7EE7">
        <w:rPr>
          <w:rFonts w:ascii="Bookman Old Style" w:eastAsia="Arial" w:hAnsi="Bookman Old Style" w:cs="Arial"/>
          <w:spacing w:val="-2"/>
          <w:sz w:val="24"/>
          <w:szCs w:val="24"/>
        </w:rPr>
        <w:t>t</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r</w:t>
      </w:r>
      <w:r w:rsidR="003A7CB2" w:rsidRPr="00EE7EE7">
        <w:rPr>
          <w:rFonts w:ascii="Bookman Old Style" w:eastAsia="Arial" w:hAnsi="Bookman Old Style" w:cs="Arial"/>
          <w:spacing w:val="1"/>
          <w:sz w:val="24"/>
          <w:szCs w:val="24"/>
        </w:rPr>
        <w:t>dapa</w:t>
      </w:r>
      <w:r w:rsidR="003A7CB2" w:rsidRPr="00EE7EE7">
        <w:rPr>
          <w:rFonts w:ascii="Bookman Old Style" w:eastAsia="Arial" w:hAnsi="Bookman Old Style" w:cs="Arial"/>
          <w:sz w:val="24"/>
          <w:szCs w:val="24"/>
        </w:rPr>
        <w:t xml:space="preserve">t  </w:t>
      </w:r>
      <w:r w:rsidR="003A7CB2" w:rsidRPr="00EE7EE7">
        <w:rPr>
          <w:rFonts w:ascii="Bookman Old Style" w:eastAsia="Arial" w:hAnsi="Bookman Old Style" w:cs="Arial"/>
          <w:spacing w:val="11"/>
          <w:sz w:val="24"/>
          <w:szCs w:val="24"/>
        </w:rPr>
        <w:t xml:space="preserve"> </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3"/>
          <w:sz w:val="24"/>
          <w:szCs w:val="24"/>
        </w:rPr>
        <w:t>l</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i  </w:t>
      </w:r>
      <w:r w:rsidR="003A7CB2" w:rsidRPr="00EE7EE7">
        <w:rPr>
          <w:rFonts w:ascii="Bookman Old Style" w:eastAsia="Arial" w:hAnsi="Bookman Old Style" w:cs="Arial"/>
          <w:spacing w:val="23"/>
          <w:sz w:val="24"/>
          <w:szCs w:val="24"/>
        </w:rPr>
        <w:t xml:space="preserve"> </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3"/>
          <w:sz w:val="24"/>
          <w:szCs w:val="24"/>
        </w:rPr>
        <w:t>k</w:t>
      </w:r>
      <w:r w:rsidR="003A7CB2" w:rsidRPr="00EE7EE7">
        <w:rPr>
          <w:rFonts w:ascii="Bookman Old Style" w:eastAsia="Arial" w:hAnsi="Bookman Old Style" w:cs="Arial"/>
          <w:spacing w:val="1"/>
          <w:sz w:val="24"/>
          <w:szCs w:val="24"/>
        </w:rPr>
        <w:t>h</w:t>
      </w:r>
      <w:r w:rsidR="003A7CB2" w:rsidRPr="00EE7EE7">
        <w:rPr>
          <w:rFonts w:ascii="Bookman Old Style" w:eastAsia="Arial" w:hAnsi="Bookman Old Style" w:cs="Arial"/>
          <w:sz w:val="24"/>
          <w:szCs w:val="24"/>
        </w:rPr>
        <w:t xml:space="preserve">ir  </w:t>
      </w:r>
      <w:r w:rsidR="003A7CB2" w:rsidRPr="00EE7EE7">
        <w:rPr>
          <w:rFonts w:ascii="Bookman Old Style" w:eastAsia="Arial" w:hAnsi="Bookman Old Style" w:cs="Arial"/>
          <w:spacing w:val="22"/>
          <w:sz w:val="24"/>
          <w:szCs w:val="24"/>
        </w:rPr>
        <w:t xml:space="preserve"> </w:t>
      </w:r>
      <w:r w:rsidR="003A7CB2" w:rsidRPr="00EE7EE7">
        <w:rPr>
          <w:rFonts w:ascii="Bookman Old Style" w:eastAsia="Arial" w:hAnsi="Bookman Old Style" w:cs="Arial"/>
          <w:spacing w:val="-2"/>
          <w:sz w:val="24"/>
          <w:szCs w:val="24"/>
        </w:rPr>
        <w:t>y</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4"/>
          <w:sz w:val="24"/>
          <w:szCs w:val="24"/>
        </w:rPr>
        <w:t>n</w:t>
      </w:r>
      <w:r w:rsidR="003A7CB2" w:rsidRPr="00EE7EE7">
        <w:rPr>
          <w:rFonts w:ascii="Bookman Old Style" w:eastAsia="Arial" w:hAnsi="Bookman Old Style" w:cs="Arial"/>
          <w:sz w:val="24"/>
          <w:szCs w:val="24"/>
        </w:rPr>
        <w:t xml:space="preserve">g  </w:t>
      </w:r>
      <w:r w:rsidR="003A7CB2" w:rsidRPr="00EE7EE7">
        <w:rPr>
          <w:rFonts w:ascii="Bookman Old Style" w:eastAsia="Arial" w:hAnsi="Bookman Old Style" w:cs="Arial"/>
          <w:spacing w:val="21"/>
          <w:sz w:val="24"/>
          <w:szCs w:val="24"/>
        </w:rPr>
        <w:t xml:space="preserve"> </w:t>
      </w:r>
      <w:r w:rsidR="003A7CB2" w:rsidRPr="00EE7EE7">
        <w:rPr>
          <w:rFonts w:ascii="Bookman Old Style" w:eastAsia="Arial" w:hAnsi="Bookman Old Style" w:cs="Arial"/>
          <w:sz w:val="24"/>
          <w:szCs w:val="24"/>
        </w:rPr>
        <w:t>s</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2"/>
          <w:sz w:val="24"/>
          <w:szCs w:val="24"/>
        </w:rPr>
        <w:t>m</w:t>
      </w:r>
      <w:r w:rsidR="003A7CB2" w:rsidRPr="00EE7EE7">
        <w:rPr>
          <w:rFonts w:ascii="Bookman Old Style" w:eastAsia="Arial" w:hAnsi="Bookman Old Style" w:cs="Arial"/>
          <w:sz w:val="24"/>
          <w:szCs w:val="24"/>
        </w:rPr>
        <w:t xml:space="preserve">a  </w:t>
      </w:r>
      <w:r w:rsidR="003A7CB2" w:rsidRPr="00EE7EE7">
        <w:rPr>
          <w:rFonts w:ascii="Bookman Old Style" w:eastAsia="Arial" w:hAnsi="Bookman Old Style" w:cs="Arial"/>
          <w:spacing w:val="24"/>
          <w:sz w:val="24"/>
          <w:szCs w:val="24"/>
        </w:rPr>
        <w:t xml:space="preserve"> </w:t>
      </w:r>
      <w:r w:rsidR="003A7CB2" w:rsidRPr="00EE7EE7">
        <w:rPr>
          <w:rFonts w:ascii="Bookman Old Style" w:eastAsia="Arial" w:hAnsi="Bookman Old Style" w:cs="Arial"/>
          <w:spacing w:val="2"/>
          <w:sz w:val="24"/>
          <w:szCs w:val="24"/>
        </w:rPr>
        <w:t>m</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ka  </w:t>
      </w:r>
      <w:r w:rsidR="003A7CB2" w:rsidRPr="00EE7EE7">
        <w:rPr>
          <w:rFonts w:ascii="Bookman Old Style" w:eastAsia="Arial" w:hAnsi="Bookman Old Style" w:cs="Arial"/>
          <w:spacing w:val="24"/>
          <w:sz w:val="24"/>
          <w:szCs w:val="24"/>
        </w:rPr>
        <w:t xml:space="preserve"> </w:t>
      </w:r>
      <w:r w:rsidR="003A7CB2" w:rsidRPr="00EE7EE7">
        <w:rPr>
          <w:rFonts w:ascii="Bookman Old Style" w:eastAsia="Arial" w:hAnsi="Bookman Old Style" w:cs="Arial"/>
          <w:spacing w:val="-4"/>
          <w:sz w:val="24"/>
          <w:szCs w:val="24"/>
        </w:rPr>
        <w:t>p</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4"/>
          <w:sz w:val="24"/>
          <w:szCs w:val="24"/>
        </w:rPr>
        <w:t>n</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2"/>
          <w:sz w:val="24"/>
          <w:szCs w:val="24"/>
        </w:rPr>
        <w:t>t</w:t>
      </w:r>
      <w:r w:rsidR="003A7CB2" w:rsidRPr="00EE7EE7">
        <w:rPr>
          <w:rFonts w:ascii="Bookman Old Style" w:eastAsia="Arial" w:hAnsi="Bookman Old Style" w:cs="Arial"/>
          <w:spacing w:val="1"/>
          <w:sz w:val="24"/>
          <w:szCs w:val="24"/>
        </w:rPr>
        <w:t>ua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11"/>
          <w:sz w:val="24"/>
          <w:szCs w:val="24"/>
        </w:rPr>
        <w:t xml:space="preserve"> </w:t>
      </w:r>
      <w:r w:rsidR="003A7CB2" w:rsidRPr="00EE7EE7">
        <w:rPr>
          <w:rFonts w:ascii="Bookman Old Style" w:eastAsia="Arial" w:hAnsi="Bookman Old Style" w:cs="Arial"/>
          <w:spacing w:val="1"/>
          <w:sz w:val="24"/>
          <w:szCs w:val="24"/>
        </w:rPr>
        <w:t>p</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r</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1"/>
          <w:sz w:val="24"/>
          <w:szCs w:val="24"/>
        </w:rPr>
        <w:t>g</w:t>
      </w:r>
      <w:r w:rsidR="003A7CB2" w:rsidRPr="00EE7EE7">
        <w:rPr>
          <w:rFonts w:ascii="Bookman Old Style" w:eastAsia="Arial" w:hAnsi="Bookman Old Style" w:cs="Arial"/>
          <w:sz w:val="24"/>
          <w:szCs w:val="24"/>
        </w:rPr>
        <w:t>k</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 xml:space="preserve">t </w:t>
      </w:r>
      <w:r w:rsidR="003A7CB2" w:rsidRPr="00EE7EE7">
        <w:rPr>
          <w:rFonts w:ascii="Bookman Old Style" w:eastAsia="Arial" w:hAnsi="Bookman Old Style" w:cs="Arial"/>
          <w:spacing w:val="2"/>
          <w:w w:val="99"/>
          <w:sz w:val="24"/>
          <w:szCs w:val="24"/>
        </w:rPr>
        <w:t>m</w:t>
      </w:r>
      <w:r w:rsidR="003A7CB2" w:rsidRPr="00EE7EE7">
        <w:rPr>
          <w:rFonts w:ascii="Bookman Old Style" w:eastAsia="Arial" w:hAnsi="Bookman Old Style" w:cs="Arial"/>
          <w:spacing w:val="4"/>
          <w:w w:val="99"/>
          <w:sz w:val="24"/>
          <w:szCs w:val="24"/>
        </w:rPr>
        <w:t>e</w:t>
      </w:r>
      <w:r w:rsidR="003A7CB2" w:rsidRPr="00EE7EE7">
        <w:rPr>
          <w:rFonts w:ascii="Bookman Old Style" w:eastAsia="Arial" w:hAnsi="Bookman Old Style" w:cs="Arial"/>
          <w:spacing w:val="1"/>
          <w:w w:val="99"/>
          <w:sz w:val="24"/>
          <w:szCs w:val="24"/>
        </w:rPr>
        <w:t>n</w:t>
      </w:r>
      <w:r w:rsidR="003A7CB2" w:rsidRPr="00EE7EE7">
        <w:rPr>
          <w:rFonts w:ascii="Bookman Old Style" w:eastAsia="Arial" w:hAnsi="Bookman Old Style" w:cs="Arial"/>
          <w:spacing w:val="-1"/>
          <w:w w:val="99"/>
          <w:sz w:val="24"/>
          <w:szCs w:val="24"/>
        </w:rPr>
        <w:t>gu</w:t>
      </w:r>
      <w:r w:rsidR="003A7CB2" w:rsidRPr="00EE7EE7">
        <w:rPr>
          <w:rFonts w:ascii="Bookman Old Style" w:eastAsia="Arial" w:hAnsi="Bookman Old Style" w:cs="Arial"/>
          <w:spacing w:val="1"/>
          <w:w w:val="99"/>
          <w:sz w:val="24"/>
          <w:szCs w:val="24"/>
        </w:rPr>
        <w:t>ta</w:t>
      </w:r>
      <w:r w:rsidR="003A7CB2" w:rsidRPr="00EE7EE7">
        <w:rPr>
          <w:rFonts w:ascii="Bookman Old Style" w:eastAsia="Arial" w:hAnsi="Bookman Old Style" w:cs="Arial"/>
          <w:spacing w:val="2"/>
          <w:w w:val="99"/>
          <w:sz w:val="24"/>
          <w:szCs w:val="24"/>
        </w:rPr>
        <w:t>m</w:t>
      </w:r>
      <w:r w:rsidR="003A7CB2" w:rsidRPr="00EE7EE7">
        <w:rPr>
          <w:rFonts w:ascii="Bookman Old Style" w:eastAsia="Arial" w:hAnsi="Bookman Old Style" w:cs="Arial"/>
          <w:spacing w:val="1"/>
          <w:w w:val="99"/>
          <w:sz w:val="24"/>
          <w:szCs w:val="24"/>
        </w:rPr>
        <w:t>a</w:t>
      </w:r>
      <w:r w:rsidR="003A7CB2" w:rsidRPr="00EE7EE7">
        <w:rPr>
          <w:rFonts w:ascii="Bookman Old Style" w:eastAsia="Arial" w:hAnsi="Bookman Old Style" w:cs="Arial"/>
          <w:w w:val="99"/>
          <w:sz w:val="24"/>
          <w:szCs w:val="24"/>
        </w:rPr>
        <w:t>k</w:t>
      </w:r>
      <w:r w:rsidR="003A7CB2" w:rsidRPr="00EE7EE7">
        <w:rPr>
          <w:rFonts w:ascii="Bookman Old Style" w:eastAsia="Arial" w:hAnsi="Bookman Old Style" w:cs="Arial"/>
          <w:spacing w:val="1"/>
          <w:w w:val="99"/>
          <w:sz w:val="24"/>
          <w:szCs w:val="24"/>
        </w:rPr>
        <w:t>a</w:t>
      </w:r>
      <w:r w:rsidR="003A7CB2" w:rsidRPr="00EE7EE7">
        <w:rPr>
          <w:rFonts w:ascii="Bookman Old Style" w:eastAsia="Arial" w:hAnsi="Bookman Old Style" w:cs="Arial"/>
          <w:w w:val="99"/>
          <w:sz w:val="24"/>
          <w:szCs w:val="24"/>
        </w:rPr>
        <w:t>n</w:t>
      </w:r>
      <w:r w:rsidR="003A7CB2" w:rsidRPr="00EE7EE7">
        <w:rPr>
          <w:rFonts w:ascii="Bookman Old Style" w:eastAsia="Arial" w:hAnsi="Bookman Old Style" w:cs="Arial"/>
          <w:spacing w:val="-19"/>
          <w:w w:val="99"/>
          <w:sz w:val="24"/>
          <w:szCs w:val="24"/>
        </w:rPr>
        <w:t xml:space="preserve"> </w:t>
      </w:r>
      <w:r w:rsidR="003A7CB2" w:rsidRPr="00EE7EE7">
        <w:rPr>
          <w:rFonts w:ascii="Bookman Old Style" w:eastAsia="Arial" w:hAnsi="Bookman Old Style" w:cs="Arial"/>
          <w:sz w:val="24"/>
          <w:szCs w:val="24"/>
        </w:rPr>
        <w:t>:</w:t>
      </w:r>
    </w:p>
    <w:p w:rsidR="00FD42D0" w:rsidRDefault="003A7CB2" w:rsidP="003A7CB2">
      <w:pPr>
        <w:spacing w:before="4"/>
        <w:ind w:left="1272"/>
        <w:rPr>
          <w:rFonts w:ascii="Bookman Old Style" w:eastAsia="Arial" w:hAnsi="Bookman Old Style" w:cs="Arial"/>
          <w:sz w:val="24"/>
          <w:szCs w:val="24"/>
        </w:rPr>
      </w:pP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42"/>
          <w:sz w:val="24"/>
          <w:szCs w:val="24"/>
        </w:rPr>
        <w:t xml:space="preserve"> </w:t>
      </w:r>
      <w:r w:rsidR="00FD42D0" w:rsidRPr="00EE7EE7">
        <w:rPr>
          <w:rFonts w:ascii="Bookman Old Style" w:eastAsia="Arial" w:hAnsi="Bookman Old Style" w:cs="Arial"/>
          <w:sz w:val="24"/>
          <w:szCs w:val="24"/>
        </w:rPr>
        <w:t>Zona</w:t>
      </w:r>
      <w:r w:rsidR="00FD42D0">
        <w:rPr>
          <w:rFonts w:ascii="Bookman Old Style" w:eastAsia="Arial" w:hAnsi="Bookman Old Style" w:cs="Arial"/>
          <w:sz w:val="24"/>
          <w:szCs w:val="24"/>
        </w:rPr>
        <w:t xml:space="preserve"> Terdekat</w:t>
      </w:r>
      <w:r w:rsidR="00FD42D0" w:rsidRPr="00EE7EE7">
        <w:rPr>
          <w:rFonts w:ascii="Bookman Old Style" w:eastAsia="Arial" w:hAnsi="Bookman Old Style" w:cs="Arial"/>
          <w:sz w:val="24"/>
          <w:szCs w:val="24"/>
        </w:rPr>
        <w:t>;</w:t>
      </w:r>
    </w:p>
    <w:p w:rsidR="003A7CB2" w:rsidRPr="00EE7EE7" w:rsidRDefault="00FD42D0" w:rsidP="003A7CB2">
      <w:pPr>
        <w:spacing w:before="4"/>
        <w:ind w:left="1272"/>
        <w:rPr>
          <w:rFonts w:ascii="Bookman Old Style" w:eastAsia="Arial" w:hAnsi="Bookman Old Style" w:cs="Arial"/>
          <w:sz w:val="24"/>
          <w:szCs w:val="24"/>
        </w:rPr>
      </w:pPr>
      <w:r>
        <w:rPr>
          <w:rFonts w:ascii="Bookman Old Style" w:eastAsia="Arial" w:hAnsi="Bookman Old Style" w:cs="Arial"/>
          <w:sz w:val="24"/>
          <w:szCs w:val="24"/>
        </w:rPr>
        <w:t xml:space="preserve">2)  </w:t>
      </w:r>
      <w:r w:rsidR="004C5863">
        <w:rPr>
          <w:rFonts w:ascii="Bookman Old Style" w:eastAsia="Arial" w:hAnsi="Bookman Old Style" w:cs="Arial"/>
          <w:sz w:val="24"/>
          <w:szCs w:val="24"/>
        </w:rPr>
        <w:t>U</w:t>
      </w:r>
      <w:r w:rsidR="003A7CB2" w:rsidRPr="00EE7EE7">
        <w:rPr>
          <w:rFonts w:ascii="Bookman Old Style" w:eastAsia="Arial" w:hAnsi="Bookman Old Style" w:cs="Arial"/>
          <w:spacing w:val="3"/>
          <w:sz w:val="24"/>
          <w:szCs w:val="24"/>
        </w:rPr>
        <w:t>s</w:t>
      </w:r>
      <w:r w:rsidR="003A7CB2" w:rsidRPr="00EE7EE7">
        <w:rPr>
          <w:rFonts w:ascii="Bookman Old Style" w:eastAsia="Arial" w:hAnsi="Bookman Old Style" w:cs="Arial"/>
          <w:sz w:val="24"/>
          <w:szCs w:val="24"/>
        </w:rPr>
        <w:t>ia</w:t>
      </w:r>
      <w:r w:rsidR="003A7CB2" w:rsidRPr="00EE7EE7">
        <w:rPr>
          <w:rFonts w:ascii="Bookman Old Style" w:eastAsia="Arial" w:hAnsi="Bookman Old Style" w:cs="Arial"/>
          <w:spacing w:val="-7"/>
          <w:sz w:val="24"/>
          <w:szCs w:val="24"/>
        </w:rPr>
        <w:t xml:space="preserve"> </w:t>
      </w:r>
      <w:r w:rsidR="003A7CB2" w:rsidRPr="00EE7EE7">
        <w:rPr>
          <w:rFonts w:ascii="Bookman Old Style" w:eastAsia="Arial" w:hAnsi="Bookman Old Style" w:cs="Arial"/>
          <w:sz w:val="24"/>
          <w:szCs w:val="24"/>
        </w:rPr>
        <w:t>c</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l</w:t>
      </w:r>
      <w:r w:rsidR="003A7CB2" w:rsidRPr="00EE7EE7">
        <w:rPr>
          <w:rFonts w:ascii="Bookman Old Style" w:eastAsia="Arial" w:hAnsi="Bookman Old Style" w:cs="Arial"/>
          <w:spacing w:val="-1"/>
          <w:sz w:val="24"/>
          <w:szCs w:val="24"/>
        </w:rPr>
        <w:t>o</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11"/>
          <w:sz w:val="24"/>
          <w:szCs w:val="24"/>
        </w:rPr>
        <w:t xml:space="preserve"> </w:t>
      </w:r>
      <w:r w:rsidR="003A7CB2" w:rsidRPr="00EE7EE7">
        <w:rPr>
          <w:rFonts w:ascii="Bookman Old Style" w:eastAsia="Arial" w:hAnsi="Bookman Old Style" w:cs="Arial"/>
          <w:spacing w:val="-1"/>
          <w:sz w:val="24"/>
          <w:szCs w:val="24"/>
        </w:rPr>
        <w:t>p</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5"/>
          <w:sz w:val="24"/>
          <w:szCs w:val="24"/>
        </w:rPr>
        <w:t>s</w:t>
      </w:r>
      <w:r w:rsidR="003A7CB2" w:rsidRPr="00EE7EE7">
        <w:rPr>
          <w:rFonts w:ascii="Bookman Old Style" w:eastAsia="Arial" w:hAnsi="Bookman Old Style" w:cs="Arial"/>
          <w:spacing w:val="4"/>
          <w:sz w:val="24"/>
          <w:szCs w:val="24"/>
        </w:rPr>
        <w:t>e</w:t>
      </w:r>
      <w:r w:rsidR="003A7CB2" w:rsidRPr="00EE7EE7">
        <w:rPr>
          <w:rFonts w:ascii="Bookman Old Style" w:eastAsia="Arial" w:hAnsi="Bookman Old Style" w:cs="Arial"/>
          <w:spacing w:val="-1"/>
          <w:sz w:val="24"/>
          <w:szCs w:val="24"/>
        </w:rPr>
        <w:t>r</w:t>
      </w:r>
      <w:r w:rsidR="003A7CB2" w:rsidRPr="00EE7EE7">
        <w:rPr>
          <w:rFonts w:ascii="Bookman Old Style" w:eastAsia="Arial" w:hAnsi="Bookman Old Style" w:cs="Arial"/>
          <w:sz w:val="24"/>
          <w:szCs w:val="24"/>
        </w:rPr>
        <w:t>ta</w:t>
      </w:r>
      <w:r w:rsidR="003A7CB2" w:rsidRPr="00EE7EE7">
        <w:rPr>
          <w:rFonts w:ascii="Bookman Old Style" w:eastAsia="Arial" w:hAnsi="Bookman Old Style" w:cs="Arial"/>
          <w:spacing w:val="-15"/>
          <w:sz w:val="24"/>
          <w:szCs w:val="24"/>
        </w:rPr>
        <w:t xml:space="preserve"> </w:t>
      </w:r>
      <w:r w:rsidR="003A7CB2" w:rsidRPr="00EE7EE7">
        <w:rPr>
          <w:rFonts w:ascii="Bookman Old Style" w:eastAsia="Arial" w:hAnsi="Bookman Old Style" w:cs="Arial"/>
          <w:spacing w:val="1"/>
          <w:sz w:val="24"/>
          <w:szCs w:val="24"/>
        </w:rPr>
        <w:t>d</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1"/>
          <w:sz w:val="24"/>
          <w:szCs w:val="24"/>
        </w:rPr>
        <w:t>d</w:t>
      </w:r>
      <w:r w:rsidR="003A7CB2" w:rsidRPr="00EE7EE7">
        <w:rPr>
          <w:rFonts w:ascii="Bookman Old Style" w:eastAsia="Arial" w:hAnsi="Bookman Old Style" w:cs="Arial"/>
          <w:spacing w:val="2"/>
          <w:sz w:val="24"/>
          <w:szCs w:val="24"/>
        </w:rPr>
        <w:t>i</w:t>
      </w:r>
      <w:r w:rsidR="003A7CB2" w:rsidRPr="00EE7EE7">
        <w:rPr>
          <w:rFonts w:ascii="Bookman Old Style" w:eastAsia="Arial" w:hAnsi="Bookman Old Style" w:cs="Arial"/>
          <w:sz w:val="24"/>
          <w:szCs w:val="24"/>
        </w:rPr>
        <w:t>k</w:t>
      </w:r>
      <w:r w:rsidR="003A7CB2" w:rsidRPr="00EE7EE7">
        <w:rPr>
          <w:rFonts w:ascii="Bookman Old Style" w:eastAsia="Arial" w:hAnsi="Bookman Old Style" w:cs="Arial"/>
          <w:spacing w:val="-11"/>
          <w:sz w:val="24"/>
          <w:szCs w:val="24"/>
        </w:rPr>
        <w:t xml:space="preserve"> </w:t>
      </w:r>
      <w:r w:rsidR="003A7CB2" w:rsidRPr="00EE7EE7">
        <w:rPr>
          <w:rFonts w:ascii="Bookman Old Style" w:eastAsia="Arial" w:hAnsi="Bookman Old Style" w:cs="Arial"/>
          <w:spacing w:val="-2"/>
          <w:sz w:val="24"/>
          <w:szCs w:val="24"/>
        </w:rPr>
        <w:t>y</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4"/>
          <w:sz w:val="24"/>
          <w:szCs w:val="24"/>
        </w:rPr>
        <w:t>n</w:t>
      </w:r>
      <w:r w:rsidR="003A7CB2" w:rsidRPr="00EE7EE7">
        <w:rPr>
          <w:rFonts w:ascii="Bookman Old Style" w:eastAsia="Arial" w:hAnsi="Bookman Old Style" w:cs="Arial"/>
          <w:sz w:val="24"/>
          <w:szCs w:val="24"/>
        </w:rPr>
        <w:t>g</w:t>
      </w:r>
      <w:r w:rsidR="003A7CB2" w:rsidRPr="00EE7EE7">
        <w:rPr>
          <w:rFonts w:ascii="Bookman Old Style" w:eastAsia="Arial" w:hAnsi="Bookman Old Style" w:cs="Arial"/>
          <w:spacing w:val="-13"/>
          <w:sz w:val="24"/>
          <w:szCs w:val="24"/>
        </w:rPr>
        <w:t xml:space="preserve"> </w:t>
      </w:r>
      <w:r w:rsidR="003A7CB2" w:rsidRPr="00EE7EE7">
        <w:rPr>
          <w:rFonts w:ascii="Bookman Old Style" w:eastAsia="Arial" w:hAnsi="Bookman Old Style" w:cs="Arial"/>
          <w:sz w:val="24"/>
          <w:szCs w:val="24"/>
        </w:rPr>
        <w:t>l</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b</w:t>
      </w:r>
      <w:r w:rsidR="003A7CB2" w:rsidRPr="00EE7EE7">
        <w:rPr>
          <w:rFonts w:ascii="Bookman Old Style" w:eastAsia="Arial" w:hAnsi="Bookman Old Style" w:cs="Arial"/>
          <w:spacing w:val="-3"/>
          <w:sz w:val="24"/>
          <w:szCs w:val="24"/>
        </w:rPr>
        <w:t>i</w:t>
      </w:r>
      <w:r w:rsidR="003A7CB2" w:rsidRPr="00EE7EE7">
        <w:rPr>
          <w:rFonts w:ascii="Bookman Old Style" w:eastAsia="Arial" w:hAnsi="Bookman Old Style" w:cs="Arial"/>
          <w:sz w:val="24"/>
          <w:szCs w:val="24"/>
        </w:rPr>
        <w:t>h</w:t>
      </w:r>
      <w:r w:rsidR="003A7CB2" w:rsidRPr="00EE7EE7">
        <w:rPr>
          <w:rFonts w:ascii="Bookman Old Style" w:eastAsia="Arial" w:hAnsi="Bookman Old Style" w:cs="Arial"/>
          <w:spacing w:val="-10"/>
          <w:sz w:val="24"/>
          <w:szCs w:val="24"/>
        </w:rPr>
        <w:t xml:space="preserve"> </w:t>
      </w:r>
      <w:r w:rsidR="003A7CB2" w:rsidRPr="00EE7EE7">
        <w:rPr>
          <w:rFonts w:ascii="Bookman Old Style" w:eastAsia="Arial" w:hAnsi="Bookman Old Style" w:cs="Arial"/>
          <w:spacing w:val="1"/>
          <w:sz w:val="24"/>
          <w:szCs w:val="24"/>
        </w:rPr>
        <w:t>t</w:t>
      </w:r>
      <w:r w:rsidR="003A7CB2" w:rsidRPr="00EE7EE7">
        <w:rPr>
          <w:rFonts w:ascii="Bookman Old Style" w:eastAsia="Arial" w:hAnsi="Bookman Old Style" w:cs="Arial"/>
          <w:spacing w:val="2"/>
          <w:sz w:val="24"/>
          <w:szCs w:val="24"/>
        </w:rPr>
        <w:t>i</w:t>
      </w:r>
      <w:r w:rsidR="003A7CB2" w:rsidRPr="00EE7EE7">
        <w:rPr>
          <w:rFonts w:ascii="Bookman Old Style" w:eastAsia="Arial" w:hAnsi="Bookman Old Style" w:cs="Arial"/>
          <w:spacing w:val="1"/>
          <w:sz w:val="24"/>
          <w:szCs w:val="24"/>
        </w:rPr>
        <w:t>ng</w:t>
      </w:r>
      <w:r w:rsidR="003A7CB2" w:rsidRPr="00EE7EE7">
        <w:rPr>
          <w:rFonts w:ascii="Bookman Old Style" w:eastAsia="Arial" w:hAnsi="Bookman Old Style" w:cs="Arial"/>
          <w:spacing w:val="-1"/>
          <w:sz w:val="24"/>
          <w:szCs w:val="24"/>
        </w:rPr>
        <w:t>gi</w:t>
      </w:r>
      <w:r w:rsidR="003A7CB2" w:rsidRPr="00EE7EE7">
        <w:rPr>
          <w:rFonts w:ascii="Bookman Old Style" w:eastAsia="Arial" w:hAnsi="Bookman Old Style" w:cs="Arial"/>
          <w:sz w:val="24"/>
          <w:szCs w:val="24"/>
        </w:rPr>
        <w:t>;</w:t>
      </w:r>
    </w:p>
    <w:p w:rsidR="004C5863" w:rsidRDefault="003A7CB2" w:rsidP="004C5863">
      <w:pPr>
        <w:spacing w:before="57"/>
        <w:ind w:left="1272"/>
        <w:rPr>
          <w:rFonts w:ascii="Bookman Old Style" w:eastAsia="Arial" w:hAnsi="Bookman Old Style" w:cs="Arial"/>
          <w:spacing w:val="62"/>
          <w:sz w:val="24"/>
          <w:szCs w:val="24"/>
        </w:rPr>
      </w:pP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42"/>
          <w:sz w:val="24"/>
          <w:szCs w:val="24"/>
        </w:rPr>
        <w:t xml:space="preserve"> </w:t>
      </w:r>
      <w:r w:rsidR="004C5863">
        <w:rPr>
          <w:rFonts w:ascii="Bookman Old Style" w:eastAsia="Arial" w:hAnsi="Bookman Old Style" w:cs="Arial"/>
          <w:sz w:val="24"/>
          <w:szCs w:val="24"/>
        </w:rPr>
        <w:t>Ni</w:t>
      </w:r>
      <w:r w:rsidRPr="00EE7EE7">
        <w:rPr>
          <w:rFonts w:ascii="Bookman Old Style" w:eastAsia="Arial" w:hAnsi="Bookman Old Style" w:cs="Arial"/>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54"/>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52"/>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3"/>
          <w:sz w:val="24"/>
          <w:szCs w:val="24"/>
        </w:rPr>
        <w:t>i</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52"/>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53"/>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5"/>
          <w:sz w:val="24"/>
          <w:szCs w:val="24"/>
        </w:rPr>
        <w:t xml:space="preserve"> </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uta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51"/>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57"/>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62"/>
          <w:sz w:val="24"/>
          <w:szCs w:val="24"/>
        </w:rPr>
        <w:t xml:space="preserve"> </w:t>
      </w:r>
    </w:p>
    <w:p w:rsidR="003A7CB2" w:rsidRDefault="004C5863" w:rsidP="004C5863">
      <w:pPr>
        <w:spacing w:before="57"/>
        <w:ind w:left="1272"/>
        <w:rPr>
          <w:rFonts w:ascii="Bookman Old Style" w:eastAsia="Arial" w:hAnsi="Bookman Old Style" w:cs="Arial"/>
          <w:sz w:val="24"/>
          <w:szCs w:val="24"/>
        </w:rPr>
      </w:pPr>
      <w:r>
        <w:rPr>
          <w:rFonts w:ascii="Bookman Old Style" w:eastAsia="Arial" w:hAnsi="Bookman Old Style" w:cs="Arial"/>
          <w:spacing w:val="62"/>
          <w:sz w:val="24"/>
          <w:szCs w:val="24"/>
        </w:rPr>
        <w:t xml:space="preserve">   </w:t>
      </w:r>
      <w:r w:rsidR="003A7CB2" w:rsidRPr="00EE7EE7">
        <w:rPr>
          <w:rFonts w:ascii="Bookman Old Style" w:eastAsia="Arial" w:hAnsi="Bookman Old Style" w:cs="Arial"/>
          <w:spacing w:val="1"/>
          <w:sz w:val="24"/>
          <w:szCs w:val="24"/>
        </w:rPr>
        <w:t>Baha</w:t>
      </w:r>
      <w:r w:rsidR="003A7CB2" w:rsidRPr="00EE7EE7">
        <w:rPr>
          <w:rFonts w:ascii="Bookman Old Style" w:eastAsia="Arial" w:hAnsi="Bookman Old Style" w:cs="Arial"/>
          <w:spacing w:val="-2"/>
          <w:sz w:val="24"/>
          <w:szCs w:val="24"/>
        </w:rPr>
        <w:t>s</w:t>
      </w:r>
      <w:r w:rsidR="003A7CB2" w:rsidRPr="00EE7EE7">
        <w:rPr>
          <w:rFonts w:ascii="Bookman Old Style" w:eastAsia="Arial" w:hAnsi="Bookman Old Style" w:cs="Arial"/>
          <w:sz w:val="24"/>
          <w:szCs w:val="24"/>
        </w:rPr>
        <w:t>a</w:t>
      </w:r>
      <w:r>
        <w:rPr>
          <w:rFonts w:ascii="Bookman Old Style" w:eastAsia="Arial" w:hAnsi="Bookman Old Style" w:cs="Arial"/>
          <w:sz w:val="24"/>
          <w:szCs w:val="24"/>
        </w:rPr>
        <w:t xml:space="preserve"> </w:t>
      </w:r>
      <w:r w:rsidR="003A7CB2" w:rsidRPr="00EE7EE7">
        <w:rPr>
          <w:rFonts w:ascii="Bookman Old Style" w:eastAsia="Arial" w:hAnsi="Bookman Old Style" w:cs="Arial"/>
          <w:spacing w:val="1"/>
          <w:sz w:val="24"/>
          <w:szCs w:val="24"/>
        </w:rPr>
        <w:t>Ind</w:t>
      </w:r>
      <w:r w:rsidR="003A7CB2" w:rsidRPr="00EE7EE7">
        <w:rPr>
          <w:rFonts w:ascii="Bookman Old Style" w:eastAsia="Arial" w:hAnsi="Bookman Old Style" w:cs="Arial"/>
          <w:spacing w:val="-1"/>
          <w:sz w:val="24"/>
          <w:szCs w:val="24"/>
        </w:rPr>
        <w:t>o</w:t>
      </w:r>
      <w:r w:rsidR="003A7CB2" w:rsidRPr="00EE7EE7">
        <w:rPr>
          <w:rFonts w:ascii="Bookman Old Style" w:eastAsia="Arial" w:hAnsi="Bookman Old Style" w:cs="Arial"/>
          <w:spacing w:val="1"/>
          <w:sz w:val="24"/>
          <w:szCs w:val="24"/>
        </w:rPr>
        <w:t>n</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2"/>
          <w:sz w:val="24"/>
          <w:szCs w:val="24"/>
        </w:rPr>
        <w:t>s</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24"/>
          <w:sz w:val="24"/>
          <w:szCs w:val="24"/>
        </w:rPr>
        <w:t xml:space="preserve"> </w:t>
      </w:r>
      <w:r w:rsidR="003A7CB2" w:rsidRPr="00EE7EE7">
        <w:rPr>
          <w:rFonts w:ascii="Bookman Old Style" w:eastAsia="Arial" w:hAnsi="Bookman Old Style" w:cs="Arial"/>
          <w:spacing w:val="1"/>
          <w:sz w:val="24"/>
          <w:szCs w:val="24"/>
        </w:rPr>
        <w:t>B</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pacing w:val="1"/>
          <w:sz w:val="24"/>
          <w:szCs w:val="24"/>
        </w:rPr>
        <w:t>ha</w:t>
      </w:r>
      <w:r w:rsidR="003A7CB2" w:rsidRPr="00EE7EE7">
        <w:rPr>
          <w:rFonts w:ascii="Bookman Old Style" w:eastAsia="Arial" w:hAnsi="Bookman Old Style" w:cs="Arial"/>
          <w:sz w:val="24"/>
          <w:szCs w:val="24"/>
        </w:rPr>
        <w:t>sa</w:t>
      </w:r>
      <w:r w:rsidR="003A7CB2" w:rsidRPr="00EE7EE7">
        <w:rPr>
          <w:rFonts w:ascii="Bookman Old Style" w:eastAsia="Arial" w:hAnsi="Bookman Old Style" w:cs="Arial"/>
          <w:spacing w:val="-16"/>
          <w:sz w:val="24"/>
          <w:szCs w:val="24"/>
        </w:rPr>
        <w:t xml:space="preserve"> </w:t>
      </w:r>
      <w:r w:rsidR="003A7CB2" w:rsidRPr="00EE7EE7">
        <w:rPr>
          <w:rFonts w:ascii="Bookman Old Style" w:eastAsia="Arial" w:hAnsi="Bookman Old Style" w:cs="Arial"/>
          <w:spacing w:val="1"/>
          <w:sz w:val="24"/>
          <w:szCs w:val="24"/>
        </w:rPr>
        <w:t>In</w:t>
      </w:r>
      <w:r w:rsidR="003A7CB2" w:rsidRPr="00EE7EE7">
        <w:rPr>
          <w:rFonts w:ascii="Bookman Old Style" w:eastAsia="Arial" w:hAnsi="Bookman Old Style" w:cs="Arial"/>
          <w:spacing w:val="4"/>
          <w:sz w:val="24"/>
          <w:szCs w:val="24"/>
        </w:rPr>
        <w:t>g</w:t>
      </w:r>
      <w:r w:rsidR="003A7CB2" w:rsidRPr="00EE7EE7">
        <w:rPr>
          <w:rFonts w:ascii="Bookman Old Style" w:eastAsia="Arial" w:hAnsi="Bookman Old Style" w:cs="Arial"/>
          <w:spacing w:val="-1"/>
          <w:sz w:val="24"/>
          <w:szCs w:val="24"/>
        </w:rPr>
        <w:t>gr</w:t>
      </w:r>
      <w:r w:rsidR="003A7CB2" w:rsidRPr="00EE7EE7">
        <w:rPr>
          <w:rFonts w:ascii="Bookman Old Style" w:eastAsia="Arial" w:hAnsi="Bookman Old Style" w:cs="Arial"/>
          <w:sz w:val="24"/>
          <w:szCs w:val="24"/>
        </w:rPr>
        <w:t>is,</w:t>
      </w:r>
      <w:r w:rsidR="003A7CB2" w:rsidRPr="00EE7EE7">
        <w:rPr>
          <w:rFonts w:ascii="Bookman Old Style" w:eastAsia="Arial" w:hAnsi="Bookman Old Style" w:cs="Arial"/>
          <w:spacing w:val="-14"/>
          <w:sz w:val="24"/>
          <w:szCs w:val="24"/>
        </w:rPr>
        <w:t xml:space="preserve"> </w:t>
      </w:r>
      <w:r w:rsidR="003A7CB2" w:rsidRPr="00EE7EE7">
        <w:rPr>
          <w:rFonts w:ascii="Bookman Old Style" w:eastAsia="Arial" w:hAnsi="Bookman Old Style" w:cs="Arial"/>
          <w:spacing w:val="2"/>
          <w:w w:val="99"/>
          <w:sz w:val="24"/>
          <w:szCs w:val="24"/>
        </w:rPr>
        <w:t>M</w:t>
      </w:r>
      <w:r w:rsidR="003A7CB2" w:rsidRPr="00EE7EE7">
        <w:rPr>
          <w:rFonts w:ascii="Bookman Old Style" w:eastAsia="Arial" w:hAnsi="Bookman Old Style" w:cs="Arial"/>
          <w:spacing w:val="1"/>
          <w:w w:val="99"/>
          <w:sz w:val="24"/>
          <w:szCs w:val="24"/>
        </w:rPr>
        <w:t>a</w:t>
      </w:r>
      <w:r w:rsidR="003A7CB2" w:rsidRPr="00EE7EE7">
        <w:rPr>
          <w:rFonts w:ascii="Bookman Old Style" w:eastAsia="Arial" w:hAnsi="Bookman Old Style" w:cs="Arial"/>
          <w:spacing w:val="-2"/>
          <w:w w:val="99"/>
          <w:sz w:val="24"/>
          <w:szCs w:val="24"/>
        </w:rPr>
        <w:t>t</w:t>
      </w:r>
      <w:r w:rsidR="003A7CB2" w:rsidRPr="00EE7EE7">
        <w:rPr>
          <w:rFonts w:ascii="Bookman Old Style" w:eastAsia="Arial" w:hAnsi="Bookman Old Style" w:cs="Arial"/>
          <w:spacing w:val="6"/>
          <w:w w:val="99"/>
          <w:sz w:val="24"/>
          <w:szCs w:val="24"/>
        </w:rPr>
        <w:t>e</w:t>
      </w:r>
      <w:r w:rsidR="003A7CB2" w:rsidRPr="00EE7EE7">
        <w:rPr>
          <w:rFonts w:ascii="Bookman Old Style" w:eastAsia="Arial" w:hAnsi="Bookman Old Style" w:cs="Arial"/>
          <w:spacing w:val="2"/>
          <w:w w:val="99"/>
          <w:sz w:val="24"/>
          <w:szCs w:val="24"/>
        </w:rPr>
        <w:t>m</w:t>
      </w:r>
      <w:r w:rsidR="003A7CB2" w:rsidRPr="00EE7EE7">
        <w:rPr>
          <w:rFonts w:ascii="Bookman Old Style" w:eastAsia="Arial" w:hAnsi="Bookman Old Style" w:cs="Arial"/>
          <w:spacing w:val="1"/>
          <w:w w:val="99"/>
          <w:sz w:val="24"/>
          <w:szCs w:val="24"/>
        </w:rPr>
        <w:t>at</w:t>
      </w:r>
      <w:r w:rsidR="003A7CB2" w:rsidRPr="00EE7EE7">
        <w:rPr>
          <w:rFonts w:ascii="Bookman Old Style" w:eastAsia="Arial" w:hAnsi="Bookman Old Style" w:cs="Arial"/>
          <w:w w:val="99"/>
          <w:sz w:val="24"/>
          <w:szCs w:val="24"/>
        </w:rPr>
        <w:t>ik</w:t>
      </w:r>
      <w:r w:rsidR="003A7CB2" w:rsidRPr="00EE7EE7">
        <w:rPr>
          <w:rFonts w:ascii="Bookman Old Style" w:eastAsia="Arial" w:hAnsi="Bookman Old Style" w:cs="Arial"/>
          <w:spacing w:val="1"/>
          <w:w w:val="99"/>
          <w:sz w:val="24"/>
          <w:szCs w:val="24"/>
        </w:rPr>
        <w:t>a</w:t>
      </w:r>
      <w:r w:rsidR="003A7CB2" w:rsidRPr="00EE7EE7">
        <w:rPr>
          <w:rFonts w:ascii="Bookman Old Style" w:eastAsia="Arial" w:hAnsi="Bookman Old Style" w:cs="Arial"/>
          <w:w w:val="99"/>
          <w:sz w:val="24"/>
          <w:szCs w:val="24"/>
        </w:rPr>
        <w:t>,</w:t>
      </w:r>
      <w:r w:rsidR="003A7CB2" w:rsidRPr="00EE7EE7">
        <w:rPr>
          <w:rFonts w:ascii="Bookman Old Style" w:eastAsia="Arial" w:hAnsi="Bookman Old Style" w:cs="Arial"/>
          <w:spacing w:val="-14"/>
          <w:w w:val="99"/>
          <w:sz w:val="24"/>
          <w:szCs w:val="24"/>
        </w:rPr>
        <w:t xml:space="preserve"> </w:t>
      </w:r>
      <w:r w:rsidR="003A7CB2" w:rsidRPr="00EE7EE7">
        <w:rPr>
          <w:rFonts w:ascii="Bookman Old Style" w:eastAsia="Arial" w:hAnsi="Bookman Old Style" w:cs="Arial"/>
          <w:spacing w:val="1"/>
          <w:sz w:val="24"/>
          <w:szCs w:val="24"/>
        </w:rPr>
        <w:t>da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9"/>
          <w:sz w:val="24"/>
          <w:szCs w:val="24"/>
        </w:rPr>
        <w:t xml:space="preserve"> </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2"/>
          <w:sz w:val="24"/>
          <w:szCs w:val="24"/>
        </w:rPr>
        <w:t>P</w:t>
      </w:r>
      <w:r w:rsidR="003A7CB2" w:rsidRPr="00EE7EE7">
        <w:rPr>
          <w:rFonts w:ascii="Bookman Old Style" w:eastAsia="Arial" w:hAnsi="Bookman Old Style" w:cs="Arial"/>
          <w:sz w:val="24"/>
          <w:szCs w:val="24"/>
        </w:rPr>
        <w:t>A.</w:t>
      </w:r>
    </w:p>
    <w:p w:rsidR="0068376F" w:rsidRDefault="0068376F" w:rsidP="0068376F">
      <w:pPr>
        <w:spacing w:before="1"/>
        <w:ind w:left="1560" w:right="77" w:hanging="660"/>
        <w:rPr>
          <w:rFonts w:ascii="Bookman Old Style" w:hAnsi="Bookman Old Style"/>
          <w:sz w:val="24"/>
          <w:szCs w:val="24"/>
        </w:rPr>
      </w:pPr>
      <w:r>
        <w:rPr>
          <w:rFonts w:ascii="Bookman Old Style" w:eastAsia="Arial" w:hAnsi="Bookman Old Style" w:cs="Arial"/>
          <w:spacing w:val="1"/>
          <w:sz w:val="24"/>
          <w:szCs w:val="24"/>
        </w:rPr>
        <w:t xml:space="preserve">d. </w:t>
      </w:r>
      <w:r w:rsidRPr="001322EF">
        <w:rPr>
          <w:rFonts w:ascii="Bookman Old Style" w:eastAsia="Arial" w:hAnsi="Bookman Old Style" w:cs="Arial"/>
          <w:spacing w:val="1"/>
          <w:sz w:val="24"/>
          <w:szCs w:val="24"/>
        </w:rPr>
        <w:t>S</w:t>
      </w:r>
      <w:r w:rsidRPr="001322EF">
        <w:rPr>
          <w:rFonts w:ascii="Bookman Old Style" w:hAnsi="Bookman Old Style"/>
          <w:sz w:val="24"/>
          <w:szCs w:val="24"/>
        </w:rPr>
        <w:t>M</w:t>
      </w:r>
      <w:r>
        <w:rPr>
          <w:rFonts w:ascii="Bookman Old Style" w:hAnsi="Bookman Old Style"/>
          <w:sz w:val="24"/>
          <w:szCs w:val="24"/>
        </w:rPr>
        <w:t>A</w:t>
      </w:r>
      <w:r w:rsidRPr="001322EF">
        <w:rPr>
          <w:rFonts w:ascii="Bookman Old Style" w:hAnsi="Bookman Old Style"/>
          <w:sz w:val="24"/>
          <w:szCs w:val="24"/>
        </w:rPr>
        <w:t xml:space="preserve"> Negeri menerima peserta didik baru yang berasal dari keluarga </w:t>
      </w:r>
      <w:r>
        <w:rPr>
          <w:rFonts w:ascii="Bookman Old Style" w:hAnsi="Bookman Old Style"/>
          <w:sz w:val="24"/>
          <w:szCs w:val="24"/>
        </w:rPr>
        <w:t xml:space="preserve"> </w:t>
      </w:r>
    </w:p>
    <w:p w:rsidR="0068376F" w:rsidRDefault="0068376F" w:rsidP="0068376F">
      <w:pPr>
        <w:spacing w:before="1"/>
        <w:ind w:left="1260" w:right="77"/>
        <w:rPr>
          <w:rFonts w:ascii="Bookman Old Style" w:hAnsi="Bookman Old Style"/>
          <w:sz w:val="24"/>
          <w:szCs w:val="24"/>
        </w:rPr>
      </w:pPr>
      <w:r w:rsidRPr="001322EF">
        <w:rPr>
          <w:rFonts w:ascii="Bookman Old Style" w:hAnsi="Bookman Old Style"/>
          <w:sz w:val="24"/>
          <w:szCs w:val="24"/>
        </w:rPr>
        <w:t xml:space="preserve">ekonomi  tidak  mampu  yang  berdomisili dalam wilayah Daerah </w:t>
      </w:r>
    </w:p>
    <w:p w:rsidR="0068376F" w:rsidRDefault="0068376F" w:rsidP="0068376F">
      <w:pPr>
        <w:spacing w:before="1"/>
        <w:ind w:left="1260" w:right="77"/>
        <w:rPr>
          <w:rFonts w:ascii="Bookman Old Style" w:hAnsi="Bookman Old Style"/>
          <w:sz w:val="24"/>
          <w:szCs w:val="24"/>
        </w:rPr>
      </w:pPr>
      <w:r w:rsidRPr="001322EF">
        <w:rPr>
          <w:rFonts w:ascii="Bookman Old Style" w:hAnsi="Bookman Old Style"/>
          <w:sz w:val="24"/>
          <w:szCs w:val="24"/>
        </w:rPr>
        <w:t xml:space="preserve">paling sedikit 20% (dua puluh persen) dari jumlah peserta didik </w:t>
      </w:r>
    </w:p>
    <w:p w:rsidR="003A7CB2" w:rsidRDefault="0068376F" w:rsidP="0068376F">
      <w:pPr>
        <w:spacing w:before="1"/>
        <w:ind w:left="1260" w:right="77"/>
        <w:rPr>
          <w:rFonts w:ascii="Bookman Old Style" w:hAnsi="Bookman Old Style"/>
          <w:sz w:val="24"/>
          <w:szCs w:val="24"/>
        </w:rPr>
      </w:pPr>
      <w:r>
        <w:rPr>
          <w:rFonts w:ascii="Bookman Old Style" w:hAnsi="Bookman Old Style"/>
          <w:sz w:val="24"/>
          <w:szCs w:val="24"/>
        </w:rPr>
        <w:t>y</w:t>
      </w:r>
      <w:r w:rsidRPr="001322EF">
        <w:rPr>
          <w:rFonts w:ascii="Bookman Old Style" w:hAnsi="Bookman Old Style"/>
          <w:sz w:val="24"/>
          <w:szCs w:val="24"/>
        </w:rPr>
        <w:t>ang diterima</w:t>
      </w:r>
      <w:r>
        <w:rPr>
          <w:rFonts w:ascii="Bookman Old Style" w:hAnsi="Bookman Old Style"/>
          <w:sz w:val="24"/>
          <w:szCs w:val="24"/>
        </w:rPr>
        <w:t>.</w:t>
      </w:r>
    </w:p>
    <w:p w:rsidR="007E69F1" w:rsidRDefault="007E69F1" w:rsidP="0068376F">
      <w:pPr>
        <w:spacing w:before="1"/>
        <w:ind w:left="1260" w:right="77"/>
        <w:rPr>
          <w:rFonts w:ascii="Bookman Old Style" w:hAnsi="Bookman Old Style"/>
          <w:sz w:val="24"/>
          <w:szCs w:val="24"/>
        </w:rPr>
      </w:pPr>
    </w:p>
    <w:p w:rsidR="007E69F1" w:rsidRDefault="007E69F1" w:rsidP="0068376F">
      <w:pPr>
        <w:spacing w:before="1"/>
        <w:ind w:left="1260" w:right="77"/>
        <w:rPr>
          <w:rFonts w:ascii="Bookman Old Style" w:hAnsi="Bookman Old Style"/>
          <w:sz w:val="24"/>
          <w:szCs w:val="24"/>
        </w:rPr>
      </w:pPr>
    </w:p>
    <w:p w:rsidR="007E69F1" w:rsidRDefault="007E69F1" w:rsidP="0068376F">
      <w:pPr>
        <w:spacing w:before="1"/>
        <w:ind w:left="1260" w:right="77"/>
        <w:rPr>
          <w:rFonts w:ascii="Bookman Old Style" w:hAnsi="Bookman Old Style"/>
          <w:sz w:val="24"/>
          <w:szCs w:val="24"/>
        </w:rPr>
      </w:pPr>
    </w:p>
    <w:p w:rsidR="007E69F1" w:rsidRDefault="007E69F1" w:rsidP="0068376F">
      <w:pPr>
        <w:spacing w:before="1"/>
        <w:ind w:left="1260" w:right="77"/>
        <w:rPr>
          <w:rFonts w:ascii="Bookman Old Style" w:hAnsi="Bookman Old Style"/>
          <w:sz w:val="24"/>
          <w:szCs w:val="24"/>
        </w:rPr>
      </w:pPr>
    </w:p>
    <w:p w:rsidR="007E69F1" w:rsidRDefault="007E69F1" w:rsidP="0068376F">
      <w:pPr>
        <w:spacing w:before="1"/>
        <w:ind w:left="1260" w:right="77"/>
        <w:rPr>
          <w:rFonts w:ascii="Bookman Old Style" w:hAnsi="Bookman Old Style"/>
          <w:sz w:val="24"/>
          <w:szCs w:val="24"/>
        </w:rPr>
      </w:pPr>
    </w:p>
    <w:p w:rsidR="007E69F1" w:rsidRDefault="007E69F1" w:rsidP="0068376F">
      <w:pPr>
        <w:spacing w:before="1"/>
        <w:ind w:left="1260" w:right="77"/>
        <w:rPr>
          <w:rFonts w:ascii="Bookman Old Style" w:hAnsi="Bookman Old Style"/>
          <w:sz w:val="24"/>
          <w:szCs w:val="24"/>
        </w:rPr>
      </w:pPr>
    </w:p>
    <w:p w:rsidR="003A7CB2" w:rsidRPr="00EE7EE7" w:rsidRDefault="003A7CB2" w:rsidP="003B7499">
      <w:pPr>
        <w:ind w:left="451" w:firstLine="269"/>
        <w:rPr>
          <w:rFonts w:ascii="Bookman Old Style" w:eastAsia="Arial" w:hAnsi="Bookman Old Style" w:cs="Arial"/>
          <w:sz w:val="24"/>
          <w:szCs w:val="24"/>
        </w:rPr>
      </w:pP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w:t>
      </w:r>
      <w:r w:rsidRPr="00EE7EE7">
        <w:rPr>
          <w:rFonts w:ascii="Bookman Old Style" w:eastAsia="Arial" w:hAnsi="Bookman Old Style" w:cs="Arial"/>
          <w:spacing w:val="31"/>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w w:val="99"/>
          <w:sz w:val="24"/>
          <w:szCs w:val="24"/>
        </w:rPr>
        <w:t>P</w:t>
      </w:r>
      <w:r w:rsidRPr="00EE7EE7">
        <w:rPr>
          <w:rFonts w:ascii="Bookman Old Style" w:eastAsia="Arial" w:hAnsi="Bookman Old Style" w:cs="Arial"/>
          <w:spacing w:val="4"/>
          <w:w w:val="99"/>
          <w:sz w:val="24"/>
          <w:szCs w:val="24"/>
        </w:rPr>
        <w:t>e</w:t>
      </w:r>
      <w:r w:rsidRPr="00EE7EE7">
        <w:rPr>
          <w:rFonts w:ascii="Bookman Old Style" w:eastAsia="Arial" w:hAnsi="Bookman Old Style" w:cs="Arial"/>
          <w:spacing w:val="-1"/>
          <w:w w:val="99"/>
          <w:sz w:val="24"/>
          <w:szCs w:val="24"/>
        </w:rPr>
        <w:t>n</w:t>
      </w:r>
      <w:r w:rsidRPr="00EE7EE7">
        <w:rPr>
          <w:rFonts w:ascii="Bookman Old Style" w:eastAsia="Arial" w:hAnsi="Bookman Old Style" w:cs="Arial"/>
          <w:spacing w:val="4"/>
          <w:w w:val="99"/>
          <w:sz w:val="24"/>
          <w:szCs w:val="24"/>
        </w:rPr>
        <w:t>e</w:t>
      </w:r>
      <w:r w:rsidRPr="00EE7EE7">
        <w:rPr>
          <w:rFonts w:ascii="Bookman Old Style" w:eastAsia="Arial" w:hAnsi="Bookman Old Style" w:cs="Arial"/>
          <w:spacing w:val="-1"/>
          <w:w w:val="99"/>
          <w:sz w:val="24"/>
          <w:szCs w:val="24"/>
        </w:rPr>
        <w:t>r</w:t>
      </w:r>
      <w:r w:rsidRPr="00EE7EE7">
        <w:rPr>
          <w:rFonts w:ascii="Bookman Old Style" w:eastAsia="Arial" w:hAnsi="Bookman Old Style" w:cs="Arial"/>
          <w:w w:val="99"/>
          <w:sz w:val="24"/>
          <w:szCs w:val="24"/>
        </w:rPr>
        <w:t>i</w:t>
      </w:r>
      <w:r w:rsidRPr="00EE7EE7">
        <w:rPr>
          <w:rFonts w:ascii="Bookman Old Style" w:eastAsia="Arial" w:hAnsi="Bookman Old Style" w:cs="Arial"/>
          <w:spacing w:val="2"/>
          <w:w w:val="99"/>
          <w:sz w:val="24"/>
          <w:szCs w:val="24"/>
        </w:rPr>
        <w:t>m</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n</w:t>
      </w:r>
      <w:r w:rsidRPr="00EE7EE7">
        <w:rPr>
          <w:rFonts w:ascii="Bookman Old Style" w:eastAsia="Arial" w:hAnsi="Bookman Old Style" w:cs="Arial"/>
          <w:spacing w:val="-14"/>
          <w:w w:val="9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z w:val="24"/>
          <w:szCs w:val="24"/>
        </w:rPr>
        <w:t>Di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ru</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6"/>
          <w:sz w:val="24"/>
          <w:szCs w:val="24"/>
        </w:rPr>
        <w:t>pad</w:t>
      </w:r>
      <w:r w:rsidRPr="00EE7EE7">
        <w:rPr>
          <w:rFonts w:ascii="Bookman Old Style" w:eastAsia="Arial" w:hAnsi="Bookman Old Style" w:cs="Arial"/>
          <w:sz w:val="24"/>
          <w:szCs w:val="24"/>
        </w:rPr>
        <w:t>a</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z w:val="24"/>
          <w:szCs w:val="24"/>
        </w:rPr>
        <w:t>MK</w:t>
      </w:r>
      <w:r w:rsidR="00AB3E4A">
        <w:rPr>
          <w:rFonts w:ascii="Bookman Old Style" w:eastAsia="Arial" w:hAnsi="Bookman Old Style" w:cs="Arial"/>
          <w:sz w:val="24"/>
          <w:szCs w:val="24"/>
        </w:rPr>
        <w:t>N</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3A7CB2" w:rsidRPr="00EE7EE7" w:rsidRDefault="003B7499" w:rsidP="006113D8">
      <w:pPr>
        <w:spacing w:before="62"/>
        <w:ind w:left="811"/>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42"/>
          <w:sz w:val="24"/>
          <w:szCs w:val="24"/>
        </w:rPr>
        <w:t xml:space="preserve"> </w:t>
      </w:r>
      <w:r w:rsidR="00E550EA">
        <w:rPr>
          <w:rFonts w:ascii="Bookman Old Style" w:eastAsia="Arial" w:hAnsi="Bookman Old Style" w:cs="Arial"/>
          <w:spacing w:val="-3"/>
          <w:sz w:val="24"/>
          <w:szCs w:val="24"/>
        </w:rPr>
        <w:t>Ti</w:t>
      </w:r>
      <w:r w:rsidR="003A7CB2" w:rsidRPr="00EE7EE7">
        <w:rPr>
          <w:rFonts w:ascii="Bookman Old Style" w:eastAsia="Arial" w:hAnsi="Bookman Old Style" w:cs="Arial"/>
          <w:spacing w:val="1"/>
          <w:sz w:val="24"/>
          <w:szCs w:val="24"/>
        </w:rPr>
        <w:t>da</w:t>
      </w:r>
      <w:r w:rsidR="003A7CB2" w:rsidRPr="00EE7EE7">
        <w:rPr>
          <w:rFonts w:ascii="Bookman Old Style" w:eastAsia="Arial" w:hAnsi="Bookman Old Style" w:cs="Arial"/>
          <w:sz w:val="24"/>
          <w:szCs w:val="24"/>
        </w:rPr>
        <w:t>k</w:t>
      </w:r>
      <w:r w:rsidR="003A7CB2" w:rsidRPr="00EE7EE7">
        <w:rPr>
          <w:rFonts w:ascii="Bookman Old Style" w:eastAsia="Arial" w:hAnsi="Bookman Old Style" w:cs="Arial"/>
          <w:spacing w:val="-11"/>
          <w:sz w:val="24"/>
          <w:szCs w:val="24"/>
        </w:rPr>
        <w:t xml:space="preserve"> </w:t>
      </w:r>
      <w:r w:rsidR="003A7CB2" w:rsidRPr="00EE7EE7">
        <w:rPr>
          <w:rFonts w:ascii="Bookman Old Style" w:eastAsia="Arial" w:hAnsi="Bookman Old Style" w:cs="Arial"/>
          <w:spacing w:val="1"/>
          <w:sz w:val="24"/>
          <w:szCs w:val="24"/>
        </w:rPr>
        <w:t>b</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pacing w:val="-1"/>
          <w:sz w:val="24"/>
          <w:szCs w:val="24"/>
        </w:rPr>
        <w:t>r</w:t>
      </w:r>
      <w:r w:rsidR="003A7CB2" w:rsidRPr="00EE7EE7">
        <w:rPr>
          <w:rFonts w:ascii="Bookman Old Style" w:eastAsia="Arial" w:hAnsi="Bookman Old Style" w:cs="Arial"/>
          <w:sz w:val="24"/>
          <w:szCs w:val="24"/>
        </w:rPr>
        <w:t>l</w:t>
      </w:r>
      <w:r w:rsidR="003A7CB2" w:rsidRPr="00EE7EE7">
        <w:rPr>
          <w:rFonts w:ascii="Bookman Old Style" w:eastAsia="Arial" w:hAnsi="Bookman Old Style" w:cs="Arial"/>
          <w:spacing w:val="1"/>
          <w:sz w:val="24"/>
          <w:szCs w:val="24"/>
        </w:rPr>
        <w:t>a</w:t>
      </w:r>
      <w:r w:rsidR="003A7CB2" w:rsidRPr="00EE7EE7">
        <w:rPr>
          <w:rFonts w:ascii="Bookman Old Style" w:eastAsia="Arial" w:hAnsi="Bookman Old Style" w:cs="Arial"/>
          <w:sz w:val="24"/>
          <w:szCs w:val="24"/>
        </w:rPr>
        <w:t>ku</w:t>
      </w:r>
      <w:r w:rsidR="003A7CB2" w:rsidRPr="00EE7EE7">
        <w:rPr>
          <w:rFonts w:ascii="Bookman Old Style" w:eastAsia="Arial" w:hAnsi="Bookman Old Style" w:cs="Arial"/>
          <w:spacing w:val="-18"/>
          <w:sz w:val="24"/>
          <w:szCs w:val="24"/>
        </w:rPr>
        <w:t xml:space="preserve"> </w:t>
      </w:r>
      <w:r w:rsidR="003A7CB2" w:rsidRPr="00EE7EE7">
        <w:rPr>
          <w:rFonts w:ascii="Bookman Old Style" w:eastAsia="Arial" w:hAnsi="Bookman Old Style" w:cs="Arial"/>
          <w:sz w:val="24"/>
          <w:szCs w:val="24"/>
        </w:rPr>
        <w:t>Zonas</w:t>
      </w:r>
      <w:r w:rsidR="00C32E6B">
        <w:rPr>
          <w:rFonts w:ascii="Bookman Old Style" w:eastAsia="Arial" w:hAnsi="Bookman Old Style" w:cs="Arial"/>
          <w:sz w:val="24"/>
          <w:szCs w:val="24"/>
        </w:rPr>
        <w:t>i</w:t>
      </w:r>
      <w:r w:rsidR="003A7CB2" w:rsidRPr="00EE7EE7">
        <w:rPr>
          <w:rFonts w:ascii="Bookman Old Style" w:eastAsia="Arial" w:hAnsi="Bookman Old Style" w:cs="Arial"/>
          <w:sz w:val="24"/>
          <w:szCs w:val="24"/>
        </w:rPr>
        <w:t>;</w:t>
      </w:r>
    </w:p>
    <w:p w:rsidR="00C32E6B" w:rsidRDefault="003B7499" w:rsidP="006113D8">
      <w:pPr>
        <w:spacing w:before="62"/>
        <w:ind w:left="1170" w:hanging="360"/>
        <w:rPr>
          <w:rFonts w:ascii="Bookman Old Style" w:eastAsia="Arial" w:hAnsi="Bookman Old Style" w:cs="Arial"/>
          <w:spacing w:val="-10"/>
          <w:sz w:val="24"/>
          <w:szCs w:val="24"/>
        </w:rPr>
      </w:pPr>
      <w:r>
        <w:rPr>
          <w:rFonts w:ascii="Bookman Old Style" w:eastAsia="Arial" w:hAnsi="Bookman Old Style" w:cs="Arial"/>
          <w:spacing w:val="1"/>
          <w:sz w:val="24"/>
          <w:szCs w:val="24"/>
        </w:rPr>
        <w:t xml:space="preserve">   </w:t>
      </w:r>
      <w:r w:rsidR="003A7CB2" w:rsidRPr="00EE7EE7">
        <w:rPr>
          <w:rFonts w:ascii="Bookman Old Style" w:eastAsia="Arial" w:hAnsi="Bookman Old Style" w:cs="Arial"/>
          <w:spacing w:val="1"/>
          <w:sz w:val="24"/>
          <w:szCs w:val="24"/>
        </w:rPr>
        <w:t>b</w:t>
      </w:r>
      <w:r w:rsidR="003A7CB2" w:rsidRPr="00EE7EE7">
        <w:rPr>
          <w:rFonts w:ascii="Bookman Old Style" w:eastAsia="Arial" w:hAnsi="Bookman Old Style" w:cs="Arial"/>
          <w:sz w:val="24"/>
          <w:szCs w:val="24"/>
        </w:rPr>
        <w:t>.</w:t>
      </w:r>
      <w:r w:rsidR="003A7CB2" w:rsidRPr="00EE7EE7">
        <w:rPr>
          <w:rFonts w:ascii="Bookman Old Style" w:eastAsia="Arial" w:hAnsi="Bookman Old Style" w:cs="Arial"/>
          <w:spacing w:val="28"/>
          <w:sz w:val="24"/>
          <w:szCs w:val="24"/>
        </w:rPr>
        <w:t xml:space="preserve"> </w:t>
      </w:r>
      <w:r w:rsidR="00E336DA">
        <w:rPr>
          <w:rFonts w:ascii="Bookman Old Style" w:eastAsia="Arial" w:hAnsi="Bookman Old Style" w:cs="Arial"/>
          <w:spacing w:val="24"/>
          <w:sz w:val="24"/>
          <w:szCs w:val="24"/>
        </w:rPr>
        <w:t>M</w:t>
      </w:r>
      <w:r w:rsidR="00E336DA" w:rsidRPr="00EE7EE7">
        <w:rPr>
          <w:rFonts w:ascii="Bookman Old Style" w:eastAsia="Arial" w:hAnsi="Bookman Old Style" w:cs="Arial"/>
          <w:spacing w:val="4"/>
          <w:w w:val="99"/>
          <w:sz w:val="24"/>
          <w:szCs w:val="24"/>
        </w:rPr>
        <w:t>e</w:t>
      </w:r>
      <w:r w:rsidR="00E336DA" w:rsidRPr="00EE7EE7">
        <w:rPr>
          <w:rFonts w:ascii="Bookman Old Style" w:eastAsia="Arial" w:hAnsi="Bookman Old Style" w:cs="Arial"/>
          <w:spacing w:val="1"/>
          <w:w w:val="99"/>
          <w:sz w:val="24"/>
          <w:szCs w:val="24"/>
        </w:rPr>
        <w:t>n</w:t>
      </w:r>
      <w:r w:rsidR="00E336DA" w:rsidRPr="00EE7EE7">
        <w:rPr>
          <w:rFonts w:ascii="Bookman Old Style" w:eastAsia="Arial" w:hAnsi="Bookman Old Style" w:cs="Arial"/>
          <w:spacing w:val="-1"/>
          <w:w w:val="99"/>
          <w:sz w:val="24"/>
          <w:szCs w:val="24"/>
        </w:rPr>
        <w:t>gg</w:t>
      </w:r>
      <w:r w:rsidR="00E336DA" w:rsidRPr="00EE7EE7">
        <w:rPr>
          <w:rFonts w:ascii="Bookman Old Style" w:eastAsia="Arial" w:hAnsi="Bookman Old Style" w:cs="Arial"/>
          <w:spacing w:val="1"/>
          <w:w w:val="99"/>
          <w:sz w:val="24"/>
          <w:szCs w:val="24"/>
        </w:rPr>
        <w:t>una</w:t>
      </w:r>
      <w:r w:rsidR="00E336DA" w:rsidRPr="00EE7EE7">
        <w:rPr>
          <w:rFonts w:ascii="Bookman Old Style" w:eastAsia="Arial" w:hAnsi="Bookman Old Style" w:cs="Arial"/>
          <w:w w:val="99"/>
          <w:sz w:val="24"/>
          <w:szCs w:val="24"/>
        </w:rPr>
        <w:t>k</w:t>
      </w:r>
      <w:r w:rsidR="00E336DA" w:rsidRPr="00EE7EE7">
        <w:rPr>
          <w:rFonts w:ascii="Bookman Old Style" w:eastAsia="Arial" w:hAnsi="Bookman Old Style" w:cs="Arial"/>
          <w:spacing w:val="1"/>
          <w:w w:val="99"/>
          <w:sz w:val="24"/>
          <w:szCs w:val="24"/>
        </w:rPr>
        <w:t>a</w:t>
      </w:r>
      <w:r w:rsidR="00E336DA" w:rsidRPr="00EE7EE7">
        <w:rPr>
          <w:rFonts w:ascii="Bookman Old Style" w:eastAsia="Arial" w:hAnsi="Bookman Old Style" w:cs="Arial"/>
          <w:w w:val="99"/>
          <w:sz w:val="24"/>
          <w:szCs w:val="24"/>
        </w:rPr>
        <w:t>n</w:t>
      </w:r>
      <w:r w:rsidR="00E336DA" w:rsidRPr="00EE7EE7">
        <w:rPr>
          <w:rFonts w:ascii="Bookman Old Style" w:eastAsia="Arial" w:hAnsi="Bookman Old Style" w:cs="Arial"/>
          <w:spacing w:val="-16"/>
          <w:w w:val="99"/>
          <w:sz w:val="24"/>
          <w:szCs w:val="24"/>
        </w:rPr>
        <w:t xml:space="preserve"> </w:t>
      </w:r>
      <w:r w:rsidR="00E336DA" w:rsidRPr="00E550EA">
        <w:rPr>
          <w:rFonts w:ascii="Bookman Old Style" w:eastAsia="Arial" w:hAnsi="Bookman Old Style"/>
          <w:sz w:val="24"/>
          <w:szCs w:val="24"/>
        </w:rPr>
        <w:t>Nilai</w:t>
      </w:r>
      <w:r w:rsidR="00E336DA">
        <w:rPr>
          <w:rFonts w:ascii="Bookman Old Style" w:eastAsia="Arial" w:hAnsi="Bookman Old Style" w:cs="Arial"/>
          <w:spacing w:val="-16"/>
          <w:w w:val="99"/>
          <w:sz w:val="24"/>
          <w:szCs w:val="24"/>
        </w:rPr>
        <w:t xml:space="preserve"> </w:t>
      </w:r>
      <w:r w:rsidR="00E336DA" w:rsidRPr="00EE7EE7">
        <w:rPr>
          <w:rFonts w:ascii="Bookman Old Style" w:eastAsia="Arial" w:hAnsi="Bookman Old Style" w:cs="Arial"/>
          <w:spacing w:val="2"/>
          <w:sz w:val="24"/>
          <w:szCs w:val="24"/>
        </w:rPr>
        <w:t>U</w:t>
      </w:r>
      <w:r w:rsidR="00E336DA" w:rsidRPr="00EE7EE7">
        <w:rPr>
          <w:rFonts w:ascii="Bookman Old Style" w:eastAsia="Arial" w:hAnsi="Bookman Old Style" w:cs="Arial"/>
          <w:sz w:val="24"/>
          <w:szCs w:val="24"/>
        </w:rPr>
        <w:t>j</w:t>
      </w:r>
      <w:r w:rsidR="00E336DA" w:rsidRPr="00EE7EE7">
        <w:rPr>
          <w:rFonts w:ascii="Bookman Old Style" w:eastAsia="Arial" w:hAnsi="Bookman Old Style" w:cs="Arial"/>
          <w:spacing w:val="2"/>
          <w:sz w:val="24"/>
          <w:szCs w:val="24"/>
        </w:rPr>
        <w:t>i</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z w:val="24"/>
          <w:szCs w:val="24"/>
        </w:rPr>
        <w:t>n</w:t>
      </w:r>
      <w:r w:rsidR="00E336DA" w:rsidRPr="00EE7EE7">
        <w:rPr>
          <w:rFonts w:ascii="Bookman Old Style" w:eastAsia="Arial" w:hAnsi="Bookman Old Style" w:cs="Arial"/>
          <w:spacing w:val="-10"/>
          <w:sz w:val="24"/>
          <w:szCs w:val="24"/>
        </w:rPr>
        <w:t xml:space="preserve"> </w:t>
      </w:r>
      <w:r w:rsidR="00E336DA" w:rsidRPr="00EE7EE7">
        <w:rPr>
          <w:rFonts w:ascii="Bookman Old Style" w:eastAsia="Arial" w:hAnsi="Bookman Old Style" w:cs="Arial"/>
          <w:sz w:val="24"/>
          <w:szCs w:val="24"/>
        </w:rPr>
        <w:t>N</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z w:val="24"/>
          <w:szCs w:val="24"/>
        </w:rPr>
        <w:t>s</w:t>
      </w:r>
      <w:r w:rsidR="00E336DA" w:rsidRPr="00EE7EE7">
        <w:rPr>
          <w:rFonts w:ascii="Bookman Old Style" w:eastAsia="Arial" w:hAnsi="Bookman Old Style" w:cs="Arial"/>
          <w:spacing w:val="2"/>
          <w:sz w:val="24"/>
          <w:szCs w:val="24"/>
        </w:rPr>
        <w:t>i</w:t>
      </w:r>
      <w:r w:rsidR="00E336DA" w:rsidRPr="00EE7EE7">
        <w:rPr>
          <w:rFonts w:ascii="Bookman Old Style" w:eastAsia="Arial" w:hAnsi="Bookman Old Style" w:cs="Arial"/>
          <w:spacing w:val="-1"/>
          <w:sz w:val="24"/>
          <w:szCs w:val="24"/>
        </w:rPr>
        <w:t>o</w:t>
      </w:r>
      <w:r w:rsidR="00E336DA" w:rsidRPr="00EE7EE7">
        <w:rPr>
          <w:rFonts w:ascii="Bookman Old Style" w:eastAsia="Arial" w:hAnsi="Bookman Old Style" w:cs="Arial"/>
          <w:spacing w:val="1"/>
          <w:sz w:val="24"/>
          <w:szCs w:val="24"/>
        </w:rPr>
        <w:t>na</w:t>
      </w:r>
      <w:r w:rsidR="00E336DA" w:rsidRPr="00EE7EE7">
        <w:rPr>
          <w:rFonts w:ascii="Bookman Old Style" w:eastAsia="Arial" w:hAnsi="Bookman Old Style" w:cs="Arial"/>
          <w:sz w:val="24"/>
          <w:szCs w:val="24"/>
        </w:rPr>
        <w:t>l</w:t>
      </w:r>
      <w:r w:rsidR="00E336DA" w:rsidRPr="00EE7EE7">
        <w:rPr>
          <w:rFonts w:ascii="Bookman Old Style" w:eastAsia="Arial" w:hAnsi="Bookman Old Style" w:cs="Arial"/>
          <w:spacing w:val="-21"/>
          <w:sz w:val="24"/>
          <w:szCs w:val="24"/>
        </w:rPr>
        <w:t xml:space="preserve"> </w:t>
      </w:r>
      <w:r w:rsidR="00E336DA" w:rsidRPr="00EE7EE7">
        <w:rPr>
          <w:rFonts w:ascii="Bookman Old Style" w:eastAsia="Arial" w:hAnsi="Bookman Old Style" w:cs="Arial"/>
          <w:spacing w:val="-1"/>
          <w:sz w:val="24"/>
          <w:szCs w:val="24"/>
        </w:rPr>
        <w:t>(</w:t>
      </w:r>
      <w:r w:rsidR="00E336DA">
        <w:rPr>
          <w:rFonts w:ascii="Bookman Old Style" w:eastAsia="Arial" w:hAnsi="Bookman Old Style" w:cs="Arial"/>
          <w:spacing w:val="-1"/>
          <w:sz w:val="24"/>
          <w:szCs w:val="24"/>
        </w:rPr>
        <w:t>NU</w:t>
      </w:r>
      <w:r w:rsidR="00E336DA" w:rsidRPr="00EE7EE7">
        <w:rPr>
          <w:rFonts w:ascii="Bookman Old Style" w:eastAsia="Arial" w:hAnsi="Bookman Old Style" w:cs="Arial"/>
          <w:spacing w:val="2"/>
          <w:sz w:val="24"/>
          <w:szCs w:val="24"/>
        </w:rPr>
        <w:t>N</w:t>
      </w:r>
      <w:r w:rsidR="00E336DA" w:rsidRPr="00EE7EE7">
        <w:rPr>
          <w:rFonts w:ascii="Bookman Old Style" w:eastAsia="Arial" w:hAnsi="Bookman Old Style" w:cs="Arial"/>
          <w:sz w:val="24"/>
          <w:szCs w:val="24"/>
        </w:rPr>
        <w:t>)</w:t>
      </w:r>
      <w:r w:rsidR="00E336DA" w:rsidRPr="00EE7EE7">
        <w:rPr>
          <w:rFonts w:ascii="Bookman Old Style" w:eastAsia="Arial" w:hAnsi="Bookman Old Style" w:cs="Arial"/>
          <w:spacing w:val="-18"/>
          <w:sz w:val="24"/>
          <w:szCs w:val="24"/>
        </w:rPr>
        <w:t xml:space="preserve"> </w:t>
      </w:r>
      <w:r w:rsidR="00E336DA" w:rsidRPr="00EE7EE7">
        <w:rPr>
          <w:rFonts w:ascii="Bookman Old Style" w:eastAsia="Arial" w:hAnsi="Bookman Old Style" w:cs="Arial"/>
          <w:spacing w:val="1"/>
          <w:sz w:val="24"/>
          <w:szCs w:val="24"/>
        </w:rPr>
        <w:t>S</w:t>
      </w:r>
      <w:r w:rsidR="00E336DA" w:rsidRPr="00EE7EE7">
        <w:rPr>
          <w:rFonts w:ascii="Bookman Old Style" w:eastAsia="Arial" w:hAnsi="Bookman Old Style" w:cs="Arial"/>
          <w:spacing w:val="2"/>
          <w:sz w:val="24"/>
          <w:szCs w:val="24"/>
        </w:rPr>
        <w:t>M</w:t>
      </w:r>
      <w:r w:rsidR="00E336DA" w:rsidRPr="00EE7EE7">
        <w:rPr>
          <w:rFonts w:ascii="Bookman Old Style" w:eastAsia="Arial" w:hAnsi="Bookman Old Style" w:cs="Arial"/>
          <w:spacing w:val="1"/>
          <w:sz w:val="24"/>
          <w:szCs w:val="24"/>
        </w:rPr>
        <w:t>P/</w:t>
      </w:r>
      <w:r w:rsidR="00E336DA" w:rsidRPr="00EE7EE7">
        <w:rPr>
          <w:rFonts w:ascii="Bookman Old Style" w:eastAsia="Arial" w:hAnsi="Bookman Old Style" w:cs="Arial"/>
          <w:sz w:val="24"/>
          <w:szCs w:val="24"/>
        </w:rPr>
        <w:t>s</w:t>
      </w:r>
      <w:r w:rsidR="00E336DA" w:rsidRPr="00EE7EE7">
        <w:rPr>
          <w:rFonts w:ascii="Bookman Old Style" w:eastAsia="Arial" w:hAnsi="Bookman Old Style" w:cs="Arial"/>
          <w:spacing w:val="6"/>
          <w:sz w:val="24"/>
          <w:szCs w:val="24"/>
        </w:rPr>
        <w:t>e</w:t>
      </w:r>
      <w:r w:rsidR="00E336DA" w:rsidRPr="00EE7EE7">
        <w:rPr>
          <w:rFonts w:ascii="Bookman Old Style" w:eastAsia="Arial" w:hAnsi="Bookman Old Style" w:cs="Arial"/>
          <w:spacing w:val="-4"/>
          <w:sz w:val="24"/>
          <w:szCs w:val="24"/>
        </w:rPr>
        <w:t>d</w:t>
      </w:r>
      <w:r w:rsidR="00E336DA" w:rsidRPr="00EE7EE7">
        <w:rPr>
          <w:rFonts w:ascii="Bookman Old Style" w:eastAsia="Arial" w:hAnsi="Bookman Old Style" w:cs="Arial"/>
          <w:spacing w:val="4"/>
          <w:sz w:val="24"/>
          <w:szCs w:val="24"/>
        </w:rPr>
        <w:t>e</w:t>
      </w:r>
      <w:r w:rsidR="00E336DA" w:rsidRPr="00EE7EE7">
        <w:rPr>
          <w:rFonts w:ascii="Bookman Old Style" w:eastAsia="Arial" w:hAnsi="Bookman Old Style" w:cs="Arial"/>
          <w:sz w:val="24"/>
          <w:szCs w:val="24"/>
        </w:rPr>
        <w:t>r</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z w:val="24"/>
          <w:szCs w:val="24"/>
        </w:rPr>
        <w:t>j</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z w:val="24"/>
          <w:szCs w:val="24"/>
        </w:rPr>
        <w:t>t</w:t>
      </w:r>
      <w:r w:rsidR="00E336DA" w:rsidRPr="00EE7EE7">
        <w:rPr>
          <w:rFonts w:ascii="Bookman Old Style" w:eastAsia="Arial" w:hAnsi="Bookman Old Style" w:cs="Arial"/>
          <w:spacing w:val="1"/>
          <w:sz w:val="24"/>
          <w:szCs w:val="24"/>
        </w:rPr>
        <w:t xml:space="preserve"> </w:t>
      </w:r>
      <w:r w:rsidR="00E336DA">
        <w:rPr>
          <w:rFonts w:ascii="Bookman Old Style" w:eastAsia="Arial" w:hAnsi="Bookman Old Style" w:cs="Arial"/>
          <w:spacing w:val="-10"/>
          <w:sz w:val="24"/>
          <w:szCs w:val="24"/>
        </w:rPr>
        <w:t xml:space="preserve"> yang tertera </w:t>
      </w:r>
    </w:p>
    <w:p w:rsidR="003A7CB2" w:rsidRPr="00EE7EE7" w:rsidRDefault="00C32E6B" w:rsidP="006113D8">
      <w:pPr>
        <w:spacing w:before="62"/>
        <w:ind w:left="1170" w:hanging="360"/>
        <w:rPr>
          <w:rFonts w:ascii="Bookman Old Style" w:eastAsia="Arial" w:hAnsi="Bookman Old Style" w:cs="Arial"/>
          <w:sz w:val="24"/>
          <w:szCs w:val="24"/>
        </w:rPr>
      </w:pPr>
      <w:r>
        <w:rPr>
          <w:rFonts w:ascii="Bookman Old Style" w:eastAsia="Arial" w:hAnsi="Bookman Old Style" w:cs="Arial"/>
          <w:spacing w:val="-10"/>
          <w:sz w:val="24"/>
          <w:szCs w:val="24"/>
        </w:rPr>
        <w:t xml:space="preserve">    </w:t>
      </w:r>
      <w:r w:rsidR="003B7499">
        <w:rPr>
          <w:rFonts w:ascii="Bookman Old Style" w:eastAsia="Arial" w:hAnsi="Bookman Old Style" w:cs="Arial"/>
          <w:spacing w:val="-10"/>
          <w:sz w:val="24"/>
          <w:szCs w:val="24"/>
        </w:rPr>
        <w:t xml:space="preserve">    </w:t>
      </w:r>
      <w:r w:rsidR="00E336DA">
        <w:rPr>
          <w:rFonts w:ascii="Bookman Old Style" w:eastAsia="Arial" w:hAnsi="Bookman Old Style" w:cs="Arial"/>
          <w:spacing w:val="-10"/>
          <w:sz w:val="24"/>
          <w:szCs w:val="24"/>
        </w:rPr>
        <w:t>pada Sertifikat Hasil Ujian N</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z w:val="24"/>
          <w:szCs w:val="24"/>
        </w:rPr>
        <w:t>si</w:t>
      </w:r>
      <w:r w:rsidR="00E336DA" w:rsidRPr="00EE7EE7">
        <w:rPr>
          <w:rFonts w:ascii="Bookman Old Style" w:eastAsia="Arial" w:hAnsi="Bookman Old Style" w:cs="Arial"/>
          <w:spacing w:val="1"/>
          <w:sz w:val="24"/>
          <w:szCs w:val="24"/>
        </w:rPr>
        <w:t>ona</w:t>
      </w:r>
      <w:r w:rsidR="00E336DA" w:rsidRPr="00EE7EE7">
        <w:rPr>
          <w:rFonts w:ascii="Bookman Old Style" w:eastAsia="Arial" w:hAnsi="Bookman Old Style" w:cs="Arial"/>
          <w:sz w:val="24"/>
          <w:szCs w:val="24"/>
        </w:rPr>
        <w:t>l</w:t>
      </w:r>
      <w:r w:rsidR="00E336DA" w:rsidRPr="00EE7EE7">
        <w:rPr>
          <w:rFonts w:ascii="Bookman Old Style" w:eastAsia="Arial" w:hAnsi="Bookman Old Style" w:cs="Arial"/>
          <w:spacing w:val="-21"/>
          <w:sz w:val="24"/>
          <w:szCs w:val="24"/>
        </w:rPr>
        <w:t xml:space="preserve"> </w:t>
      </w:r>
      <w:r w:rsidR="00E336DA" w:rsidRPr="00EE7EE7">
        <w:rPr>
          <w:rFonts w:ascii="Bookman Old Style" w:eastAsia="Arial" w:hAnsi="Bookman Old Style" w:cs="Arial"/>
          <w:spacing w:val="-1"/>
          <w:sz w:val="24"/>
          <w:szCs w:val="24"/>
        </w:rPr>
        <w:t>(</w:t>
      </w:r>
      <w:r w:rsidR="00E336DA">
        <w:rPr>
          <w:rFonts w:ascii="Bookman Old Style" w:eastAsia="Arial" w:hAnsi="Bookman Old Style" w:cs="Arial"/>
          <w:spacing w:val="-1"/>
          <w:sz w:val="24"/>
          <w:szCs w:val="24"/>
        </w:rPr>
        <w:t>SH</w:t>
      </w:r>
      <w:r w:rsidR="00E336DA" w:rsidRPr="00EE7EE7">
        <w:rPr>
          <w:rFonts w:ascii="Bookman Old Style" w:eastAsia="Arial" w:hAnsi="Bookman Old Style" w:cs="Arial"/>
          <w:spacing w:val="2"/>
          <w:sz w:val="24"/>
          <w:szCs w:val="24"/>
        </w:rPr>
        <w:t>U</w:t>
      </w:r>
      <w:r w:rsidR="00E336DA">
        <w:rPr>
          <w:rFonts w:ascii="Bookman Old Style" w:eastAsia="Arial" w:hAnsi="Bookman Old Style" w:cs="Arial"/>
          <w:sz w:val="24"/>
          <w:szCs w:val="24"/>
        </w:rPr>
        <w:t>N)</w:t>
      </w:r>
      <w:r w:rsidR="003A7CB2" w:rsidRPr="00EE7EE7">
        <w:rPr>
          <w:rFonts w:ascii="Bookman Old Style" w:eastAsia="Arial" w:hAnsi="Bookman Old Style" w:cs="Arial"/>
          <w:spacing w:val="-11"/>
          <w:sz w:val="24"/>
          <w:szCs w:val="24"/>
        </w:rPr>
        <w:t xml:space="preserve"> </w:t>
      </w:r>
      <w:r w:rsidR="003A7CB2" w:rsidRPr="00EE7EE7">
        <w:rPr>
          <w:rFonts w:ascii="Bookman Old Style" w:eastAsia="Arial" w:hAnsi="Bookman Old Style" w:cs="Arial"/>
          <w:spacing w:val="1"/>
          <w:sz w:val="24"/>
          <w:szCs w:val="24"/>
        </w:rPr>
        <w:t>da</w:t>
      </w:r>
      <w:r w:rsidR="003A7CB2" w:rsidRPr="00EE7EE7">
        <w:rPr>
          <w:rFonts w:ascii="Bookman Old Style" w:eastAsia="Arial" w:hAnsi="Bookman Old Style" w:cs="Arial"/>
          <w:sz w:val="24"/>
          <w:szCs w:val="24"/>
        </w:rPr>
        <w:t>n</w:t>
      </w:r>
      <w:r w:rsidR="003A7CB2" w:rsidRPr="00EE7EE7">
        <w:rPr>
          <w:rFonts w:ascii="Bookman Old Style" w:eastAsia="Arial" w:hAnsi="Bookman Old Style" w:cs="Arial"/>
          <w:spacing w:val="-9"/>
          <w:sz w:val="24"/>
          <w:szCs w:val="24"/>
        </w:rPr>
        <w:t xml:space="preserve"> </w:t>
      </w:r>
      <w:r w:rsidR="003A7CB2" w:rsidRPr="00EE7EE7">
        <w:rPr>
          <w:rFonts w:ascii="Bookman Old Style" w:eastAsia="Arial" w:hAnsi="Bookman Old Style" w:cs="Arial"/>
          <w:spacing w:val="4"/>
          <w:sz w:val="24"/>
          <w:szCs w:val="24"/>
        </w:rPr>
        <w:t>n</w:t>
      </w:r>
      <w:r w:rsidR="003A7CB2" w:rsidRPr="00EE7EE7">
        <w:rPr>
          <w:rFonts w:ascii="Bookman Old Style" w:eastAsia="Arial" w:hAnsi="Bookman Old Style" w:cs="Arial"/>
          <w:spacing w:val="-3"/>
          <w:sz w:val="24"/>
          <w:szCs w:val="24"/>
        </w:rPr>
        <w:t>i</w:t>
      </w:r>
      <w:r w:rsidR="003A7CB2" w:rsidRPr="00EE7EE7">
        <w:rPr>
          <w:rFonts w:ascii="Bookman Old Style" w:eastAsia="Arial" w:hAnsi="Bookman Old Style" w:cs="Arial"/>
          <w:spacing w:val="-1"/>
          <w:sz w:val="24"/>
          <w:szCs w:val="24"/>
        </w:rPr>
        <w:t>l</w:t>
      </w:r>
      <w:r w:rsidR="003A7CB2" w:rsidRPr="00EE7EE7">
        <w:rPr>
          <w:rFonts w:ascii="Bookman Old Style" w:eastAsia="Arial" w:hAnsi="Bookman Old Style" w:cs="Arial"/>
          <w:spacing w:val="4"/>
          <w:sz w:val="24"/>
          <w:szCs w:val="24"/>
        </w:rPr>
        <w:t>a</w:t>
      </w:r>
      <w:r w:rsidR="003A7CB2" w:rsidRPr="00EE7EE7">
        <w:rPr>
          <w:rFonts w:ascii="Bookman Old Style" w:eastAsia="Arial" w:hAnsi="Bookman Old Style" w:cs="Arial"/>
          <w:sz w:val="24"/>
          <w:szCs w:val="24"/>
        </w:rPr>
        <w:t>i</w:t>
      </w:r>
      <w:r w:rsidR="003A7CB2" w:rsidRPr="00EE7EE7">
        <w:rPr>
          <w:rFonts w:ascii="Bookman Old Style" w:eastAsia="Arial" w:hAnsi="Bookman Old Style" w:cs="Arial"/>
          <w:spacing w:val="-9"/>
          <w:sz w:val="24"/>
          <w:szCs w:val="24"/>
        </w:rPr>
        <w:t xml:space="preserve"> </w:t>
      </w:r>
      <w:r w:rsidR="003A7CB2" w:rsidRPr="00EE7EE7">
        <w:rPr>
          <w:rFonts w:ascii="Bookman Old Style" w:eastAsia="Arial" w:hAnsi="Bookman Old Style" w:cs="Arial"/>
          <w:spacing w:val="-2"/>
          <w:sz w:val="24"/>
          <w:szCs w:val="24"/>
        </w:rPr>
        <w:t>T</w:t>
      </w:r>
      <w:r w:rsidR="003A7CB2" w:rsidRPr="00EE7EE7">
        <w:rPr>
          <w:rFonts w:ascii="Bookman Old Style" w:eastAsia="Arial" w:hAnsi="Bookman Old Style" w:cs="Arial"/>
          <w:spacing w:val="6"/>
          <w:sz w:val="24"/>
          <w:szCs w:val="24"/>
        </w:rPr>
        <w:t>e</w:t>
      </w:r>
      <w:r w:rsidR="003A7CB2" w:rsidRPr="00EE7EE7">
        <w:rPr>
          <w:rFonts w:ascii="Bookman Old Style" w:eastAsia="Arial" w:hAnsi="Bookman Old Style" w:cs="Arial"/>
          <w:sz w:val="24"/>
          <w:szCs w:val="24"/>
        </w:rPr>
        <w:t>s</w:t>
      </w:r>
      <w:r w:rsidR="003A7CB2" w:rsidRPr="00EE7EE7">
        <w:rPr>
          <w:rFonts w:ascii="Bookman Old Style" w:eastAsia="Arial" w:hAnsi="Bookman Old Style" w:cs="Arial"/>
          <w:spacing w:val="-10"/>
          <w:sz w:val="24"/>
          <w:szCs w:val="24"/>
        </w:rPr>
        <w:t xml:space="preserve"> </w:t>
      </w:r>
      <w:r w:rsidR="003A7CB2" w:rsidRPr="00EE7EE7">
        <w:rPr>
          <w:rFonts w:ascii="Bookman Old Style" w:eastAsia="Arial" w:hAnsi="Bookman Old Style" w:cs="Arial"/>
          <w:spacing w:val="1"/>
          <w:sz w:val="24"/>
          <w:szCs w:val="24"/>
        </w:rPr>
        <w:t>Khu</w:t>
      </w:r>
      <w:r w:rsidR="003A7CB2" w:rsidRPr="00EE7EE7">
        <w:rPr>
          <w:rFonts w:ascii="Bookman Old Style" w:eastAsia="Arial" w:hAnsi="Bookman Old Style" w:cs="Arial"/>
          <w:sz w:val="24"/>
          <w:szCs w:val="24"/>
        </w:rPr>
        <w:t>s</w:t>
      </w:r>
      <w:r w:rsidR="003A7CB2" w:rsidRPr="00EE7EE7">
        <w:rPr>
          <w:rFonts w:ascii="Bookman Old Style" w:eastAsia="Arial" w:hAnsi="Bookman Old Style" w:cs="Arial"/>
          <w:spacing w:val="1"/>
          <w:sz w:val="24"/>
          <w:szCs w:val="24"/>
        </w:rPr>
        <w:t>u</w:t>
      </w:r>
      <w:r w:rsidR="003A7CB2" w:rsidRPr="00EE7EE7">
        <w:rPr>
          <w:rFonts w:ascii="Bookman Old Style" w:eastAsia="Arial" w:hAnsi="Bookman Old Style" w:cs="Arial"/>
          <w:sz w:val="24"/>
          <w:szCs w:val="24"/>
        </w:rPr>
        <w:t>s</w:t>
      </w:r>
      <w:r w:rsidR="003A7CB2" w:rsidRPr="00EE7EE7">
        <w:rPr>
          <w:rFonts w:ascii="Bookman Old Style" w:eastAsia="Arial" w:hAnsi="Bookman Old Style" w:cs="Arial"/>
          <w:spacing w:val="-19"/>
          <w:sz w:val="24"/>
          <w:szCs w:val="24"/>
        </w:rPr>
        <w:t xml:space="preserve"> </w:t>
      </w:r>
      <w:r w:rsidR="003A7CB2" w:rsidRPr="00EE7EE7">
        <w:rPr>
          <w:rFonts w:ascii="Bookman Old Style" w:eastAsia="Arial" w:hAnsi="Bookman Old Style" w:cs="Arial"/>
          <w:spacing w:val="-1"/>
          <w:sz w:val="24"/>
          <w:szCs w:val="24"/>
        </w:rPr>
        <w:t>(</w:t>
      </w:r>
      <w:r w:rsidR="003A7CB2" w:rsidRPr="00EE7EE7">
        <w:rPr>
          <w:rFonts w:ascii="Bookman Old Style" w:eastAsia="Arial" w:hAnsi="Bookman Old Style" w:cs="Arial"/>
          <w:sz w:val="24"/>
          <w:szCs w:val="24"/>
        </w:rPr>
        <w:t>T</w:t>
      </w:r>
      <w:r w:rsidR="003A7CB2" w:rsidRPr="00EE7EE7">
        <w:rPr>
          <w:rFonts w:ascii="Bookman Old Style" w:eastAsia="Arial" w:hAnsi="Bookman Old Style" w:cs="Arial"/>
          <w:spacing w:val="4"/>
          <w:sz w:val="24"/>
          <w:szCs w:val="24"/>
        </w:rPr>
        <w:t>K</w:t>
      </w:r>
      <w:r w:rsidR="003A7CB2" w:rsidRPr="00EE7EE7">
        <w:rPr>
          <w:rFonts w:ascii="Bookman Old Style" w:eastAsia="Arial" w:hAnsi="Bookman Old Style" w:cs="Arial"/>
          <w:sz w:val="24"/>
          <w:szCs w:val="24"/>
        </w:rPr>
        <w:t>);</w:t>
      </w:r>
    </w:p>
    <w:p w:rsidR="00E336DA" w:rsidRDefault="003B7499" w:rsidP="006113D8">
      <w:pPr>
        <w:spacing w:before="9"/>
        <w:ind w:left="1272" w:right="159" w:hanging="462"/>
        <w:jc w:val="both"/>
        <w:rPr>
          <w:rFonts w:ascii="Bookman Old Style" w:eastAsia="Arial" w:hAnsi="Bookman Old Style" w:cs="Arial"/>
          <w:spacing w:val="11"/>
          <w:sz w:val="24"/>
          <w:szCs w:val="24"/>
        </w:rPr>
      </w:pPr>
      <w:r>
        <w:rPr>
          <w:rFonts w:ascii="Bookman Old Style" w:eastAsia="Arial" w:hAnsi="Bookman Old Style" w:cs="Arial"/>
          <w:sz w:val="24"/>
          <w:szCs w:val="24"/>
        </w:rPr>
        <w:t xml:space="preserve">   </w:t>
      </w:r>
      <w:r w:rsidR="003A7CB2" w:rsidRPr="00EE7EE7">
        <w:rPr>
          <w:rFonts w:ascii="Bookman Old Style" w:eastAsia="Arial" w:hAnsi="Bookman Old Style" w:cs="Arial"/>
          <w:sz w:val="24"/>
          <w:szCs w:val="24"/>
        </w:rPr>
        <w:t>c</w:t>
      </w:r>
      <w:r w:rsidR="00E336DA">
        <w:rPr>
          <w:rFonts w:ascii="Bookman Old Style" w:eastAsia="Arial" w:hAnsi="Bookman Old Style" w:cs="Arial"/>
          <w:sz w:val="24"/>
          <w:szCs w:val="24"/>
        </w:rPr>
        <w:t>.</w:t>
      </w:r>
      <w:r w:rsidR="00E336DA" w:rsidRPr="00E336DA">
        <w:rPr>
          <w:rFonts w:ascii="Bookman Old Style" w:eastAsia="Arial" w:hAnsi="Bookman Old Style" w:cs="Arial"/>
          <w:sz w:val="24"/>
          <w:szCs w:val="24"/>
        </w:rPr>
        <w:t xml:space="preserve"> </w:t>
      </w:r>
      <w:r w:rsidR="00E336DA">
        <w:rPr>
          <w:rFonts w:ascii="Bookman Old Style" w:eastAsia="Arial" w:hAnsi="Bookman Old Style" w:cs="Arial"/>
          <w:sz w:val="24"/>
          <w:szCs w:val="24"/>
        </w:rPr>
        <w:t>A</w:t>
      </w:r>
      <w:r w:rsidR="00E336DA" w:rsidRPr="00EE7EE7">
        <w:rPr>
          <w:rFonts w:ascii="Bookman Old Style" w:eastAsia="Arial" w:hAnsi="Bookman Old Style" w:cs="Arial"/>
          <w:spacing w:val="1"/>
          <w:sz w:val="24"/>
          <w:szCs w:val="24"/>
        </w:rPr>
        <w:t>pab</w:t>
      </w:r>
      <w:r w:rsidR="00E336DA" w:rsidRPr="00EE7EE7">
        <w:rPr>
          <w:rFonts w:ascii="Bookman Old Style" w:eastAsia="Arial" w:hAnsi="Bookman Old Style" w:cs="Arial"/>
          <w:sz w:val="24"/>
          <w:szCs w:val="24"/>
        </w:rPr>
        <w:t>i</w:t>
      </w:r>
      <w:r w:rsidR="00E336DA" w:rsidRPr="00EE7EE7">
        <w:rPr>
          <w:rFonts w:ascii="Bookman Old Style" w:eastAsia="Arial" w:hAnsi="Bookman Old Style" w:cs="Arial"/>
          <w:spacing w:val="-1"/>
          <w:sz w:val="24"/>
          <w:szCs w:val="24"/>
        </w:rPr>
        <w:t>l</w:t>
      </w:r>
      <w:r w:rsidR="00E336DA" w:rsidRPr="00EE7EE7">
        <w:rPr>
          <w:rFonts w:ascii="Bookman Old Style" w:eastAsia="Arial" w:hAnsi="Bookman Old Style" w:cs="Arial"/>
          <w:sz w:val="24"/>
          <w:szCs w:val="24"/>
        </w:rPr>
        <w:t xml:space="preserve">a  </w:t>
      </w:r>
      <w:r w:rsidR="00E336DA" w:rsidRPr="00EE7EE7">
        <w:rPr>
          <w:rFonts w:ascii="Bookman Old Style" w:eastAsia="Arial" w:hAnsi="Bookman Old Style" w:cs="Arial"/>
          <w:spacing w:val="19"/>
          <w:sz w:val="24"/>
          <w:szCs w:val="24"/>
        </w:rPr>
        <w:t xml:space="preserve"> </w:t>
      </w:r>
      <w:r w:rsidR="00E336DA" w:rsidRPr="00EE7EE7">
        <w:rPr>
          <w:rFonts w:ascii="Bookman Old Style" w:eastAsia="Arial" w:hAnsi="Bookman Old Style" w:cs="Arial"/>
          <w:spacing w:val="-2"/>
          <w:sz w:val="24"/>
          <w:szCs w:val="24"/>
        </w:rPr>
        <w:t>t</w:t>
      </w:r>
      <w:r w:rsidR="00E336DA" w:rsidRPr="00EE7EE7">
        <w:rPr>
          <w:rFonts w:ascii="Bookman Old Style" w:eastAsia="Arial" w:hAnsi="Bookman Old Style" w:cs="Arial"/>
          <w:spacing w:val="6"/>
          <w:sz w:val="24"/>
          <w:szCs w:val="24"/>
        </w:rPr>
        <w:t>e</w:t>
      </w:r>
      <w:r w:rsidR="00E336DA" w:rsidRPr="00EE7EE7">
        <w:rPr>
          <w:rFonts w:ascii="Bookman Old Style" w:eastAsia="Arial" w:hAnsi="Bookman Old Style" w:cs="Arial"/>
          <w:spacing w:val="-1"/>
          <w:sz w:val="24"/>
          <w:szCs w:val="24"/>
        </w:rPr>
        <w:t>r</w:t>
      </w:r>
      <w:r w:rsidR="00E336DA" w:rsidRPr="00EE7EE7">
        <w:rPr>
          <w:rFonts w:ascii="Bookman Old Style" w:eastAsia="Arial" w:hAnsi="Bookman Old Style" w:cs="Arial"/>
          <w:spacing w:val="1"/>
          <w:sz w:val="24"/>
          <w:szCs w:val="24"/>
        </w:rPr>
        <w:t>dapa</w:t>
      </w:r>
      <w:r w:rsidR="00E336DA" w:rsidRPr="00EE7EE7">
        <w:rPr>
          <w:rFonts w:ascii="Bookman Old Style" w:eastAsia="Arial" w:hAnsi="Bookman Old Style" w:cs="Arial"/>
          <w:sz w:val="24"/>
          <w:szCs w:val="24"/>
        </w:rPr>
        <w:t xml:space="preserve">t  </w:t>
      </w:r>
      <w:r w:rsidR="00E336DA" w:rsidRPr="00EE7EE7">
        <w:rPr>
          <w:rFonts w:ascii="Bookman Old Style" w:eastAsia="Arial" w:hAnsi="Bookman Old Style" w:cs="Arial"/>
          <w:spacing w:val="11"/>
          <w:sz w:val="24"/>
          <w:szCs w:val="24"/>
        </w:rPr>
        <w:t xml:space="preserve"> </w:t>
      </w:r>
      <w:r w:rsidR="00E336DA" w:rsidRPr="00EE7EE7">
        <w:rPr>
          <w:rFonts w:ascii="Bookman Old Style" w:eastAsia="Arial" w:hAnsi="Bookman Old Style" w:cs="Arial"/>
          <w:spacing w:val="1"/>
          <w:sz w:val="24"/>
          <w:szCs w:val="24"/>
        </w:rPr>
        <w:t>n</w:t>
      </w:r>
      <w:r w:rsidR="00E336DA" w:rsidRPr="00EE7EE7">
        <w:rPr>
          <w:rFonts w:ascii="Bookman Old Style" w:eastAsia="Arial" w:hAnsi="Bookman Old Style" w:cs="Arial"/>
          <w:sz w:val="24"/>
          <w:szCs w:val="24"/>
        </w:rPr>
        <w:t>i</w:t>
      </w:r>
      <w:r w:rsidR="00E336DA" w:rsidRPr="00EE7EE7">
        <w:rPr>
          <w:rFonts w:ascii="Bookman Old Style" w:eastAsia="Arial" w:hAnsi="Bookman Old Style" w:cs="Arial"/>
          <w:spacing w:val="-3"/>
          <w:sz w:val="24"/>
          <w:szCs w:val="24"/>
        </w:rPr>
        <w:t>l</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z w:val="24"/>
          <w:szCs w:val="24"/>
        </w:rPr>
        <w:t xml:space="preserve">i  </w:t>
      </w:r>
      <w:r w:rsidR="00E336DA" w:rsidRPr="00EE7EE7">
        <w:rPr>
          <w:rFonts w:ascii="Bookman Old Style" w:eastAsia="Arial" w:hAnsi="Bookman Old Style" w:cs="Arial"/>
          <w:spacing w:val="23"/>
          <w:sz w:val="24"/>
          <w:szCs w:val="24"/>
        </w:rPr>
        <w:t xml:space="preserve"> </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pacing w:val="3"/>
          <w:sz w:val="24"/>
          <w:szCs w:val="24"/>
        </w:rPr>
        <w:t>k</w:t>
      </w:r>
      <w:r w:rsidR="00E336DA" w:rsidRPr="00EE7EE7">
        <w:rPr>
          <w:rFonts w:ascii="Bookman Old Style" w:eastAsia="Arial" w:hAnsi="Bookman Old Style" w:cs="Arial"/>
          <w:spacing w:val="1"/>
          <w:sz w:val="24"/>
          <w:szCs w:val="24"/>
        </w:rPr>
        <w:t>h</w:t>
      </w:r>
      <w:r w:rsidR="00E336DA" w:rsidRPr="00EE7EE7">
        <w:rPr>
          <w:rFonts w:ascii="Bookman Old Style" w:eastAsia="Arial" w:hAnsi="Bookman Old Style" w:cs="Arial"/>
          <w:sz w:val="24"/>
          <w:szCs w:val="24"/>
        </w:rPr>
        <w:t xml:space="preserve">ir  </w:t>
      </w:r>
      <w:r w:rsidR="00E336DA" w:rsidRPr="00EE7EE7">
        <w:rPr>
          <w:rFonts w:ascii="Bookman Old Style" w:eastAsia="Arial" w:hAnsi="Bookman Old Style" w:cs="Arial"/>
          <w:spacing w:val="22"/>
          <w:sz w:val="24"/>
          <w:szCs w:val="24"/>
        </w:rPr>
        <w:t xml:space="preserve"> </w:t>
      </w:r>
      <w:r w:rsidR="00E336DA" w:rsidRPr="00EE7EE7">
        <w:rPr>
          <w:rFonts w:ascii="Bookman Old Style" w:eastAsia="Arial" w:hAnsi="Bookman Old Style" w:cs="Arial"/>
          <w:spacing w:val="-2"/>
          <w:sz w:val="24"/>
          <w:szCs w:val="24"/>
        </w:rPr>
        <w:t>y</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pacing w:val="4"/>
          <w:sz w:val="24"/>
          <w:szCs w:val="24"/>
        </w:rPr>
        <w:t>n</w:t>
      </w:r>
      <w:r w:rsidR="00E336DA" w:rsidRPr="00EE7EE7">
        <w:rPr>
          <w:rFonts w:ascii="Bookman Old Style" w:eastAsia="Arial" w:hAnsi="Bookman Old Style" w:cs="Arial"/>
          <w:sz w:val="24"/>
          <w:szCs w:val="24"/>
        </w:rPr>
        <w:t xml:space="preserve">g  </w:t>
      </w:r>
      <w:r w:rsidR="00E336DA" w:rsidRPr="00EE7EE7">
        <w:rPr>
          <w:rFonts w:ascii="Bookman Old Style" w:eastAsia="Arial" w:hAnsi="Bookman Old Style" w:cs="Arial"/>
          <w:spacing w:val="21"/>
          <w:sz w:val="24"/>
          <w:szCs w:val="24"/>
        </w:rPr>
        <w:t xml:space="preserve"> </w:t>
      </w:r>
      <w:r w:rsidR="00E336DA" w:rsidRPr="00EE7EE7">
        <w:rPr>
          <w:rFonts w:ascii="Bookman Old Style" w:eastAsia="Arial" w:hAnsi="Bookman Old Style" w:cs="Arial"/>
          <w:sz w:val="24"/>
          <w:szCs w:val="24"/>
        </w:rPr>
        <w:t>s</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pacing w:val="2"/>
          <w:sz w:val="24"/>
          <w:szCs w:val="24"/>
        </w:rPr>
        <w:t>m</w:t>
      </w:r>
      <w:r w:rsidR="00E336DA" w:rsidRPr="00EE7EE7">
        <w:rPr>
          <w:rFonts w:ascii="Bookman Old Style" w:eastAsia="Arial" w:hAnsi="Bookman Old Style" w:cs="Arial"/>
          <w:sz w:val="24"/>
          <w:szCs w:val="24"/>
        </w:rPr>
        <w:t xml:space="preserve">a  </w:t>
      </w:r>
      <w:r w:rsidR="00E336DA" w:rsidRPr="00EE7EE7">
        <w:rPr>
          <w:rFonts w:ascii="Bookman Old Style" w:eastAsia="Arial" w:hAnsi="Bookman Old Style" w:cs="Arial"/>
          <w:spacing w:val="24"/>
          <w:sz w:val="24"/>
          <w:szCs w:val="24"/>
        </w:rPr>
        <w:t xml:space="preserve"> </w:t>
      </w:r>
      <w:r w:rsidR="00E336DA" w:rsidRPr="00EE7EE7">
        <w:rPr>
          <w:rFonts w:ascii="Bookman Old Style" w:eastAsia="Arial" w:hAnsi="Bookman Old Style" w:cs="Arial"/>
          <w:spacing w:val="2"/>
          <w:sz w:val="24"/>
          <w:szCs w:val="24"/>
        </w:rPr>
        <w:t>m</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z w:val="24"/>
          <w:szCs w:val="24"/>
        </w:rPr>
        <w:t xml:space="preserve">ka  </w:t>
      </w:r>
      <w:r w:rsidR="00E336DA" w:rsidRPr="00EE7EE7">
        <w:rPr>
          <w:rFonts w:ascii="Bookman Old Style" w:eastAsia="Arial" w:hAnsi="Bookman Old Style" w:cs="Arial"/>
          <w:spacing w:val="24"/>
          <w:sz w:val="24"/>
          <w:szCs w:val="24"/>
        </w:rPr>
        <w:t xml:space="preserve"> </w:t>
      </w:r>
      <w:r w:rsidR="00E336DA" w:rsidRPr="00EE7EE7">
        <w:rPr>
          <w:rFonts w:ascii="Bookman Old Style" w:eastAsia="Arial" w:hAnsi="Bookman Old Style" w:cs="Arial"/>
          <w:spacing w:val="-4"/>
          <w:sz w:val="24"/>
          <w:szCs w:val="24"/>
        </w:rPr>
        <w:t>p</w:t>
      </w:r>
      <w:r w:rsidR="00E336DA" w:rsidRPr="00EE7EE7">
        <w:rPr>
          <w:rFonts w:ascii="Bookman Old Style" w:eastAsia="Arial" w:hAnsi="Bookman Old Style" w:cs="Arial"/>
          <w:spacing w:val="6"/>
          <w:sz w:val="24"/>
          <w:szCs w:val="24"/>
        </w:rPr>
        <w:t>e</w:t>
      </w:r>
      <w:r w:rsidR="00E336DA" w:rsidRPr="00EE7EE7">
        <w:rPr>
          <w:rFonts w:ascii="Bookman Old Style" w:eastAsia="Arial" w:hAnsi="Bookman Old Style" w:cs="Arial"/>
          <w:spacing w:val="-4"/>
          <w:sz w:val="24"/>
          <w:szCs w:val="24"/>
        </w:rPr>
        <w:t>n</w:t>
      </w:r>
      <w:r w:rsidR="00E336DA" w:rsidRPr="00EE7EE7">
        <w:rPr>
          <w:rFonts w:ascii="Bookman Old Style" w:eastAsia="Arial" w:hAnsi="Bookman Old Style" w:cs="Arial"/>
          <w:spacing w:val="4"/>
          <w:sz w:val="24"/>
          <w:szCs w:val="24"/>
        </w:rPr>
        <w:t>e</w:t>
      </w:r>
      <w:r w:rsidR="00E336DA" w:rsidRPr="00EE7EE7">
        <w:rPr>
          <w:rFonts w:ascii="Bookman Old Style" w:eastAsia="Arial" w:hAnsi="Bookman Old Style" w:cs="Arial"/>
          <w:spacing w:val="1"/>
          <w:sz w:val="24"/>
          <w:szCs w:val="24"/>
        </w:rPr>
        <w:t>n</w:t>
      </w:r>
      <w:r w:rsidR="00E336DA" w:rsidRPr="00EE7EE7">
        <w:rPr>
          <w:rFonts w:ascii="Bookman Old Style" w:eastAsia="Arial" w:hAnsi="Bookman Old Style" w:cs="Arial"/>
          <w:spacing w:val="-2"/>
          <w:sz w:val="24"/>
          <w:szCs w:val="24"/>
        </w:rPr>
        <w:t>t</w:t>
      </w:r>
      <w:r w:rsidR="00E336DA" w:rsidRPr="00EE7EE7">
        <w:rPr>
          <w:rFonts w:ascii="Bookman Old Style" w:eastAsia="Arial" w:hAnsi="Bookman Old Style" w:cs="Arial"/>
          <w:spacing w:val="1"/>
          <w:sz w:val="24"/>
          <w:szCs w:val="24"/>
        </w:rPr>
        <w:t>ua</w:t>
      </w:r>
      <w:r w:rsidR="00E336DA" w:rsidRPr="00EE7EE7">
        <w:rPr>
          <w:rFonts w:ascii="Bookman Old Style" w:eastAsia="Arial" w:hAnsi="Bookman Old Style" w:cs="Arial"/>
          <w:sz w:val="24"/>
          <w:szCs w:val="24"/>
        </w:rPr>
        <w:t>n</w:t>
      </w:r>
    </w:p>
    <w:p w:rsidR="00E336DA" w:rsidRPr="00EE7EE7" w:rsidRDefault="00E336DA" w:rsidP="006113D8">
      <w:pPr>
        <w:spacing w:before="9"/>
        <w:ind w:left="1272" w:right="159" w:hanging="462"/>
        <w:jc w:val="both"/>
        <w:rPr>
          <w:rFonts w:ascii="Bookman Old Style" w:eastAsia="Arial" w:hAnsi="Bookman Old Style" w:cs="Arial"/>
          <w:sz w:val="24"/>
          <w:szCs w:val="24"/>
        </w:rPr>
      </w:pPr>
      <w:r>
        <w:rPr>
          <w:rFonts w:ascii="Bookman Old Style" w:eastAsia="Arial" w:hAnsi="Bookman Old Style" w:cs="Arial"/>
          <w:spacing w:val="11"/>
          <w:sz w:val="24"/>
          <w:szCs w:val="24"/>
        </w:rPr>
        <w:t xml:space="preserve">   </w:t>
      </w:r>
      <w:r w:rsidR="00AB3E4A">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2"/>
          <w:w w:val="99"/>
          <w:sz w:val="24"/>
          <w:szCs w:val="24"/>
        </w:rPr>
        <w:t>m</w:t>
      </w:r>
      <w:r w:rsidRPr="00EE7EE7">
        <w:rPr>
          <w:rFonts w:ascii="Bookman Old Style" w:eastAsia="Arial" w:hAnsi="Bookman Old Style" w:cs="Arial"/>
          <w:spacing w:val="4"/>
          <w:w w:val="99"/>
          <w:sz w:val="24"/>
          <w:szCs w:val="24"/>
        </w:rPr>
        <w:t>e</w:t>
      </w:r>
      <w:r w:rsidRPr="00EE7EE7">
        <w:rPr>
          <w:rFonts w:ascii="Bookman Old Style" w:eastAsia="Arial" w:hAnsi="Bookman Old Style" w:cs="Arial"/>
          <w:spacing w:val="1"/>
          <w:w w:val="99"/>
          <w:sz w:val="24"/>
          <w:szCs w:val="24"/>
        </w:rPr>
        <w:t>n</w:t>
      </w:r>
      <w:r w:rsidRPr="00EE7EE7">
        <w:rPr>
          <w:rFonts w:ascii="Bookman Old Style" w:eastAsia="Arial" w:hAnsi="Bookman Old Style" w:cs="Arial"/>
          <w:spacing w:val="-1"/>
          <w:w w:val="99"/>
          <w:sz w:val="24"/>
          <w:szCs w:val="24"/>
        </w:rPr>
        <w:t>gu</w:t>
      </w:r>
      <w:r w:rsidRPr="00EE7EE7">
        <w:rPr>
          <w:rFonts w:ascii="Bookman Old Style" w:eastAsia="Arial" w:hAnsi="Bookman Old Style" w:cs="Arial"/>
          <w:spacing w:val="1"/>
          <w:w w:val="99"/>
          <w:sz w:val="24"/>
          <w:szCs w:val="24"/>
        </w:rPr>
        <w:t>ta</w:t>
      </w:r>
      <w:r w:rsidRPr="00EE7EE7">
        <w:rPr>
          <w:rFonts w:ascii="Bookman Old Style" w:eastAsia="Arial" w:hAnsi="Bookman Old Style" w:cs="Arial"/>
          <w:spacing w:val="2"/>
          <w:w w:val="99"/>
          <w:sz w:val="24"/>
          <w:szCs w:val="24"/>
        </w:rPr>
        <w:t>m</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k</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n</w:t>
      </w:r>
      <w:r w:rsidRPr="00EE7EE7">
        <w:rPr>
          <w:rFonts w:ascii="Bookman Old Style" w:eastAsia="Arial" w:hAnsi="Bookman Old Style" w:cs="Arial"/>
          <w:spacing w:val="-19"/>
          <w:w w:val="99"/>
          <w:sz w:val="24"/>
          <w:szCs w:val="24"/>
        </w:rPr>
        <w:t xml:space="preserve"> </w:t>
      </w:r>
      <w:r w:rsidRPr="00EE7EE7">
        <w:rPr>
          <w:rFonts w:ascii="Bookman Old Style" w:eastAsia="Arial" w:hAnsi="Bookman Old Style" w:cs="Arial"/>
          <w:sz w:val="24"/>
          <w:szCs w:val="24"/>
        </w:rPr>
        <w:t>:</w:t>
      </w:r>
    </w:p>
    <w:p w:rsidR="00E336DA" w:rsidRDefault="00E336DA" w:rsidP="006113D8">
      <w:pPr>
        <w:spacing w:before="4"/>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AB3E4A">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42"/>
          <w:sz w:val="24"/>
          <w:szCs w:val="24"/>
        </w:rPr>
        <w:t xml:space="preserve"> </w:t>
      </w:r>
      <w:r w:rsidRPr="00EE7EE7">
        <w:rPr>
          <w:rFonts w:ascii="Bookman Old Style" w:eastAsia="Arial" w:hAnsi="Bookman Old Style" w:cs="Arial"/>
          <w:sz w:val="24"/>
          <w:szCs w:val="24"/>
        </w:rPr>
        <w:t>Zona</w:t>
      </w:r>
      <w:r>
        <w:rPr>
          <w:rFonts w:ascii="Bookman Old Style" w:eastAsia="Arial" w:hAnsi="Bookman Old Style" w:cs="Arial"/>
          <w:sz w:val="24"/>
          <w:szCs w:val="24"/>
        </w:rPr>
        <w:t xml:space="preserve"> Terdekat</w:t>
      </w:r>
      <w:r w:rsidRPr="00EE7EE7">
        <w:rPr>
          <w:rFonts w:ascii="Bookman Old Style" w:eastAsia="Arial" w:hAnsi="Bookman Old Style" w:cs="Arial"/>
          <w:sz w:val="24"/>
          <w:szCs w:val="24"/>
        </w:rPr>
        <w:t>;</w:t>
      </w:r>
    </w:p>
    <w:p w:rsidR="00E336DA" w:rsidRPr="00EE7EE7" w:rsidRDefault="00E336DA" w:rsidP="006113D8">
      <w:pPr>
        <w:spacing w:before="4"/>
        <w:rPr>
          <w:rFonts w:ascii="Bookman Old Style" w:eastAsia="Arial" w:hAnsi="Bookman Old Style" w:cs="Arial"/>
          <w:sz w:val="24"/>
          <w:szCs w:val="24"/>
        </w:rPr>
      </w:pPr>
      <w:r>
        <w:rPr>
          <w:rFonts w:ascii="Bookman Old Style" w:eastAsia="Arial" w:hAnsi="Bookman Old Style" w:cs="Arial"/>
          <w:sz w:val="24"/>
          <w:szCs w:val="24"/>
        </w:rPr>
        <w:t xml:space="preserve">              </w:t>
      </w:r>
      <w:r w:rsidR="00AB3E4A">
        <w:rPr>
          <w:rFonts w:ascii="Bookman Old Style" w:eastAsia="Arial" w:hAnsi="Bookman Old Style" w:cs="Arial"/>
          <w:sz w:val="24"/>
          <w:szCs w:val="24"/>
        </w:rPr>
        <w:t xml:space="preserve">   </w:t>
      </w:r>
      <w:r>
        <w:rPr>
          <w:rFonts w:ascii="Bookman Old Style" w:eastAsia="Arial" w:hAnsi="Bookman Old Style" w:cs="Arial"/>
          <w:sz w:val="24"/>
          <w:szCs w:val="24"/>
        </w:rPr>
        <w:t>2)  U</w:t>
      </w:r>
      <w:r w:rsidRPr="00EE7EE7">
        <w:rPr>
          <w:rFonts w:ascii="Bookman Old Style" w:eastAsia="Arial" w:hAnsi="Bookman Old Style" w:cs="Arial"/>
          <w:spacing w:val="3"/>
          <w:sz w:val="24"/>
          <w:szCs w:val="24"/>
        </w:rPr>
        <w:t>s</w:t>
      </w:r>
      <w:r w:rsidRPr="00EE7EE7">
        <w:rPr>
          <w:rFonts w:ascii="Bookman Old Style" w:eastAsia="Arial" w:hAnsi="Bookman Old Style" w:cs="Arial"/>
          <w:sz w:val="24"/>
          <w:szCs w:val="24"/>
        </w:rPr>
        <w:t>ia</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n</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3"/>
          <w:sz w:val="24"/>
          <w:szCs w:val="24"/>
        </w:rPr>
        <w:t>i</w:t>
      </w:r>
      <w:r w:rsidRPr="00EE7EE7">
        <w:rPr>
          <w:rFonts w:ascii="Bookman Old Style" w:eastAsia="Arial" w:hAnsi="Bookman Old Style" w:cs="Arial"/>
          <w:sz w:val="24"/>
          <w:szCs w:val="24"/>
        </w:rPr>
        <w:t>h</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gi</w:t>
      </w:r>
      <w:r w:rsidRPr="00EE7EE7">
        <w:rPr>
          <w:rFonts w:ascii="Bookman Old Style" w:eastAsia="Arial" w:hAnsi="Bookman Old Style" w:cs="Arial"/>
          <w:sz w:val="24"/>
          <w:szCs w:val="24"/>
        </w:rPr>
        <w:t>;</w:t>
      </w:r>
    </w:p>
    <w:p w:rsidR="00E336DA" w:rsidRDefault="00E336DA" w:rsidP="006113D8">
      <w:pPr>
        <w:spacing w:before="57"/>
        <w:rPr>
          <w:rFonts w:ascii="Bookman Old Style" w:eastAsia="Arial" w:hAnsi="Bookman Old Style" w:cs="Arial"/>
          <w:spacing w:val="62"/>
          <w:sz w:val="24"/>
          <w:szCs w:val="24"/>
        </w:rPr>
      </w:pPr>
      <w:r>
        <w:rPr>
          <w:rFonts w:ascii="Bookman Old Style" w:eastAsia="Arial" w:hAnsi="Bookman Old Style" w:cs="Arial"/>
          <w:spacing w:val="1"/>
          <w:sz w:val="24"/>
          <w:szCs w:val="24"/>
        </w:rPr>
        <w:t xml:space="preserve">              </w:t>
      </w:r>
      <w:r w:rsidR="00AB3E4A">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 xml:space="preserve">) </w:t>
      </w:r>
      <w:r>
        <w:rPr>
          <w:rFonts w:ascii="Bookman Old Style" w:eastAsia="Arial" w:hAnsi="Bookman Old Style" w:cs="Arial"/>
          <w:sz w:val="24"/>
          <w:szCs w:val="24"/>
        </w:rPr>
        <w:t xml:space="preserve"> Ni</w:t>
      </w:r>
      <w:r w:rsidRPr="00EE7EE7">
        <w:rPr>
          <w:rFonts w:ascii="Bookman Old Style" w:eastAsia="Arial" w:hAnsi="Bookman Old Style" w:cs="Arial"/>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54"/>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52"/>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3"/>
          <w:sz w:val="24"/>
          <w:szCs w:val="24"/>
        </w:rPr>
        <w:t>i</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52"/>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53"/>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5"/>
          <w:sz w:val="24"/>
          <w:szCs w:val="24"/>
        </w:rPr>
        <w:t xml:space="preserve"> </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uta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51"/>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57"/>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62"/>
          <w:sz w:val="24"/>
          <w:szCs w:val="24"/>
        </w:rPr>
        <w:t xml:space="preserve"> </w:t>
      </w:r>
    </w:p>
    <w:p w:rsidR="003A7CB2" w:rsidRPr="00EE7EE7" w:rsidRDefault="00C32E6B" w:rsidP="006113D8">
      <w:pPr>
        <w:spacing w:before="57"/>
        <w:ind w:left="1272"/>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AB3E4A">
        <w:rPr>
          <w:rFonts w:ascii="Bookman Old Style" w:eastAsia="Arial" w:hAnsi="Bookman Old Style" w:cs="Arial"/>
          <w:spacing w:val="1"/>
          <w:sz w:val="24"/>
          <w:szCs w:val="24"/>
        </w:rPr>
        <w:t xml:space="preserve">   </w:t>
      </w:r>
      <w:r w:rsidR="005F7582">
        <w:rPr>
          <w:rFonts w:ascii="Bookman Old Style" w:eastAsia="Arial" w:hAnsi="Bookman Old Style" w:cs="Arial"/>
          <w:spacing w:val="1"/>
          <w:sz w:val="24"/>
          <w:szCs w:val="24"/>
        </w:rPr>
        <w:t>B</w:t>
      </w:r>
      <w:r w:rsidR="00E336DA" w:rsidRPr="00EE7EE7">
        <w:rPr>
          <w:rFonts w:ascii="Bookman Old Style" w:eastAsia="Arial" w:hAnsi="Bookman Old Style" w:cs="Arial"/>
          <w:spacing w:val="1"/>
          <w:sz w:val="24"/>
          <w:szCs w:val="24"/>
        </w:rPr>
        <w:t>aha</w:t>
      </w:r>
      <w:r w:rsidR="00E336DA" w:rsidRPr="00EE7EE7">
        <w:rPr>
          <w:rFonts w:ascii="Bookman Old Style" w:eastAsia="Arial" w:hAnsi="Bookman Old Style" w:cs="Arial"/>
          <w:spacing w:val="-2"/>
          <w:sz w:val="24"/>
          <w:szCs w:val="24"/>
        </w:rPr>
        <w:t>s</w:t>
      </w:r>
      <w:r w:rsidR="00E336DA" w:rsidRPr="00EE7EE7">
        <w:rPr>
          <w:rFonts w:ascii="Bookman Old Style" w:eastAsia="Arial" w:hAnsi="Bookman Old Style" w:cs="Arial"/>
          <w:sz w:val="24"/>
          <w:szCs w:val="24"/>
        </w:rPr>
        <w:t>a</w:t>
      </w:r>
      <w:r w:rsidR="00E336DA">
        <w:rPr>
          <w:rFonts w:ascii="Bookman Old Style" w:eastAsia="Arial" w:hAnsi="Bookman Old Style" w:cs="Arial"/>
          <w:sz w:val="24"/>
          <w:szCs w:val="24"/>
        </w:rPr>
        <w:t xml:space="preserve"> </w:t>
      </w:r>
      <w:r w:rsidR="00E336DA" w:rsidRPr="00EE7EE7">
        <w:rPr>
          <w:rFonts w:ascii="Bookman Old Style" w:eastAsia="Arial" w:hAnsi="Bookman Old Style" w:cs="Arial"/>
          <w:spacing w:val="1"/>
          <w:sz w:val="24"/>
          <w:szCs w:val="24"/>
        </w:rPr>
        <w:t>Ind</w:t>
      </w:r>
      <w:r w:rsidR="00E336DA" w:rsidRPr="00EE7EE7">
        <w:rPr>
          <w:rFonts w:ascii="Bookman Old Style" w:eastAsia="Arial" w:hAnsi="Bookman Old Style" w:cs="Arial"/>
          <w:spacing w:val="-1"/>
          <w:sz w:val="24"/>
          <w:szCs w:val="24"/>
        </w:rPr>
        <w:t>o</w:t>
      </w:r>
      <w:r w:rsidR="00E336DA" w:rsidRPr="00EE7EE7">
        <w:rPr>
          <w:rFonts w:ascii="Bookman Old Style" w:eastAsia="Arial" w:hAnsi="Bookman Old Style" w:cs="Arial"/>
          <w:spacing w:val="1"/>
          <w:sz w:val="24"/>
          <w:szCs w:val="24"/>
        </w:rPr>
        <w:t>n</w:t>
      </w:r>
      <w:r w:rsidR="00E336DA" w:rsidRPr="00EE7EE7">
        <w:rPr>
          <w:rFonts w:ascii="Bookman Old Style" w:eastAsia="Arial" w:hAnsi="Bookman Old Style" w:cs="Arial"/>
          <w:spacing w:val="6"/>
          <w:sz w:val="24"/>
          <w:szCs w:val="24"/>
        </w:rPr>
        <w:t>e</w:t>
      </w:r>
      <w:r w:rsidR="00E336DA" w:rsidRPr="00EE7EE7">
        <w:rPr>
          <w:rFonts w:ascii="Bookman Old Style" w:eastAsia="Arial" w:hAnsi="Bookman Old Style" w:cs="Arial"/>
          <w:spacing w:val="-2"/>
          <w:sz w:val="24"/>
          <w:szCs w:val="24"/>
        </w:rPr>
        <w:t>s</w:t>
      </w:r>
      <w:r w:rsidR="00E336DA" w:rsidRPr="00EE7EE7">
        <w:rPr>
          <w:rFonts w:ascii="Bookman Old Style" w:eastAsia="Arial" w:hAnsi="Bookman Old Style" w:cs="Arial"/>
          <w:sz w:val="24"/>
          <w:szCs w:val="24"/>
        </w:rPr>
        <w:t>i</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z w:val="24"/>
          <w:szCs w:val="24"/>
        </w:rPr>
        <w:t>,</w:t>
      </w:r>
      <w:r w:rsidR="00E336DA" w:rsidRPr="00EE7EE7">
        <w:rPr>
          <w:rFonts w:ascii="Bookman Old Style" w:eastAsia="Arial" w:hAnsi="Bookman Old Style" w:cs="Arial"/>
          <w:spacing w:val="-24"/>
          <w:sz w:val="24"/>
          <w:szCs w:val="24"/>
        </w:rPr>
        <w:t xml:space="preserve"> </w:t>
      </w:r>
      <w:r w:rsidR="00E336DA" w:rsidRPr="00EE7EE7">
        <w:rPr>
          <w:rFonts w:ascii="Bookman Old Style" w:eastAsia="Arial" w:hAnsi="Bookman Old Style" w:cs="Arial"/>
          <w:spacing w:val="1"/>
          <w:sz w:val="24"/>
          <w:szCs w:val="24"/>
        </w:rPr>
        <w:t>B</w:t>
      </w:r>
      <w:r w:rsidR="00E336DA" w:rsidRPr="00EE7EE7">
        <w:rPr>
          <w:rFonts w:ascii="Bookman Old Style" w:eastAsia="Arial" w:hAnsi="Bookman Old Style" w:cs="Arial"/>
          <w:spacing w:val="-1"/>
          <w:sz w:val="24"/>
          <w:szCs w:val="24"/>
        </w:rPr>
        <w:t>a</w:t>
      </w:r>
      <w:r w:rsidR="00E336DA" w:rsidRPr="00EE7EE7">
        <w:rPr>
          <w:rFonts w:ascii="Bookman Old Style" w:eastAsia="Arial" w:hAnsi="Bookman Old Style" w:cs="Arial"/>
          <w:spacing w:val="1"/>
          <w:sz w:val="24"/>
          <w:szCs w:val="24"/>
        </w:rPr>
        <w:t>ha</w:t>
      </w:r>
      <w:r w:rsidR="00E336DA" w:rsidRPr="00EE7EE7">
        <w:rPr>
          <w:rFonts w:ascii="Bookman Old Style" w:eastAsia="Arial" w:hAnsi="Bookman Old Style" w:cs="Arial"/>
          <w:sz w:val="24"/>
          <w:szCs w:val="24"/>
        </w:rPr>
        <w:t>sa</w:t>
      </w:r>
      <w:r w:rsidR="00E336DA" w:rsidRPr="00EE7EE7">
        <w:rPr>
          <w:rFonts w:ascii="Bookman Old Style" w:eastAsia="Arial" w:hAnsi="Bookman Old Style" w:cs="Arial"/>
          <w:spacing w:val="-16"/>
          <w:sz w:val="24"/>
          <w:szCs w:val="24"/>
        </w:rPr>
        <w:t xml:space="preserve"> </w:t>
      </w:r>
      <w:r w:rsidR="00E336DA" w:rsidRPr="00EE7EE7">
        <w:rPr>
          <w:rFonts w:ascii="Bookman Old Style" w:eastAsia="Arial" w:hAnsi="Bookman Old Style" w:cs="Arial"/>
          <w:spacing w:val="1"/>
          <w:sz w:val="24"/>
          <w:szCs w:val="24"/>
        </w:rPr>
        <w:t>In</w:t>
      </w:r>
      <w:r w:rsidR="00E336DA" w:rsidRPr="00EE7EE7">
        <w:rPr>
          <w:rFonts w:ascii="Bookman Old Style" w:eastAsia="Arial" w:hAnsi="Bookman Old Style" w:cs="Arial"/>
          <w:spacing w:val="4"/>
          <w:sz w:val="24"/>
          <w:szCs w:val="24"/>
        </w:rPr>
        <w:t>g</w:t>
      </w:r>
      <w:r w:rsidR="00E336DA" w:rsidRPr="00EE7EE7">
        <w:rPr>
          <w:rFonts w:ascii="Bookman Old Style" w:eastAsia="Arial" w:hAnsi="Bookman Old Style" w:cs="Arial"/>
          <w:spacing w:val="-1"/>
          <w:sz w:val="24"/>
          <w:szCs w:val="24"/>
        </w:rPr>
        <w:t>gr</w:t>
      </w:r>
      <w:r w:rsidR="00E336DA" w:rsidRPr="00EE7EE7">
        <w:rPr>
          <w:rFonts w:ascii="Bookman Old Style" w:eastAsia="Arial" w:hAnsi="Bookman Old Style" w:cs="Arial"/>
          <w:sz w:val="24"/>
          <w:szCs w:val="24"/>
        </w:rPr>
        <w:t>is,</w:t>
      </w:r>
      <w:r w:rsidR="00E336DA" w:rsidRPr="00EE7EE7">
        <w:rPr>
          <w:rFonts w:ascii="Bookman Old Style" w:eastAsia="Arial" w:hAnsi="Bookman Old Style" w:cs="Arial"/>
          <w:spacing w:val="-14"/>
          <w:sz w:val="24"/>
          <w:szCs w:val="24"/>
        </w:rPr>
        <w:t xml:space="preserve"> </w:t>
      </w:r>
      <w:r w:rsidR="00E336DA" w:rsidRPr="00EE7EE7">
        <w:rPr>
          <w:rFonts w:ascii="Bookman Old Style" w:eastAsia="Arial" w:hAnsi="Bookman Old Style" w:cs="Arial"/>
          <w:spacing w:val="2"/>
          <w:w w:val="99"/>
          <w:sz w:val="24"/>
          <w:szCs w:val="24"/>
        </w:rPr>
        <w:t>M</w:t>
      </w:r>
      <w:r w:rsidR="00E336DA" w:rsidRPr="00EE7EE7">
        <w:rPr>
          <w:rFonts w:ascii="Bookman Old Style" w:eastAsia="Arial" w:hAnsi="Bookman Old Style" w:cs="Arial"/>
          <w:spacing w:val="1"/>
          <w:w w:val="99"/>
          <w:sz w:val="24"/>
          <w:szCs w:val="24"/>
        </w:rPr>
        <w:t>a</w:t>
      </w:r>
      <w:r w:rsidR="00E336DA" w:rsidRPr="00EE7EE7">
        <w:rPr>
          <w:rFonts w:ascii="Bookman Old Style" w:eastAsia="Arial" w:hAnsi="Bookman Old Style" w:cs="Arial"/>
          <w:spacing w:val="-2"/>
          <w:w w:val="99"/>
          <w:sz w:val="24"/>
          <w:szCs w:val="24"/>
        </w:rPr>
        <w:t>t</w:t>
      </w:r>
      <w:r w:rsidR="00E336DA" w:rsidRPr="00EE7EE7">
        <w:rPr>
          <w:rFonts w:ascii="Bookman Old Style" w:eastAsia="Arial" w:hAnsi="Bookman Old Style" w:cs="Arial"/>
          <w:spacing w:val="6"/>
          <w:w w:val="99"/>
          <w:sz w:val="24"/>
          <w:szCs w:val="24"/>
        </w:rPr>
        <w:t>e</w:t>
      </w:r>
      <w:r w:rsidR="00E336DA" w:rsidRPr="00EE7EE7">
        <w:rPr>
          <w:rFonts w:ascii="Bookman Old Style" w:eastAsia="Arial" w:hAnsi="Bookman Old Style" w:cs="Arial"/>
          <w:spacing w:val="2"/>
          <w:w w:val="99"/>
          <w:sz w:val="24"/>
          <w:szCs w:val="24"/>
        </w:rPr>
        <w:t>m</w:t>
      </w:r>
      <w:r w:rsidR="00E336DA" w:rsidRPr="00EE7EE7">
        <w:rPr>
          <w:rFonts w:ascii="Bookman Old Style" w:eastAsia="Arial" w:hAnsi="Bookman Old Style" w:cs="Arial"/>
          <w:spacing w:val="1"/>
          <w:w w:val="99"/>
          <w:sz w:val="24"/>
          <w:szCs w:val="24"/>
        </w:rPr>
        <w:t>at</w:t>
      </w:r>
      <w:r w:rsidR="00E336DA" w:rsidRPr="00EE7EE7">
        <w:rPr>
          <w:rFonts w:ascii="Bookman Old Style" w:eastAsia="Arial" w:hAnsi="Bookman Old Style" w:cs="Arial"/>
          <w:w w:val="99"/>
          <w:sz w:val="24"/>
          <w:szCs w:val="24"/>
        </w:rPr>
        <w:t>ik</w:t>
      </w:r>
      <w:r w:rsidR="00E336DA" w:rsidRPr="00EE7EE7">
        <w:rPr>
          <w:rFonts w:ascii="Bookman Old Style" w:eastAsia="Arial" w:hAnsi="Bookman Old Style" w:cs="Arial"/>
          <w:spacing w:val="1"/>
          <w:w w:val="99"/>
          <w:sz w:val="24"/>
          <w:szCs w:val="24"/>
        </w:rPr>
        <w:t>a</w:t>
      </w:r>
      <w:r w:rsidR="00E336DA" w:rsidRPr="00EE7EE7">
        <w:rPr>
          <w:rFonts w:ascii="Bookman Old Style" w:eastAsia="Arial" w:hAnsi="Bookman Old Style" w:cs="Arial"/>
          <w:w w:val="99"/>
          <w:sz w:val="24"/>
          <w:szCs w:val="24"/>
        </w:rPr>
        <w:t>,</w:t>
      </w:r>
      <w:r w:rsidR="00E336DA" w:rsidRPr="00EE7EE7">
        <w:rPr>
          <w:rFonts w:ascii="Bookman Old Style" w:eastAsia="Arial" w:hAnsi="Bookman Old Style" w:cs="Arial"/>
          <w:spacing w:val="-14"/>
          <w:w w:val="99"/>
          <w:sz w:val="24"/>
          <w:szCs w:val="24"/>
        </w:rPr>
        <w:t xml:space="preserve"> </w:t>
      </w:r>
      <w:r w:rsidR="00E336DA" w:rsidRPr="00EE7EE7">
        <w:rPr>
          <w:rFonts w:ascii="Bookman Old Style" w:eastAsia="Arial" w:hAnsi="Bookman Old Style" w:cs="Arial"/>
          <w:spacing w:val="1"/>
          <w:sz w:val="24"/>
          <w:szCs w:val="24"/>
        </w:rPr>
        <w:t>da</w:t>
      </w:r>
      <w:r w:rsidR="00E336DA" w:rsidRPr="00EE7EE7">
        <w:rPr>
          <w:rFonts w:ascii="Bookman Old Style" w:eastAsia="Arial" w:hAnsi="Bookman Old Style" w:cs="Arial"/>
          <w:sz w:val="24"/>
          <w:szCs w:val="24"/>
        </w:rPr>
        <w:t>n</w:t>
      </w:r>
      <w:r w:rsidR="00E336DA" w:rsidRPr="00EE7EE7">
        <w:rPr>
          <w:rFonts w:ascii="Bookman Old Style" w:eastAsia="Arial" w:hAnsi="Bookman Old Style" w:cs="Arial"/>
          <w:spacing w:val="-9"/>
          <w:sz w:val="24"/>
          <w:szCs w:val="24"/>
        </w:rPr>
        <w:t xml:space="preserve"> </w:t>
      </w:r>
      <w:r w:rsidR="00E336DA" w:rsidRPr="00EE7EE7">
        <w:rPr>
          <w:rFonts w:ascii="Bookman Old Style" w:eastAsia="Arial" w:hAnsi="Bookman Old Style" w:cs="Arial"/>
          <w:sz w:val="24"/>
          <w:szCs w:val="24"/>
        </w:rPr>
        <w:t>I</w:t>
      </w:r>
      <w:r w:rsidR="00E336DA" w:rsidRPr="00EE7EE7">
        <w:rPr>
          <w:rFonts w:ascii="Bookman Old Style" w:eastAsia="Arial" w:hAnsi="Bookman Old Style" w:cs="Arial"/>
          <w:spacing w:val="2"/>
          <w:sz w:val="24"/>
          <w:szCs w:val="24"/>
        </w:rPr>
        <w:t>P</w:t>
      </w:r>
      <w:r w:rsidR="00E336DA" w:rsidRPr="00EE7EE7">
        <w:rPr>
          <w:rFonts w:ascii="Bookman Old Style" w:eastAsia="Arial" w:hAnsi="Bookman Old Style" w:cs="Arial"/>
          <w:sz w:val="24"/>
          <w:szCs w:val="24"/>
        </w:rPr>
        <w:t>A.</w:t>
      </w:r>
    </w:p>
    <w:p w:rsidR="0068376F" w:rsidRDefault="00AB3E4A" w:rsidP="006113D8">
      <w:pPr>
        <w:spacing w:before="1"/>
        <w:ind w:left="1560" w:right="77" w:hanging="660"/>
        <w:rPr>
          <w:rFonts w:ascii="Bookman Old Style" w:hAnsi="Bookman Old Style"/>
          <w:sz w:val="24"/>
          <w:szCs w:val="24"/>
        </w:rPr>
      </w:pPr>
      <w:r>
        <w:rPr>
          <w:rFonts w:ascii="Bookman Old Style" w:eastAsia="Arial" w:hAnsi="Bookman Old Style" w:cs="Arial"/>
          <w:sz w:val="24"/>
          <w:szCs w:val="24"/>
        </w:rPr>
        <w:t xml:space="preserve">  </w:t>
      </w:r>
      <w:r w:rsidR="0068376F">
        <w:rPr>
          <w:rFonts w:ascii="Bookman Old Style" w:eastAsia="Arial" w:hAnsi="Bookman Old Style" w:cs="Arial"/>
          <w:sz w:val="24"/>
          <w:szCs w:val="24"/>
        </w:rPr>
        <w:t xml:space="preserve">d. </w:t>
      </w:r>
      <w:r w:rsidR="0068376F" w:rsidRPr="001322EF">
        <w:rPr>
          <w:rFonts w:ascii="Bookman Old Style" w:eastAsia="Arial" w:hAnsi="Bookman Old Style" w:cs="Arial"/>
          <w:spacing w:val="1"/>
          <w:sz w:val="24"/>
          <w:szCs w:val="24"/>
        </w:rPr>
        <w:t>S</w:t>
      </w:r>
      <w:r w:rsidR="0068376F" w:rsidRPr="001322EF">
        <w:rPr>
          <w:rFonts w:ascii="Bookman Old Style" w:hAnsi="Bookman Old Style"/>
          <w:sz w:val="24"/>
          <w:szCs w:val="24"/>
        </w:rPr>
        <w:t>M</w:t>
      </w:r>
      <w:r w:rsidR="006113D8">
        <w:rPr>
          <w:rFonts w:ascii="Bookman Old Style" w:hAnsi="Bookman Old Style"/>
          <w:sz w:val="24"/>
          <w:szCs w:val="24"/>
        </w:rPr>
        <w:t>K</w:t>
      </w:r>
      <w:r w:rsidR="0068376F" w:rsidRPr="001322EF">
        <w:rPr>
          <w:rFonts w:ascii="Bookman Old Style" w:hAnsi="Bookman Old Style"/>
          <w:sz w:val="24"/>
          <w:szCs w:val="24"/>
        </w:rPr>
        <w:t xml:space="preserve"> Negeri menerima peserta didik baru yang berasal dari keluarga </w:t>
      </w:r>
      <w:r w:rsidR="0068376F">
        <w:rPr>
          <w:rFonts w:ascii="Bookman Old Style" w:hAnsi="Bookman Old Style"/>
          <w:sz w:val="24"/>
          <w:szCs w:val="24"/>
        </w:rPr>
        <w:t xml:space="preserve"> </w:t>
      </w:r>
    </w:p>
    <w:p w:rsidR="0068376F" w:rsidRDefault="00AB3E4A" w:rsidP="006113D8">
      <w:pPr>
        <w:spacing w:before="1"/>
        <w:ind w:left="1260" w:right="77"/>
        <w:rPr>
          <w:rFonts w:ascii="Bookman Old Style" w:hAnsi="Bookman Old Style"/>
          <w:sz w:val="24"/>
          <w:szCs w:val="24"/>
        </w:rPr>
      </w:pPr>
      <w:r>
        <w:rPr>
          <w:rFonts w:ascii="Bookman Old Style" w:hAnsi="Bookman Old Style"/>
          <w:sz w:val="24"/>
          <w:szCs w:val="24"/>
        </w:rPr>
        <w:t xml:space="preserve"> </w:t>
      </w:r>
      <w:r w:rsidR="0068376F" w:rsidRPr="001322EF">
        <w:rPr>
          <w:rFonts w:ascii="Bookman Old Style" w:hAnsi="Bookman Old Style"/>
          <w:sz w:val="24"/>
          <w:szCs w:val="24"/>
        </w:rPr>
        <w:t xml:space="preserve">ekonomi  tidak  mampu  yang  berdomisili dalam wilayah Daerah </w:t>
      </w:r>
    </w:p>
    <w:p w:rsidR="0068376F" w:rsidRDefault="00AB3E4A" w:rsidP="006113D8">
      <w:pPr>
        <w:spacing w:before="1"/>
        <w:ind w:left="1260" w:right="77"/>
        <w:rPr>
          <w:rFonts w:ascii="Bookman Old Style" w:hAnsi="Bookman Old Style"/>
          <w:sz w:val="24"/>
          <w:szCs w:val="24"/>
        </w:rPr>
      </w:pPr>
      <w:r>
        <w:rPr>
          <w:rFonts w:ascii="Bookman Old Style" w:hAnsi="Bookman Old Style"/>
          <w:sz w:val="24"/>
          <w:szCs w:val="24"/>
        </w:rPr>
        <w:t xml:space="preserve"> </w:t>
      </w:r>
      <w:r w:rsidR="0068376F" w:rsidRPr="001322EF">
        <w:rPr>
          <w:rFonts w:ascii="Bookman Old Style" w:hAnsi="Bookman Old Style"/>
          <w:sz w:val="24"/>
          <w:szCs w:val="24"/>
        </w:rPr>
        <w:t xml:space="preserve">paling sedikit 20% (dua puluh persen) dari jumlah peserta didik </w:t>
      </w:r>
    </w:p>
    <w:p w:rsidR="00AB3E4A" w:rsidRDefault="00AB3E4A" w:rsidP="006113D8">
      <w:pPr>
        <w:spacing w:before="1"/>
        <w:ind w:left="1260" w:right="77"/>
        <w:rPr>
          <w:rFonts w:ascii="Bookman Old Style" w:hAnsi="Bookman Old Style"/>
          <w:sz w:val="24"/>
          <w:szCs w:val="24"/>
        </w:rPr>
      </w:pPr>
      <w:r>
        <w:rPr>
          <w:rFonts w:ascii="Bookman Old Style" w:hAnsi="Bookman Old Style"/>
          <w:sz w:val="24"/>
          <w:szCs w:val="24"/>
        </w:rPr>
        <w:t xml:space="preserve"> </w:t>
      </w:r>
      <w:r w:rsidR="0068376F">
        <w:rPr>
          <w:rFonts w:ascii="Bookman Old Style" w:hAnsi="Bookman Old Style"/>
          <w:sz w:val="24"/>
          <w:szCs w:val="24"/>
        </w:rPr>
        <w:t>y</w:t>
      </w:r>
      <w:r w:rsidR="0068376F" w:rsidRPr="001322EF">
        <w:rPr>
          <w:rFonts w:ascii="Bookman Old Style" w:hAnsi="Bookman Old Style"/>
          <w:sz w:val="24"/>
          <w:szCs w:val="24"/>
        </w:rPr>
        <w:t>ang diterima</w:t>
      </w:r>
      <w:r w:rsidR="0068376F">
        <w:rPr>
          <w:rFonts w:ascii="Bookman Old Style" w:hAnsi="Bookman Old Style"/>
          <w:sz w:val="24"/>
          <w:szCs w:val="24"/>
        </w:rPr>
        <w:t>.</w:t>
      </w:r>
    </w:p>
    <w:p w:rsidR="00AB3E4A" w:rsidRDefault="00AB3E4A" w:rsidP="00AB3E4A">
      <w:pPr>
        <w:spacing w:before="20" w:line="267" w:lineRule="auto"/>
        <w:ind w:left="1272" w:right="78" w:hanging="552"/>
        <w:jc w:val="both"/>
        <w:rPr>
          <w:rFonts w:ascii="Bookman Old Style" w:eastAsia="Arial" w:hAnsi="Bookman Old Style" w:cs="Arial"/>
          <w:sz w:val="24"/>
          <w:szCs w:val="24"/>
        </w:rPr>
      </w:pPr>
      <w:r>
        <w:rPr>
          <w:rFonts w:ascii="Bookman Old Style" w:eastAsia="Arial" w:hAnsi="Bookman Old Style" w:cs="Arial"/>
          <w:spacing w:val="1"/>
          <w:sz w:val="24"/>
          <w:szCs w:val="24"/>
        </w:rPr>
        <w:t xml:space="preserve">3.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sil 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ksi</w:t>
      </w:r>
      <w:r>
        <w:rPr>
          <w:rFonts w:ascii="Bookman Old Style" w:eastAsia="Arial" w:hAnsi="Bookman Old Style" w:cs="Arial"/>
          <w:sz w:val="24"/>
          <w:szCs w:val="24"/>
        </w:rPr>
        <w:t>;</w:t>
      </w:r>
    </w:p>
    <w:p w:rsidR="00AB3E4A" w:rsidRPr="00EE7EE7" w:rsidRDefault="00AB3E4A" w:rsidP="00AB3E4A">
      <w:pPr>
        <w:spacing w:before="20" w:line="267" w:lineRule="auto"/>
        <w:ind w:left="990" w:right="78"/>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en</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apa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sil 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28"/>
          <w:sz w:val="24"/>
          <w:szCs w:val="24"/>
        </w:rPr>
        <w:t xml:space="preserve"> </w:t>
      </w:r>
      <w:r>
        <w:rPr>
          <w:rFonts w:ascii="Bookman Old Style" w:eastAsia="Arial" w:hAnsi="Bookman Old Style" w:cs="Arial"/>
          <w:spacing w:val="28"/>
          <w:sz w:val="24"/>
          <w:szCs w:val="24"/>
        </w:rPr>
        <w:t xml:space="preserve">PPDB pada </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isi  </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tan</w:t>
      </w:r>
      <w:r w:rsidRPr="00EE7EE7">
        <w:rPr>
          <w:rFonts w:ascii="Bookman Old Style" w:eastAsia="Arial" w:hAnsi="Bookman Old Style" w:cs="Arial"/>
          <w:spacing w:val="-4"/>
          <w:sz w:val="24"/>
          <w:szCs w:val="24"/>
        </w:rPr>
        <w:t>g</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 xml:space="preserve">r </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f</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ta </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ik, </w:t>
      </w:r>
      <w:r w:rsidRPr="00EE7EE7">
        <w:rPr>
          <w:rFonts w:ascii="Bookman Old Style" w:eastAsia="Arial" w:hAnsi="Bookman Old Style" w:cs="Arial"/>
          <w:spacing w:val="31"/>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 UN,</w:t>
      </w:r>
      <w:r w:rsidRPr="00EE7EE7">
        <w:rPr>
          <w:rFonts w:ascii="Bookman Old Style" w:eastAsia="Arial" w:hAnsi="Bookman Old Style" w:cs="Arial"/>
          <w:spacing w:val="50"/>
          <w:sz w:val="24"/>
          <w:szCs w:val="24"/>
        </w:rPr>
        <w:t xml:space="preserve"> </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46"/>
          <w:sz w:val="24"/>
          <w:szCs w:val="24"/>
        </w:rPr>
        <w:t xml:space="preserve"> </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48"/>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h</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s</w:t>
      </w:r>
      <w:r w:rsidRPr="00EE7EE7">
        <w:rPr>
          <w:rFonts w:ascii="Bookman Old Style" w:eastAsia="Arial" w:hAnsi="Bookman Old Style" w:cs="Arial"/>
          <w:spacing w:val="39"/>
          <w:sz w:val="24"/>
          <w:szCs w:val="24"/>
        </w:rPr>
        <w:t xml:space="preserve"> </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1"/>
          <w:sz w:val="24"/>
          <w:szCs w:val="24"/>
        </w:rPr>
        <w:t>untu</w:t>
      </w:r>
      <w:r w:rsidRPr="00EE7EE7">
        <w:rPr>
          <w:rFonts w:ascii="Bookman Old Style" w:eastAsia="Arial" w:hAnsi="Bookman Old Style" w:cs="Arial"/>
          <w:sz w:val="24"/>
          <w:szCs w:val="24"/>
        </w:rPr>
        <w:t>k</w:t>
      </w:r>
      <w:r w:rsidRPr="00EE7EE7">
        <w:rPr>
          <w:rFonts w:ascii="Bookman Old Style" w:eastAsia="Arial" w:hAnsi="Bookman Old Style" w:cs="Arial"/>
          <w:spacing w:val="42"/>
          <w:sz w:val="24"/>
          <w:szCs w:val="24"/>
        </w:rPr>
        <w:t xml:space="preserve"> </w:t>
      </w:r>
      <w:r w:rsidRPr="00EE7EE7">
        <w:rPr>
          <w:rFonts w:ascii="Bookman Old Style" w:eastAsia="Arial" w:hAnsi="Bookman Old Style" w:cs="Arial"/>
          <w:spacing w:val="4"/>
          <w:sz w:val="24"/>
          <w:szCs w:val="24"/>
        </w:rPr>
        <w:t>S</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K</w:t>
      </w:r>
      <w:r w:rsidRPr="00EE7EE7">
        <w:rPr>
          <w:rFonts w:ascii="Bookman Old Style" w:eastAsia="Arial" w:hAnsi="Bookman Old Style" w:cs="Arial"/>
          <w:sz w:val="24"/>
          <w:szCs w:val="24"/>
        </w:rPr>
        <w:t>),</w:t>
      </w:r>
      <w:r w:rsidRPr="00EE7EE7">
        <w:rPr>
          <w:rFonts w:ascii="Bookman Old Style" w:eastAsia="Arial" w:hAnsi="Bookman Old Style" w:cs="Arial"/>
          <w:spacing w:val="45"/>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40"/>
          <w:sz w:val="24"/>
          <w:szCs w:val="24"/>
        </w:rPr>
        <w:t xml:space="preserve"> </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43"/>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4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l</w:t>
      </w:r>
      <w:r w:rsidRPr="00EE7EE7">
        <w:rPr>
          <w:rFonts w:ascii="Bookman Old Style" w:eastAsia="Arial" w:hAnsi="Bookman Old Style" w:cs="Arial"/>
          <w:spacing w:val="-2"/>
          <w:sz w:val="24"/>
          <w:szCs w:val="24"/>
        </w:rPr>
        <w:t xml:space="preserve"> 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ksi</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pad</w:t>
      </w:r>
      <w:r w:rsidRPr="00EE7EE7">
        <w:rPr>
          <w:rFonts w:ascii="Bookman Old Style" w:eastAsia="Arial" w:hAnsi="Bookman Old Style" w:cs="Arial"/>
          <w:sz w:val="24"/>
          <w:szCs w:val="24"/>
        </w:rPr>
        <w:t>a</w:t>
      </w:r>
      <w:r w:rsidRPr="00EE7EE7">
        <w:rPr>
          <w:rFonts w:ascii="Bookman Old Style" w:eastAsia="Arial" w:hAnsi="Bookman Old Style" w:cs="Arial"/>
          <w:spacing w:val="-1"/>
          <w:sz w:val="24"/>
          <w:szCs w:val="24"/>
        </w:rPr>
        <w:t xml:space="preserve"> </w:t>
      </w:r>
      <w:r>
        <w:rPr>
          <w:rFonts w:ascii="Bookman Old Style" w:eastAsia="Arial" w:hAnsi="Bookman Old Style" w:cs="Arial"/>
          <w:spacing w:val="-1"/>
          <w:sz w:val="24"/>
          <w:szCs w:val="24"/>
        </w:rPr>
        <w:t xml:space="preserve">masing-masing jalur sesuai dengan kuotanya dilaksanakan oleh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Pr>
          <w:rFonts w:ascii="Bookman Old Style" w:eastAsia="Arial" w:hAnsi="Bookman Old Style" w:cs="Arial"/>
          <w:spacing w:val="-1"/>
          <w:sz w:val="24"/>
          <w:szCs w:val="24"/>
        </w:rPr>
        <w:t xml:space="preserve"> melalui papan pengumuman dan atau melalui media lainnya</w:t>
      </w:r>
      <w:r w:rsidRPr="00EE7EE7">
        <w:rPr>
          <w:rFonts w:ascii="Bookman Old Style" w:eastAsia="Arial" w:hAnsi="Bookman Old Style" w:cs="Arial"/>
          <w:sz w:val="24"/>
          <w:szCs w:val="24"/>
        </w:rPr>
        <w:t>.</w:t>
      </w:r>
    </w:p>
    <w:p w:rsidR="00EE7EE7" w:rsidRDefault="00EE7EE7" w:rsidP="00EE7EE7">
      <w:pPr>
        <w:spacing w:line="200" w:lineRule="exact"/>
        <w:rPr>
          <w:rFonts w:ascii="Bookman Old Style" w:hAnsi="Bookman Old Style"/>
          <w:sz w:val="24"/>
          <w:szCs w:val="24"/>
        </w:rPr>
      </w:pPr>
    </w:p>
    <w:p w:rsidR="002B01A7" w:rsidRDefault="0068376F" w:rsidP="006113D8">
      <w:pPr>
        <w:ind w:left="360"/>
        <w:rPr>
          <w:rFonts w:ascii="Bookman Old Style" w:eastAsia="Arial" w:hAnsi="Bookman Old Style" w:cs="Arial"/>
          <w:b/>
          <w:sz w:val="24"/>
          <w:szCs w:val="24"/>
        </w:rPr>
      </w:pPr>
      <w:r>
        <w:rPr>
          <w:rFonts w:ascii="Bookman Old Style" w:eastAsia="Arial" w:hAnsi="Bookman Old Style" w:cs="Arial"/>
          <w:b/>
          <w:sz w:val="24"/>
          <w:szCs w:val="24"/>
        </w:rPr>
        <w:t>d</w:t>
      </w:r>
      <w:r w:rsidR="002B01A7" w:rsidRPr="00EE7EE7">
        <w:rPr>
          <w:rFonts w:ascii="Bookman Old Style" w:eastAsia="Arial" w:hAnsi="Bookman Old Style" w:cs="Arial"/>
          <w:b/>
          <w:sz w:val="24"/>
          <w:szCs w:val="24"/>
        </w:rPr>
        <w:t xml:space="preserve">. </w:t>
      </w:r>
      <w:r w:rsidR="002B01A7" w:rsidRPr="00EE7EE7">
        <w:rPr>
          <w:rFonts w:ascii="Bookman Old Style" w:eastAsia="Arial" w:hAnsi="Bookman Old Style" w:cs="Arial"/>
          <w:b/>
          <w:spacing w:val="1"/>
          <w:sz w:val="24"/>
          <w:szCs w:val="24"/>
        </w:rPr>
        <w:t>Pe</w:t>
      </w:r>
      <w:r w:rsidR="002B01A7" w:rsidRPr="00EE7EE7">
        <w:rPr>
          <w:rFonts w:ascii="Bookman Old Style" w:eastAsia="Arial" w:hAnsi="Bookman Old Style" w:cs="Arial"/>
          <w:b/>
          <w:sz w:val="24"/>
          <w:szCs w:val="24"/>
        </w:rPr>
        <w:t>nd</w:t>
      </w:r>
      <w:r w:rsidR="002B01A7" w:rsidRPr="00EE7EE7">
        <w:rPr>
          <w:rFonts w:ascii="Bookman Old Style" w:eastAsia="Arial" w:hAnsi="Bookman Old Style" w:cs="Arial"/>
          <w:b/>
          <w:spacing w:val="1"/>
          <w:sz w:val="24"/>
          <w:szCs w:val="24"/>
        </w:rPr>
        <w:t>a</w:t>
      </w:r>
      <w:r w:rsidR="002B01A7" w:rsidRPr="00EE7EE7">
        <w:rPr>
          <w:rFonts w:ascii="Bookman Old Style" w:eastAsia="Arial" w:hAnsi="Bookman Old Style" w:cs="Arial"/>
          <w:b/>
          <w:spacing w:val="-1"/>
          <w:sz w:val="24"/>
          <w:szCs w:val="24"/>
        </w:rPr>
        <w:t>f</w:t>
      </w:r>
      <w:r w:rsidR="002B01A7" w:rsidRPr="00EE7EE7">
        <w:rPr>
          <w:rFonts w:ascii="Bookman Old Style" w:eastAsia="Arial" w:hAnsi="Bookman Old Style" w:cs="Arial"/>
          <w:b/>
          <w:sz w:val="24"/>
          <w:szCs w:val="24"/>
        </w:rPr>
        <w:t>t</w:t>
      </w:r>
      <w:r w:rsidR="002B01A7" w:rsidRPr="00EE7EE7">
        <w:rPr>
          <w:rFonts w:ascii="Bookman Old Style" w:eastAsia="Arial" w:hAnsi="Bookman Old Style" w:cs="Arial"/>
          <w:b/>
          <w:spacing w:val="1"/>
          <w:sz w:val="24"/>
          <w:szCs w:val="24"/>
        </w:rPr>
        <w:t>a</w:t>
      </w:r>
      <w:r w:rsidR="002B01A7" w:rsidRPr="00EE7EE7">
        <w:rPr>
          <w:rFonts w:ascii="Bookman Old Style" w:eastAsia="Arial" w:hAnsi="Bookman Old Style" w:cs="Arial"/>
          <w:b/>
          <w:spacing w:val="3"/>
          <w:sz w:val="24"/>
          <w:szCs w:val="24"/>
        </w:rPr>
        <w:t>r</w:t>
      </w:r>
      <w:r w:rsidR="002B01A7" w:rsidRPr="00EE7EE7">
        <w:rPr>
          <w:rFonts w:ascii="Bookman Old Style" w:eastAsia="Arial" w:hAnsi="Bookman Old Style" w:cs="Arial"/>
          <w:b/>
          <w:spacing w:val="1"/>
          <w:sz w:val="24"/>
          <w:szCs w:val="24"/>
        </w:rPr>
        <w:t>a</w:t>
      </w:r>
      <w:r w:rsidR="002B01A7" w:rsidRPr="00EE7EE7">
        <w:rPr>
          <w:rFonts w:ascii="Bookman Old Style" w:eastAsia="Arial" w:hAnsi="Bookman Old Style" w:cs="Arial"/>
          <w:b/>
          <w:sz w:val="24"/>
          <w:szCs w:val="24"/>
        </w:rPr>
        <w:t>n</w:t>
      </w:r>
      <w:r w:rsidR="002B01A7">
        <w:rPr>
          <w:rFonts w:ascii="Bookman Old Style" w:eastAsia="Arial" w:hAnsi="Bookman Old Style" w:cs="Arial"/>
          <w:sz w:val="24"/>
          <w:szCs w:val="24"/>
        </w:rPr>
        <w:t xml:space="preserve"> </w:t>
      </w:r>
      <w:r w:rsidR="002B01A7" w:rsidRPr="002B01A7">
        <w:rPr>
          <w:rFonts w:ascii="Bookman Old Style" w:eastAsia="Arial" w:hAnsi="Bookman Old Style" w:cs="Arial"/>
          <w:b/>
          <w:sz w:val="24"/>
          <w:szCs w:val="24"/>
        </w:rPr>
        <w:t>Ulang</w:t>
      </w:r>
    </w:p>
    <w:p w:rsidR="00186F90" w:rsidRDefault="002B01A7" w:rsidP="006113D8">
      <w:pPr>
        <w:spacing w:before="1"/>
        <w:ind w:left="900" w:hanging="270"/>
        <w:rPr>
          <w:rFonts w:ascii="Bookman Old Style" w:eastAsia="Arial" w:hAnsi="Bookman Old Style" w:cs="Arial"/>
          <w:sz w:val="24"/>
          <w:szCs w:val="24"/>
        </w:rPr>
      </w:pPr>
      <w:r>
        <w:rPr>
          <w:rFonts w:ascii="Bookman Old Style" w:eastAsia="Arial" w:hAnsi="Bookman Old Style" w:cs="Arial"/>
          <w:sz w:val="24"/>
          <w:szCs w:val="24"/>
        </w:rPr>
        <w:t xml:space="preserve">1. </w:t>
      </w:r>
      <w:r w:rsidR="00186F90">
        <w:rPr>
          <w:rFonts w:ascii="Bookman Old Style" w:eastAsia="Arial" w:hAnsi="Bookman Old Style" w:cs="Arial"/>
          <w:spacing w:val="1"/>
          <w:sz w:val="24"/>
          <w:szCs w:val="24"/>
        </w:rPr>
        <w:t xml:space="preserve">Calon </w:t>
      </w:r>
      <w:r w:rsidR="001C169A" w:rsidRPr="00EE7EE7">
        <w:rPr>
          <w:rFonts w:ascii="Bookman Old Style" w:eastAsia="Arial" w:hAnsi="Bookman Old Style" w:cs="Arial"/>
          <w:spacing w:val="1"/>
          <w:sz w:val="24"/>
          <w:szCs w:val="24"/>
        </w:rPr>
        <w:t>P</w:t>
      </w:r>
      <w:r w:rsidR="001C169A" w:rsidRPr="00EE7EE7">
        <w:rPr>
          <w:rFonts w:ascii="Bookman Old Style" w:eastAsia="Arial" w:hAnsi="Bookman Old Style" w:cs="Arial"/>
          <w:spacing w:val="6"/>
          <w:sz w:val="24"/>
          <w:szCs w:val="24"/>
        </w:rPr>
        <w:t>e</w:t>
      </w:r>
      <w:r w:rsidR="001C169A" w:rsidRPr="00EE7EE7">
        <w:rPr>
          <w:rFonts w:ascii="Bookman Old Style" w:eastAsia="Arial" w:hAnsi="Bookman Old Style" w:cs="Arial"/>
          <w:spacing w:val="-5"/>
          <w:sz w:val="24"/>
          <w:szCs w:val="24"/>
        </w:rPr>
        <w:t>s</w:t>
      </w:r>
      <w:r w:rsidR="001C169A" w:rsidRPr="00EE7EE7">
        <w:rPr>
          <w:rFonts w:ascii="Bookman Old Style" w:eastAsia="Arial" w:hAnsi="Bookman Old Style" w:cs="Arial"/>
          <w:spacing w:val="4"/>
          <w:sz w:val="24"/>
          <w:szCs w:val="24"/>
        </w:rPr>
        <w:t>e</w:t>
      </w:r>
      <w:r w:rsidR="001C169A" w:rsidRPr="00EE7EE7">
        <w:rPr>
          <w:rFonts w:ascii="Bookman Old Style" w:eastAsia="Arial" w:hAnsi="Bookman Old Style" w:cs="Arial"/>
          <w:spacing w:val="-1"/>
          <w:sz w:val="24"/>
          <w:szCs w:val="24"/>
        </w:rPr>
        <w:t>r</w:t>
      </w:r>
      <w:r w:rsidR="001C169A" w:rsidRPr="00EE7EE7">
        <w:rPr>
          <w:rFonts w:ascii="Bookman Old Style" w:eastAsia="Arial" w:hAnsi="Bookman Old Style" w:cs="Arial"/>
          <w:sz w:val="24"/>
          <w:szCs w:val="24"/>
        </w:rPr>
        <w:t>ta</w:t>
      </w:r>
      <w:r w:rsidR="001C169A" w:rsidRPr="00EE7EE7">
        <w:rPr>
          <w:rFonts w:ascii="Bookman Old Style" w:eastAsia="Arial" w:hAnsi="Bookman Old Style" w:cs="Arial"/>
          <w:spacing w:val="23"/>
          <w:sz w:val="24"/>
          <w:szCs w:val="24"/>
        </w:rPr>
        <w:t xml:space="preserve"> </w:t>
      </w:r>
      <w:r w:rsidR="001C169A" w:rsidRPr="00EE7EE7">
        <w:rPr>
          <w:rFonts w:ascii="Bookman Old Style" w:eastAsia="Arial" w:hAnsi="Bookman Old Style" w:cs="Arial"/>
          <w:spacing w:val="1"/>
          <w:sz w:val="24"/>
          <w:szCs w:val="24"/>
        </w:rPr>
        <w:t>d</w:t>
      </w:r>
      <w:r w:rsidR="001C169A" w:rsidRPr="00EE7EE7">
        <w:rPr>
          <w:rFonts w:ascii="Bookman Old Style" w:eastAsia="Arial" w:hAnsi="Bookman Old Style" w:cs="Arial"/>
          <w:spacing w:val="-3"/>
          <w:sz w:val="24"/>
          <w:szCs w:val="24"/>
        </w:rPr>
        <w:t>i</w:t>
      </w:r>
      <w:r w:rsidR="001C169A" w:rsidRPr="00EE7EE7">
        <w:rPr>
          <w:rFonts w:ascii="Bookman Old Style" w:eastAsia="Arial" w:hAnsi="Bookman Old Style" w:cs="Arial"/>
          <w:spacing w:val="1"/>
          <w:sz w:val="24"/>
          <w:szCs w:val="24"/>
        </w:rPr>
        <w:t>d</w:t>
      </w:r>
      <w:r w:rsidR="001C169A" w:rsidRPr="00EE7EE7">
        <w:rPr>
          <w:rFonts w:ascii="Bookman Old Style" w:eastAsia="Arial" w:hAnsi="Bookman Old Style" w:cs="Arial"/>
          <w:sz w:val="24"/>
          <w:szCs w:val="24"/>
        </w:rPr>
        <w:t>ik</w:t>
      </w:r>
      <w:r w:rsidR="001C169A" w:rsidRPr="00EE7EE7">
        <w:rPr>
          <w:rFonts w:ascii="Bookman Old Style" w:eastAsia="Arial" w:hAnsi="Bookman Old Style" w:cs="Arial"/>
          <w:spacing w:val="27"/>
          <w:sz w:val="24"/>
          <w:szCs w:val="24"/>
        </w:rPr>
        <w:t xml:space="preserve"> </w:t>
      </w:r>
      <w:r w:rsidR="001C169A" w:rsidRPr="00EE7EE7">
        <w:rPr>
          <w:rFonts w:ascii="Bookman Old Style" w:eastAsia="Arial" w:hAnsi="Bookman Old Style" w:cs="Arial"/>
          <w:spacing w:val="-2"/>
          <w:sz w:val="24"/>
          <w:szCs w:val="24"/>
        </w:rPr>
        <w:t>y</w:t>
      </w:r>
      <w:r w:rsidR="001C169A" w:rsidRPr="00EE7EE7">
        <w:rPr>
          <w:rFonts w:ascii="Bookman Old Style" w:eastAsia="Arial" w:hAnsi="Bookman Old Style" w:cs="Arial"/>
          <w:spacing w:val="1"/>
          <w:sz w:val="24"/>
          <w:szCs w:val="24"/>
        </w:rPr>
        <w:t>a</w:t>
      </w:r>
      <w:r w:rsidR="001C169A" w:rsidRPr="00EE7EE7">
        <w:rPr>
          <w:rFonts w:ascii="Bookman Old Style" w:eastAsia="Arial" w:hAnsi="Bookman Old Style" w:cs="Arial"/>
          <w:spacing w:val="4"/>
          <w:sz w:val="24"/>
          <w:szCs w:val="24"/>
        </w:rPr>
        <w:t>n</w:t>
      </w:r>
      <w:r w:rsidR="001C169A" w:rsidRPr="00EE7EE7">
        <w:rPr>
          <w:rFonts w:ascii="Bookman Old Style" w:eastAsia="Arial" w:hAnsi="Bookman Old Style" w:cs="Arial"/>
          <w:sz w:val="24"/>
          <w:szCs w:val="24"/>
        </w:rPr>
        <w:t>g</w:t>
      </w:r>
      <w:r w:rsidR="001C169A" w:rsidRPr="00EE7EE7">
        <w:rPr>
          <w:rFonts w:ascii="Bookman Old Style" w:eastAsia="Arial" w:hAnsi="Bookman Old Style" w:cs="Arial"/>
          <w:spacing w:val="28"/>
          <w:sz w:val="24"/>
          <w:szCs w:val="24"/>
        </w:rPr>
        <w:t xml:space="preserve"> </w:t>
      </w:r>
      <w:r w:rsidR="001C169A" w:rsidRPr="00EE7EE7">
        <w:rPr>
          <w:rFonts w:ascii="Bookman Old Style" w:eastAsia="Arial" w:hAnsi="Bookman Old Style" w:cs="Arial"/>
          <w:spacing w:val="1"/>
          <w:sz w:val="24"/>
          <w:szCs w:val="24"/>
        </w:rPr>
        <w:t>d</w:t>
      </w:r>
      <w:r w:rsidR="001C169A" w:rsidRPr="00EE7EE7">
        <w:rPr>
          <w:rFonts w:ascii="Bookman Old Style" w:eastAsia="Arial" w:hAnsi="Bookman Old Style" w:cs="Arial"/>
          <w:spacing w:val="-3"/>
          <w:sz w:val="24"/>
          <w:szCs w:val="24"/>
        </w:rPr>
        <w:t>i</w:t>
      </w:r>
      <w:r w:rsidR="001C169A" w:rsidRPr="00EE7EE7">
        <w:rPr>
          <w:rFonts w:ascii="Bookman Old Style" w:eastAsia="Arial" w:hAnsi="Bookman Old Style" w:cs="Arial"/>
          <w:spacing w:val="-2"/>
          <w:sz w:val="24"/>
          <w:szCs w:val="24"/>
        </w:rPr>
        <w:t>t</w:t>
      </w:r>
      <w:r w:rsidR="001C169A" w:rsidRPr="00EE7EE7">
        <w:rPr>
          <w:rFonts w:ascii="Bookman Old Style" w:eastAsia="Arial" w:hAnsi="Bookman Old Style" w:cs="Arial"/>
          <w:spacing w:val="6"/>
          <w:sz w:val="24"/>
          <w:szCs w:val="24"/>
        </w:rPr>
        <w:t>e</w:t>
      </w:r>
      <w:r w:rsidR="001C169A" w:rsidRPr="00EE7EE7">
        <w:rPr>
          <w:rFonts w:ascii="Bookman Old Style" w:eastAsia="Arial" w:hAnsi="Bookman Old Style" w:cs="Arial"/>
          <w:spacing w:val="-1"/>
          <w:sz w:val="24"/>
          <w:szCs w:val="24"/>
        </w:rPr>
        <w:t>r</w:t>
      </w:r>
      <w:r w:rsidR="001C169A" w:rsidRPr="00EE7EE7">
        <w:rPr>
          <w:rFonts w:ascii="Bookman Old Style" w:eastAsia="Arial" w:hAnsi="Bookman Old Style" w:cs="Arial"/>
          <w:sz w:val="24"/>
          <w:szCs w:val="24"/>
        </w:rPr>
        <w:t>i</w:t>
      </w:r>
      <w:r w:rsidR="001C169A" w:rsidRPr="00EE7EE7">
        <w:rPr>
          <w:rFonts w:ascii="Bookman Old Style" w:eastAsia="Arial" w:hAnsi="Bookman Old Style" w:cs="Arial"/>
          <w:spacing w:val="2"/>
          <w:sz w:val="24"/>
          <w:szCs w:val="24"/>
        </w:rPr>
        <w:t>m</w:t>
      </w:r>
      <w:r w:rsidR="001C169A" w:rsidRPr="00EE7EE7">
        <w:rPr>
          <w:rFonts w:ascii="Bookman Old Style" w:eastAsia="Arial" w:hAnsi="Bookman Old Style" w:cs="Arial"/>
          <w:sz w:val="24"/>
          <w:szCs w:val="24"/>
        </w:rPr>
        <w:t>a</w:t>
      </w:r>
      <w:r w:rsidR="001C169A" w:rsidRPr="00EE7EE7">
        <w:rPr>
          <w:rFonts w:ascii="Bookman Old Style" w:eastAsia="Arial" w:hAnsi="Bookman Old Style" w:cs="Arial"/>
          <w:spacing w:val="19"/>
          <w:sz w:val="24"/>
          <w:szCs w:val="24"/>
        </w:rPr>
        <w:t xml:space="preserve"> </w:t>
      </w:r>
      <w:r w:rsidR="001C169A" w:rsidRPr="00EE7EE7">
        <w:rPr>
          <w:rFonts w:ascii="Bookman Old Style" w:eastAsia="Arial" w:hAnsi="Bookman Old Style" w:cs="Arial"/>
          <w:spacing w:val="-3"/>
          <w:sz w:val="24"/>
          <w:szCs w:val="24"/>
        </w:rPr>
        <w:t>w</w:t>
      </w:r>
      <w:r w:rsidR="001C169A" w:rsidRPr="00EE7EE7">
        <w:rPr>
          <w:rFonts w:ascii="Bookman Old Style" w:eastAsia="Arial" w:hAnsi="Bookman Old Style" w:cs="Arial"/>
          <w:spacing w:val="4"/>
          <w:sz w:val="24"/>
          <w:szCs w:val="24"/>
        </w:rPr>
        <w:t>a</w:t>
      </w:r>
      <w:r w:rsidR="001C169A" w:rsidRPr="00EE7EE7">
        <w:rPr>
          <w:rFonts w:ascii="Bookman Old Style" w:eastAsia="Arial" w:hAnsi="Bookman Old Style" w:cs="Arial"/>
          <w:sz w:val="24"/>
          <w:szCs w:val="24"/>
        </w:rPr>
        <w:t>j</w:t>
      </w:r>
      <w:r w:rsidR="001C169A" w:rsidRPr="00EE7EE7">
        <w:rPr>
          <w:rFonts w:ascii="Bookman Old Style" w:eastAsia="Arial" w:hAnsi="Bookman Old Style" w:cs="Arial"/>
          <w:spacing w:val="-1"/>
          <w:sz w:val="24"/>
          <w:szCs w:val="24"/>
        </w:rPr>
        <w:t>i</w:t>
      </w:r>
      <w:r w:rsidR="001C169A" w:rsidRPr="00EE7EE7">
        <w:rPr>
          <w:rFonts w:ascii="Bookman Old Style" w:eastAsia="Arial" w:hAnsi="Bookman Old Style" w:cs="Arial"/>
          <w:sz w:val="24"/>
          <w:szCs w:val="24"/>
        </w:rPr>
        <w:t>b</w:t>
      </w:r>
      <w:r w:rsidR="001C169A" w:rsidRPr="00EE7EE7">
        <w:rPr>
          <w:rFonts w:ascii="Bookman Old Style" w:eastAsia="Arial" w:hAnsi="Bookman Old Style" w:cs="Arial"/>
          <w:spacing w:val="28"/>
          <w:sz w:val="24"/>
          <w:szCs w:val="24"/>
        </w:rPr>
        <w:t xml:space="preserve"> </w:t>
      </w:r>
      <w:r w:rsidR="001C169A" w:rsidRPr="00EE7EE7">
        <w:rPr>
          <w:rFonts w:ascii="Bookman Old Style" w:eastAsia="Arial" w:hAnsi="Bookman Old Style" w:cs="Arial"/>
          <w:spacing w:val="-1"/>
          <w:sz w:val="24"/>
          <w:szCs w:val="24"/>
        </w:rPr>
        <w:t>m</w:t>
      </w:r>
      <w:r w:rsidR="001C169A" w:rsidRPr="00EE7EE7">
        <w:rPr>
          <w:rFonts w:ascii="Bookman Old Style" w:eastAsia="Arial" w:hAnsi="Bookman Old Style" w:cs="Arial"/>
          <w:spacing w:val="6"/>
          <w:sz w:val="24"/>
          <w:szCs w:val="24"/>
        </w:rPr>
        <w:t>e</w:t>
      </w:r>
      <w:r w:rsidR="001C169A" w:rsidRPr="00EE7EE7">
        <w:rPr>
          <w:rFonts w:ascii="Bookman Old Style" w:eastAsia="Arial" w:hAnsi="Bookman Old Style" w:cs="Arial"/>
          <w:sz w:val="24"/>
          <w:szCs w:val="24"/>
        </w:rPr>
        <w:t>l</w:t>
      </w:r>
      <w:r w:rsidR="001C169A" w:rsidRPr="00EE7EE7">
        <w:rPr>
          <w:rFonts w:ascii="Bookman Old Style" w:eastAsia="Arial" w:hAnsi="Bookman Old Style" w:cs="Arial"/>
          <w:spacing w:val="1"/>
          <w:sz w:val="24"/>
          <w:szCs w:val="24"/>
        </w:rPr>
        <w:t>a</w:t>
      </w:r>
      <w:r w:rsidR="001C169A" w:rsidRPr="00EE7EE7">
        <w:rPr>
          <w:rFonts w:ascii="Bookman Old Style" w:eastAsia="Arial" w:hAnsi="Bookman Old Style" w:cs="Arial"/>
          <w:spacing w:val="-2"/>
          <w:sz w:val="24"/>
          <w:szCs w:val="24"/>
        </w:rPr>
        <w:t>k</w:t>
      </w:r>
      <w:r w:rsidR="001C169A" w:rsidRPr="00EE7EE7">
        <w:rPr>
          <w:rFonts w:ascii="Bookman Old Style" w:eastAsia="Arial" w:hAnsi="Bookman Old Style" w:cs="Arial"/>
          <w:spacing w:val="1"/>
          <w:sz w:val="24"/>
          <w:szCs w:val="24"/>
        </w:rPr>
        <w:t>u</w:t>
      </w:r>
      <w:r w:rsidR="001C169A" w:rsidRPr="00EE7EE7">
        <w:rPr>
          <w:rFonts w:ascii="Bookman Old Style" w:eastAsia="Arial" w:hAnsi="Bookman Old Style" w:cs="Arial"/>
          <w:sz w:val="24"/>
          <w:szCs w:val="24"/>
        </w:rPr>
        <w:t>k</w:t>
      </w:r>
      <w:r w:rsidR="001C169A" w:rsidRPr="00EE7EE7">
        <w:rPr>
          <w:rFonts w:ascii="Bookman Old Style" w:eastAsia="Arial" w:hAnsi="Bookman Old Style" w:cs="Arial"/>
          <w:spacing w:val="-1"/>
          <w:sz w:val="24"/>
          <w:szCs w:val="24"/>
        </w:rPr>
        <w:t>a</w:t>
      </w:r>
      <w:r w:rsidR="001C169A" w:rsidRPr="00EE7EE7">
        <w:rPr>
          <w:rFonts w:ascii="Bookman Old Style" w:eastAsia="Arial" w:hAnsi="Bookman Old Style" w:cs="Arial"/>
          <w:sz w:val="24"/>
          <w:szCs w:val="24"/>
        </w:rPr>
        <w:t>n</w:t>
      </w:r>
      <w:r w:rsidR="001C169A" w:rsidRPr="00EE7EE7">
        <w:rPr>
          <w:rFonts w:ascii="Bookman Old Style" w:eastAsia="Arial" w:hAnsi="Bookman Old Style" w:cs="Arial"/>
          <w:spacing w:val="26"/>
          <w:sz w:val="24"/>
          <w:szCs w:val="24"/>
        </w:rPr>
        <w:t xml:space="preserve"> </w:t>
      </w:r>
      <w:r w:rsidR="001C169A" w:rsidRPr="00EE7EE7">
        <w:rPr>
          <w:rFonts w:ascii="Bookman Old Style" w:eastAsia="Arial" w:hAnsi="Bookman Old Style" w:cs="Arial"/>
          <w:spacing w:val="2"/>
          <w:sz w:val="24"/>
          <w:szCs w:val="24"/>
        </w:rPr>
        <w:t>d</w:t>
      </w:r>
      <w:r w:rsidR="001C169A" w:rsidRPr="00EE7EE7">
        <w:rPr>
          <w:rFonts w:ascii="Bookman Old Style" w:eastAsia="Arial" w:hAnsi="Bookman Old Style" w:cs="Arial"/>
          <w:spacing w:val="1"/>
          <w:sz w:val="24"/>
          <w:szCs w:val="24"/>
        </w:rPr>
        <w:t>afta</w:t>
      </w:r>
      <w:r w:rsidR="001C169A" w:rsidRPr="00EE7EE7">
        <w:rPr>
          <w:rFonts w:ascii="Bookman Old Style" w:eastAsia="Arial" w:hAnsi="Bookman Old Style" w:cs="Arial"/>
          <w:sz w:val="24"/>
          <w:szCs w:val="24"/>
        </w:rPr>
        <w:t>r</w:t>
      </w:r>
      <w:r w:rsidR="001C169A" w:rsidRPr="00EE7EE7">
        <w:rPr>
          <w:rFonts w:ascii="Bookman Old Style" w:eastAsia="Arial" w:hAnsi="Bookman Old Style" w:cs="Arial"/>
          <w:spacing w:val="37"/>
          <w:sz w:val="24"/>
          <w:szCs w:val="24"/>
        </w:rPr>
        <w:t xml:space="preserve"> </w:t>
      </w:r>
      <w:r w:rsidR="001C169A" w:rsidRPr="00EE7EE7">
        <w:rPr>
          <w:rFonts w:ascii="Bookman Old Style" w:eastAsia="Arial" w:hAnsi="Bookman Old Style" w:cs="Arial"/>
          <w:spacing w:val="-1"/>
          <w:sz w:val="24"/>
          <w:szCs w:val="24"/>
        </w:rPr>
        <w:t>ul</w:t>
      </w:r>
      <w:r w:rsidR="001C169A" w:rsidRPr="00EE7EE7">
        <w:rPr>
          <w:rFonts w:ascii="Bookman Old Style" w:eastAsia="Arial" w:hAnsi="Bookman Old Style" w:cs="Arial"/>
          <w:spacing w:val="1"/>
          <w:sz w:val="24"/>
          <w:szCs w:val="24"/>
        </w:rPr>
        <w:t>an</w:t>
      </w:r>
      <w:r w:rsidR="00186F90" w:rsidRPr="00186F90">
        <w:rPr>
          <w:rFonts w:ascii="Bookman Old Style" w:eastAsia="Arial" w:hAnsi="Bookman Old Style" w:cs="Arial"/>
          <w:spacing w:val="6"/>
          <w:sz w:val="24"/>
          <w:szCs w:val="24"/>
        </w:rPr>
        <w:t xml:space="preserve"> </w:t>
      </w:r>
      <w:r w:rsidR="00186F90">
        <w:rPr>
          <w:rFonts w:ascii="Bookman Old Style" w:eastAsia="Arial" w:hAnsi="Bookman Old Style" w:cs="Arial"/>
          <w:spacing w:val="6"/>
          <w:sz w:val="24"/>
          <w:szCs w:val="24"/>
        </w:rPr>
        <w:t>ulang pada satuan pendidikan</w:t>
      </w:r>
      <w:r w:rsidR="001C169A" w:rsidRPr="00EE7EE7">
        <w:rPr>
          <w:rFonts w:ascii="Bookman Old Style" w:eastAsia="Arial" w:hAnsi="Bookman Old Style" w:cs="Arial"/>
          <w:sz w:val="24"/>
          <w:szCs w:val="24"/>
        </w:rPr>
        <w:t xml:space="preserve">, </w:t>
      </w:r>
      <w:r w:rsidR="001C169A" w:rsidRPr="00EE7EE7">
        <w:rPr>
          <w:rFonts w:ascii="Bookman Old Style" w:eastAsia="Arial" w:hAnsi="Bookman Old Style" w:cs="Arial"/>
          <w:spacing w:val="1"/>
          <w:sz w:val="24"/>
          <w:szCs w:val="24"/>
        </w:rPr>
        <w:t>da</w:t>
      </w:r>
      <w:r w:rsidR="001C169A" w:rsidRPr="00EE7EE7">
        <w:rPr>
          <w:rFonts w:ascii="Bookman Old Style" w:eastAsia="Arial" w:hAnsi="Bookman Old Style" w:cs="Arial"/>
          <w:sz w:val="24"/>
          <w:szCs w:val="24"/>
        </w:rPr>
        <w:t>n</w:t>
      </w:r>
      <w:r w:rsidR="001C169A" w:rsidRPr="00EE7EE7">
        <w:rPr>
          <w:rFonts w:ascii="Bookman Old Style" w:eastAsia="Arial" w:hAnsi="Bookman Old Style" w:cs="Arial"/>
          <w:spacing w:val="5"/>
          <w:sz w:val="24"/>
          <w:szCs w:val="24"/>
        </w:rPr>
        <w:t xml:space="preserve"> </w:t>
      </w:r>
      <w:r w:rsidR="001C169A" w:rsidRPr="00EE7EE7">
        <w:rPr>
          <w:rFonts w:ascii="Bookman Old Style" w:eastAsia="Arial" w:hAnsi="Bookman Old Style" w:cs="Arial"/>
          <w:spacing w:val="1"/>
          <w:sz w:val="24"/>
          <w:szCs w:val="24"/>
        </w:rPr>
        <w:t>ba</w:t>
      </w:r>
      <w:r w:rsidR="001C169A" w:rsidRPr="00EE7EE7">
        <w:rPr>
          <w:rFonts w:ascii="Bookman Old Style" w:eastAsia="Arial" w:hAnsi="Bookman Old Style" w:cs="Arial"/>
          <w:spacing w:val="-1"/>
          <w:sz w:val="24"/>
          <w:szCs w:val="24"/>
        </w:rPr>
        <w:t>g</w:t>
      </w:r>
      <w:r w:rsidR="001C169A" w:rsidRPr="00EE7EE7">
        <w:rPr>
          <w:rFonts w:ascii="Bookman Old Style" w:eastAsia="Arial" w:hAnsi="Bookman Old Style" w:cs="Arial"/>
          <w:sz w:val="24"/>
          <w:szCs w:val="24"/>
        </w:rPr>
        <w:t>i</w:t>
      </w:r>
      <w:r w:rsidR="001C169A" w:rsidRPr="00EE7EE7">
        <w:rPr>
          <w:rFonts w:ascii="Bookman Old Style" w:eastAsia="Arial" w:hAnsi="Bookman Old Style" w:cs="Arial"/>
          <w:spacing w:val="2"/>
          <w:sz w:val="24"/>
          <w:szCs w:val="24"/>
        </w:rPr>
        <w:t xml:space="preserve"> </w:t>
      </w:r>
      <w:r w:rsidR="001C169A" w:rsidRPr="00EE7EE7">
        <w:rPr>
          <w:rFonts w:ascii="Bookman Old Style" w:eastAsia="Arial" w:hAnsi="Bookman Old Style" w:cs="Arial"/>
          <w:spacing w:val="-2"/>
          <w:sz w:val="24"/>
          <w:szCs w:val="24"/>
        </w:rPr>
        <w:t>y</w:t>
      </w:r>
      <w:r w:rsidR="001C169A" w:rsidRPr="00EE7EE7">
        <w:rPr>
          <w:rFonts w:ascii="Bookman Old Style" w:eastAsia="Arial" w:hAnsi="Bookman Old Style" w:cs="Arial"/>
          <w:spacing w:val="1"/>
          <w:sz w:val="24"/>
          <w:szCs w:val="24"/>
        </w:rPr>
        <w:t>a</w:t>
      </w:r>
      <w:r w:rsidR="001C169A" w:rsidRPr="00EE7EE7">
        <w:rPr>
          <w:rFonts w:ascii="Bookman Old Style" w:eastAsia="Arial" w:hAnsi="Bookman Old Style" w:cs="Arial"/>
          <w:spacing w:val="4"/>
          <w:sz w:val="24"/>
          <w:szCs w:val="24"/>
        </w:rPr>
        <w:t>n</w:t>
      </w:r>
      <w:r w:rsidR="001C169A" w:rsidRPr="00EE7EE7">
        <w:rPr>
          <w:rFonts w:ascii="Bookman Old Style" w:eastAsia="Arial" w:hAnsi="Bookman Old Style" w:cs="Arial"/>
          <w:sz w:val="24"/>
          <w:szCs w:val="24"/>
        </w:rPr>
        <w:t>g</w:t>
      </w:r>
      <w:r w:rsidR="001C169A" w:rsidRPr="00EE7EE7">
        <w:rPr>
          <w:rFonts w:ascii="Bookman Old Style" w:eastAsia="Arial" w:hAnsi="Bookman Old Style" w:cs="Arial"/>
          <w:spacing w:val="2"/>
          <w:sz w:val="24"/>
          <w:szCs w:val="24"/>
        </w:rPr>
        <w:t xml:space="preserve"> </w:t>
      </w:r>
      <w:r w:rsidR="001C169A" w:rsidRPr="00EE7EE7">
        <w:rPr>
          <w:rFonts w:ascii="Bookman Old Style" w:eastAsia="Arial" w:hAnsi="Bookman Old Style" w:cs="Arial"/>
          <w:spacing w:val="1"/>
          <w:sz w:val="24"/>
          <w:szCs w:val="24"/>
        </w:rPr>
        <w:t>t</w:t>
      </w:r>
      <w:r w:rsidR="001C169A" w:rsidRPr="00EE7EE7">
        <w:rPr>
          <w:rFonts w:ascii="Bookman Old Style" w:eastAsia="Arial" w:hAnsi="Bookman Old Style" w:cs="Arial"/>
          <w:spacing w:val="-3"/>
          <w:sz w:val="24"/>
          <w:szCs w:val="24"/>
        </w:rPr>
        <w:t>i</w:t>
      </w:r>
      <w:r w:rsidR="001C169A" w:rsidRPr="00EE7EE7">
        <w:rPr>
          <w:rFonts w:ascii="Bookman Old Style" w:eastAsia="Arial" w:hAnsi="Bookman Old Style" w:cs="Arial"/>
          <w:spacing w:val="1"/>
          <w:sz w:val="24"/>
          <w:szCs w:val="24"/>
        </w:rPr>
        <w:t>da</w:t>
      </w:r>
      <w:r w:rsidR="001C169A" w:rsidRPr="00EE7EE7">
        <w:rPr>
          <w:rFonts w:ascii="Bookman Old Style" w:eastAsia="Arial" w:hAnsi="Bookman Old Style" w:cs="Arial"/>
          <w:sz w:val="24"/>
          <w:szCs w:val="24"/>
        </w:rPr>
        <w:t>k</w:t>
      </w:r>
      <w:r w:rsidR="001C169A" w:rsidRPr="00EE7EE7">
        <w:rPr>
          <w:rFonts w:ascii="Bookman Old Style" w:eastAsia="Arial" w:hAnsi="Bookman Old Style" w:cs="Arial"/>
          <w:spacing w:val="3"/>
          <w:sz w:val="24"/>
          <w:szCs w:val="24"/>
        </w:rPr>
        <w:t xml:space="preserve"> </w:t>
      </w:r>
      <w:r w:rsidR="001C169A" w:rsidRPr="00EE7EE7">
        <w:rPr>
          <w:rFonts w:ascii="Bookman Old Style" w:eastAsia="Arial" w:hAnsi="Bookman Old Style" w:cs="Arial"/>
          <w:spacing w:val="-1"/>
          <w:sz w:val="24"/>
          <w:szCs w:val="24"/>
        </w:rPr>
        <w:t>m</w:t>
      </w:r>
      <w:r w:rsidR="001C169A" w:rsidRPr="00EE7EE7">
        <w:rPr>
          <w:rFonts w:ascii="Bookman Old Style" w:eastAsia="Arial" w:hAnsi="Bookman Old Style" w:cs="Arial"/>
          <w:spacing w:val="4"/>
          <w:sz w:val="24"/>
          <w:szCs w:val="24"/>
        </w:rPr>
        <w:t>e</w:t>
      </w:r>
      <w:r w:rsidR="001C169A" w:rsidRPr="00EE7EE7">
        <w:rPr>
          <w:rFonts w:ascii="Bookman Old Style" w:eastAsia="Arial" w:hAnsi="Bookman Old Style" w:cs="Arial"/>
          <w:spacing w:val="1"/>
          <w:sz w:val="24"/>
          <w:szCs w:val="24"/>
        </w:rPr>
        <w:t>nd</w:t>
      </w:r>
      <w:r w:rsidR="001C169A" w:rsidRPr="00EE7EE7">
        <w:rPr>
          <w:rFonts w:ascii="Bookman Old Style" w:eastAsia="Arial" w:hAnsi="Bookman Old Style" w:cs="Arial"/>
          <w:spacing w:val="-1"/>
          <w:sz w:val="24"/>
          <w:szCs w:val="24"/>
        </w:rPr>
        <w:t>a</w:t>
      </w:r>
      <w:r w:rsidR="001C169A" w:rsidRPr="00EE7EE7">
        <w:rPr>
          <w:rFonts w:ascii="Bookman Old Style" w:eastAsia="Arial" w:hAnsi="Bookman Old Style" w:cs="Arial"/>
          <w:spacing w:val="3"/>
          <w:sz w:val="24"/>
          <w:szCs w:val="24"/>
        </w:rPr>
        <w:t>f</w:t>
      </w:r>
      <w:r w:rsidR="001C169A" w:rsidRPr="00EE7EE7">
        <w:rPr>
          <w:rFonts w:ascii="Bookman Old Style" w:eastAsia="Arial" w:hAnsi="Bookman Old Style" w:cs="Arial"/>
          <w:spacing w:val="1"/>
          <w:sz w:val="24"/>
          <w:szCs w:val="24"/>
        </w:rPr>
        <w:t>ta</w:t>
      </w:r>
      <w:r w:rsidR="001C169A" w:rsidRPr="00EE7EE7">
        <w:rPr>
          <w:rFonts w:ascii="Bookman Old Style" w:eastAsia="Arial" w:hAnsi="Bookman Old Style" w:cs="Arial"/>
          <w:sz w:val="24"/>
          <w:szCs w:val="24"/>
        </w:rPr>
        <w:t>r</w:t>
      </w:r>
      <w:r w:rsidR="001C169A" w:rsidRPr="00EE7EE7">
        <w:rPr>
          <w:rFonts w:ascii="Bookman Old Style" w:eastAsia="Arial" w:hAnsi="Bookman Old Style" w:cs="Arial"/>
          <w:spacing w:val="-13"/>
          <w:sz w:val="24"/>
          <w:szCs w:val="24"/>
        </w:rPr>
        <w:t xml:space="preserve"> </w:t>
      </w:r>
      <w:r w:rsidR="001C169A" w:rsidRPr="00EE7EE7">
        <w:rPr>
          <w:rFonts w:ascii="Bookman Old Style" w:eastAsia="Arial" w:hAnsi="Bookman Old Style" w:cs="Arial"/>
          <w:spacing w:val="1"/>
          <w:sz w:val="24"/>
          <w:szCs w:val="24"/>
        </w:rPr>
        <w:t>u</w:t>
      </w:r>
      <w:r w:rsidR="001C169A" w:rsidRPr="00EE7EE7">
        <w:rPr>
          <w:rFonts w:ascii="Bookman Old Style" w:eastAsia="Arial" w:hAnsi="Bookman Old Style" w:cs="Arial"/>
          <w:sz w:val="24"/>
          <w:szCs w:val="24"/>
        </w:rPr>
        <w:t>l</w:t>
      </w:r>
      <w:r w:rsidR="001C169A" w:rsidRPr="00EE7EE7">
        <w:rPr>
          <w:rFonts w:ascii="Bookman Old Style" w:eastAsia="Arial" w:hAnsi="Bookman Old Style" w:cs="Arial"/>
          <w:spacing w:val="1"/>
          <w:sz w:val="24"/>
          <w:szCs w:val="24"/>
        </w:rPr>
        <w:t>an</w:t>
      </w:r>
      <w:r w:rsidR="001C169A" w:rsidRPr="00EE7EE7">
        <w:rPr>
          <w:rFonts w:ascii="Bookman Old Style" w:eastAsia="Arial" w:hAnsi="Bookman Old Style" w:cs="Arial"/>
          <w:sz w:val="24"/>
          <w:szCs w:val="24"/>
        </w:rPr>
        <w:t>g</w:t>
      </w:r>
      <w:r w:rsidR="001C169A" w:rsidRPr="00EE7EE7">
        <w:rPr>
          <w:rFonts w:ascii="Bookman Old Style" w:eastAsia="Arial" w:hAnsi="Bookman Old Style" w:cs="Arial"/>
          <w:spacing w:val="-2"/>
          <w:sz w:val="24"/>
          <w:szCs w:val="24"/>
        </w:rPr>
        <w:t xml:space="preserve"> </w:t>
      </w:r>
      <w:r w:rsidR="001C169A" w:rsidRPr="00EE7EE7">
        <w:rPr>
          <w:rFonts w:ascii="Bookman Old Style" w:eastAsia="Arial" w:hAnsi="Bookman Old Style" w:cs="Arial"/>
          <w:spacing w:val="1"/>
          <w:sz w:val="24"/>
          <w:szCs w:val="24"/>
        </w:rPr>
        <w:t>d</w:t>
      </w:r>
      <w:r w:rsidR="001C169A" w:rsidRPr="00EE7EE7">
        <w:rPr>
          <w:rFonts w:ascii="Bookman Old Style" w:eastAsia="Arial" w:hAnsi="Bookman Old Style" w:cs="Arial"/>
          <w:sz w:val="24"/>
          <w:szCs w:val="24"/>
        </w:rPr>
        <w:t>i</w:t>
      </w:r>
      <w:r w:rsidR="001C169A" w:rsidRPr="00EE7EE7">
        <w:rPr>
          <w:rFonts w:ascii="Bookman Old Style" w:eastAsia="Arial" w:hAnsi="Bookman Old Style" w:cs="Arial"/>
          <w:spacing w:val="-1"/>
          <w:sz w:val="24"/>
          <w:szCs w:val="24"/>
        </w:rPr>
        <w:t>a</w:t>
      </w:r>
      <w:r w:rsidR="001C169A" w:rsidRPr="00EE7EE7">
        <w:rPr>
          <w:rFonts w:ascii="Bookman Old Style" w:eastAsia="Arial" w:hAnsi="Bookman Old Style" w:cs="Arial"/>
          <w:spacing w:val="1"/>
          <w:sz w:val="24"/>
          <w:szCs w:val="24"/>
        </w:rPr>
        <w:t>ng</w:t>
      </w:r>
      <w:r w:rsidR="001C169A" w:rsidRPr="00EE7EE7">
        <w:rPr>
          <w:rFonts w:ascii="Bookman Old Style" w:eastAsia="Arial" w:hAnsi="Bookman Old Style" w:cs="Arial"/>
          <w:spacing w:val="-1"/>
          <w:sz w:val="24"/>
          <w:szCs w:val="24"/>
        </w:rPr>
        <w:t>g</w:t>
      </w:r>
      <w:r w:rsidR="001C169A" w:rsidRPr="00EE7EE7">
        <w:rPr>
          <w:rFonts w:ascii="Bookman Old Style" w:eastAsia="Arial" w:hAnsi="Bookman Old Style" w:cs="Arial"/>
          <w:spacing w:val="1"/>
          <w:sz w:val="24"/>
          <w:szCs w:val="24"/>
        </w:rPr>
        <w:t>a</w:t>
      </w:r>
      <w:r w:rsidR="001C169A" w:rsidRPr="00EE7EE7">
        <w:rPr>
          <w:rFonts w:ascii="Bookman Old Style" w:eastAsia="Arial" w:hAnsi="Bookman Old Style" w:cs="Arial"/>
          <w:sz w:val="24"/>
          <w:szCs w:val="24"/>
        </w:rPr>
        <w:t>p</w:t>
      </w:r>
      <w:r w:rsidR="001C169A" w:rsidRPr="00EE7EE7">
        <w:rPr>
          <w:rFonts w:ascii="Bookman Old Style" w:eastAsia="Arial" w:hAnsi="Bookman Old Style" w:cs="Arial"/>
          <w:spacing w:val="-10"/>
          <w:sz w:val="24"/>
          <w:szCs w:val="24"/>
        </w:rPr>
        <w:t xml:space="preserve"> </w:t>
      </w:r>
      <w:r w:rsidR="001C169A" w:rsidRPr="00EE7EE7">
        <w:rPr>
          <w:rFonts w:ascii="Bookman Old Style" w:eastAsia="Arial" w:hAnsi="Bookman Old Style" w:cs="Arial"/>
          <w:spacing w:val="2"/>
          <w:w w:val="99"/>
          <w:sz w:val="24"/>
          <w:szCs w:val="24"/>
        </w:rPr>
        <w:t>m</w:t>
      </w:r>
      <w:r w:rsidR="001C169A" w:rsidRPr="00EE7EE7">
        <w:rPr>
          <w:rFonts w:ascii="Bookman Old Style" w:eastAsia="Arial" w:hAnsi="Bookman Old Style" w:cs="Arial"/>
          <w:spacing w:val="4"/>
          <w:w w:val="99"/>
          <w:sz w:val="24"/>
          <w:szCs w:val="24"/>
        </w:rPr>
        <w:t>e</w:t>
      </w:r>
      <w:r w:rsidR="001C169A" w:rsidRPr="00EE7EE7">
        <w:rPr>
          <w:rFonts w:ascii="Bookman Old Style" w:eastAsia="Arial" w:hAnsi="Bookman Old Style" w:cs="Arial"/>
          <w:spacing w:val="1"/>
          <w:w w:val="99"/>
          <w:sz w:val="24"/>
          <w:szCs w:val="24"/>
        </w:rPr>
        <w:t>n</w:t>
      </w:r>
      <w:r w:rsidR="001C169A" w:rsidRPr="00EE7EE7">
        <w:rPr>
          <w:rFonts w:ascii="Bookman Old Style" w:eastAsia="Arial" w:hAnsi="Bookman Old Style" w:cs="Arial"/>
          <w:spacing w:val="-4"/>
          <w:w w:val="99"/>
          <w:sz w:val="24"/>
          <w:szCs w:val="24"/>
        </w:rPr>
        <w:t>g</w:t>
      </w:r>
      <w:r w:rsidR="001C169A" w:rsidRPr="00EE7EE7">
        <w:rPr>
          <w:rFonts w:ascii="Bookman Old Style" w:eastAsia="Arial" w:hAnsi="Bookman Old Style" w:cs="Arial"/>
          <w:spacing w:val="1"/>
          <w:w w:val="99"/>
          <w:sz w:val="24"/>
          <w:szCs w:val="24"/>
        </w:rPr>
        <w:t>undu</w:t>
      </w:r>
      <w:r w:rsidR="001C169A" w:rsidRPr="00EE7EE7">
        <w:rPr>
          <w:rFonts w:ascii="Bookman Old Style" w:eastAsia="Arial" w:hAnsi="Bookman Old Style" w:cs="Arial"/>
          <w:spacing w:val="-1"/>
          <w:w w:val="99"/>
          <w:sz w:val="24"/>
          <w:szCs w:val="24"/>
        </w:rPr>
        <w:t>r</w:t>
      </w:r>
      <w:r w:rsidR="001C169A" w:rsidRPr="00EE7EE7">
        <w:rPr>
          <w:rFonts w:ascii="Bookman Old Style" w:eastAsia="Arial" w:hAnsi="Bookman Old Style" w:cs="Arial"/>
          <w:w w:val="99"/>
          <w:sz w:val="24"/>
          <w:szCs w:val="24"/>
        </w:rPr>
        <w:t>k</w:t>
      </w:r>
      <w:r w:rsidR="001C169A" w:rsidRPr="00EE7EE7">
        <w:rPr>
          <w:rFonts w:ascii="Bookman Old Style" w:eastAsia="Arial" w:hAnsi="Bookman Old Style" w:cs="Arial"/>
          <w:spacing w:val="4"/>
          <w:w w:val="99"/>
          <w:sz w:val="24"/>
          <w:szCs w:val="24"/>
        </w:rPr>
        <w:t>a</w:t>
      </w:r>
      <w:r w:rsidR="001C169A" w:rsidRPr="00EE7EE7">
        <w:rPr>
          <w:rFonts w:ascii="Bookman Old Style" w:eastAsia="Arial" w:hAnsi="Bookman Old Style" w:cs="Arial"/>
          <w:w w:val="99"/>
          <w:sz w:val="24"/>
          <w:szCs w:val="24"/>
        </w:rPr>
        <w:t>n</w:t>
      </w:r>
      <w:r w:rsidR="001C169A" w:rsidRPr="00EE7EE7">
        <w:rPr>
          <w:rFonts w:ascii="Bookman Old Style" w:eastAsia="Arial" w:hAnsi="Bookman Old Style" w:cs="Arial"/>
          <w:spacing w:val="-19"/>
          <w:w w:val="99"/>
          <w:sz w:val="24"/>
          <w:szCs w:val="24"/>
        </w:rPr>
        <w:t xml:space="preserve"> </w:t>
      </w:r>
      <w:r w:rsidR="001C169A" w:rsidRPr="00EE7EE7">
        <w:rPr>
          <w:rFonts w:ascii="Bookman Old Style" w:eastAsia="Arial" w:hAnsi="Bookman Old Style" w:cs="Arial"/>
          <w:spacing w:val="1"/>
          <w:sz w:val="24"/>
          <w:szCs w:val="24"/>
        </w:rPr>
        <w:t>d</w:t>
      </w:r>
      <w:r w:rsidR="001C169A" w:rsidRPr="00EE7EE7">
        <w:rPr>
          <w:rFonts w:ascii="Bookman Old Style" w:eastAsia="Arial" w:hAnsi="Bookman Old Style" w:cs="Arial"/>
          <w:sz w:val="24"/>
          <w:szCs w:val="24"/>
        </w:rPr>
        <w:t>i</w:t>
      </w:r>
      <w:r w:rsidR="001C169A" w:rsidRPr="00EE7EE7">
        <w:rPr>
          <w:rFonts w:ascii="Bookman Old Style" w:eastAsia="Arial" w:hAnsi="Bookman Old Style" w:cs="Arial"/>
          <w:spacing w:val="-1"/>
          <w:sz w:val="24"/>
          <w:szCs w:val="24"/>
        </w:rPr>
        <w:t>r</w:t>
      </w:r>
      <w:r w:rsidR="001C169A" w:rsidRPr="00EE7EE7">
        <w:rPr>
          <w:rFonts w:ascii="Bookman Old Style" w:eastAsia="Arial" w:hAnsi="Bookman Old Style" w:cs="Arial"/>
          <w:sz w:val="24"/>
          <w:szCs w:val="24"/>
        </w:rPr>
        <w:t>i</w:t>
      </w:r>
      <w:r w:rsidR="00186F90">
        <w:rPr>
          <w:rFonts w:ascii="Bookman Old Style" w:eastAsia="Arial" w:hAnsi="Bookman Old Style" w:cs="Arial"/>
          <w:sz w:val="24"/>
          <w:szCs w:val="24"/>
        </w:rPr>
        <w:t>;</w:t>
      </w:r>
    </w:p>
    <w:p w:rsidR="00186F90" w:rsidRPr="00EE7EE7" w:rsidRDefault="00186F90" w:rsidP="00186F90">
      <w:pPr>
        <w:spacing w:before="3" w:line="285" w:lineRule="auto"/>
        <w:ind w:left="852" w:right="162" w:hanging="286"/>
        <w:rPr>
          <w:rFonts w:ascii="Bookman Old Style" w:eastAsia="Arial" w:hAnsi="Bookman Old Style" w:cs="Arial"/>
          <w:sz w:val="24"/>
          <w:szCs w:val="24"/>
        </w:rPr>
      </w:pPr>
      <w:r>
        <w:rPr>
          <w:rFonts w:ascii="Bookman Old Style" w:eastAsia="Arial" w:hAnsi="Bookman Old Style" w:cs="Arial"/>
          <w:spacing w:val="1"/>
          <w:sz w:val="24"/>
          <w:szCs w:val="24"/>
        </w:rPr>
        <w:t xml:space="preserve">2.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f</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r </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bag</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ta </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ik </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ada</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 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w:t>
      </w:r>
    </w:p>
    <w:p w:rsidR="00186F90" w:rsidRDefault="00186F90" w:rsidP="00186F90">
      <w:pPr>
        <w:spacing w:before="4"/>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44"/>
          <w:sz w:val="24"/>
          <w:szCs w:val="24"/>
        </w:rPr>
        <w:t xml:space="preserve"> </w:t>
      </w:r>
      <w:r w:rsidRPr="00EE7EE7">
        <w:rPr>
          <w:rFonts w:ascii="Bookman Old Style" w:eastAsia="Arial" w:hAnsi="Bookman Old Style" w:cs="Arial"/>
          <w:spacing w:val="-3"/>
          <w:w w:val="99"/>
          <w:sz w:val="24"/>
          <w:szCs w:val="24"/>
        </w:rPr>
        <w:t>M</w:t>
      </w:r>
      <w:r w:rsidRPr="00EE7EE7">
        <w:rPr>
          <w:rFonts w:ascii="Bookman Old Style" w:eastAsia="Arial" w:hAnsi="Bookman Old Style" w:cs="Arial"/>
          <w:spacing w:val="6"/>
          <w:w w:val="99"/>
          <w:sz w:val="24"/>
          <w:szCs w:val="24"/>
        </w:rPr>
        <w:t>e</w:t>
      </w:r>
      <w:r w:rsidRPr="00EE7EE7">
        <w:rPr>
          <w:rFonts w:ascii="Bookman Old Style" w:eastAsia="Arial" w:hAnsi="Bookman Old Style" w:cs="Arial"/>
          <w:spacing w:val="-1"/>
          <w:w w:val="99"/>
          <w:sz w:val="24"/>
          <w:szCs w:val="24"/>
        </w:rPr>
        <w:t>nu</w:t>
      </w:r>
      <w:r w:rsidRPr="00EE7EE7">
        <w:rPr>
          <w:rFonts w:ascii="Bookman Old Style" w:eastAsia="Arial" w:hAnsi="Bookman Old Style" w:cs="Arial"/>
          <w:spacing w:val="1"/>
          <w:w w:val="99"/>
          <w:sz w:val="24"/>
          <w:szCs w:val="24"/>
        </w:rPr>
        <w:t>n</w:t>
      </w:r>
      <w:r w:rsidRPr="00EE7EE7">
        <w:rPr>
          <w:rFonts w:ascii="Bookman Old Style" w:eastAsia="Arial" w:hAnsi="Bookman Old Style" w:cs="Arial"/>
          <w:w w:val="99"/>
          <w:sz w:val="24"/>
          <w:szCs w:val="24"/>
        </w:rPr>
        <w:t>j</w:t>
      </w:r>
      <w:r w:rsidRPr="00EE7EE7">
        <w:rPr>
          <w:rFonts w:ascii="Bookman Old Style" w:eastAsia="Arial" w:hAnsi="Bookman Old Style" w:cs="Arial"/>
          <w:spacing w:val="1"/>
          <w:w w:val="99"/>
          <w:sz w:val="24"/>
          <w:szCs w:val="24"/>
        </w:rPr>
        <w:t>u</w:t>
      </w:r>
      <w:r w:rsidRPr="00EE7EE7">
        <w:rPr>
          <w:rFonts w:ascii="Bookman Old Style" w:eastAsia="Arial" w:hAnsi="Bookman Old Style" w:cs="Arial"/>
          <w:w w:val="99"/>
          <w:sz w:val="24"/>
          <w:szCs w:val="24"/>
        </w:rPr>
        <w:t>kk</w:t>
      </w:r>
      <w:r w:rsidRPr="00EE7EE7">
        <w:rPr>
          <w:rFonts w:ascii="Bookman Old Style" w:eastAsia="Arial" w:hAnsi="Bookman Old Style" w:cs="Arial"/>
          <w:spacing w:val="4"/>
          <w:w w:val="99"/>
          <w:sz w:val="24"/>
          <w:szCs w:val="24"/>
        </w:rPr>
        <w:t>a</w:t>
      </w:r>
      <w:r w:rsidRPr="00EE7EE7">
        <w:rPr>
          <w:rFonts w:ascii="Bookman Old Style" w:eastAsia="Arial" w:hAnsi="Bookman Old Style" w:cs="Arial"/>
          <w:w w:val="99"/>
          <w:sz w:val="24"/>
          <w:szCs w:val="24"/>
        </w:rPr>
        <w:t>n</w:t>
      </w:r>
      <w:r w:rsidRPr="00EE7EE7">
        <w:rPr>
          <w:rFonts w:ascii="Bookman Old Style" w:eastAsia="Arial" w:hAnsi="Bookman Old Style" w:cs="Arial"/>
          <w:spacing w:val="-16"/>
          <w:w w:val="99"/>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rtu</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f</w:t>
      </w:r>
      <w:r w:rsidRPr="00EE7EE7">
        <w:rPr>
          <w:rFonts w:ascii="Bookman Old Style" w:eastAsia="Arial" w:hAnsi="Bookman Old Style" w:cs="Arial"/>
          <w:spacing w:val="1"/>
          <w:sz w:val="24"/>
          <w:szCs w:val="24"/>
        </w:rPr>
        <w:t>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s</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i</w:t>
      </w:r>
      <w:r w:rsidRPr="00EE7EE7">
        <w:rPr>
          <w:rFonts w:ascii="Bookman Old Style" w:eastAsia="Arial" w:hAnsi="Bookman Old Style" w:cs="Arial"/>
          <w:sz w:val="24"/>
          <w:szCs w:val="24"/>
        </w:rPr>
        <w:t>;</w:t>
      </w:r>
    </w:p>
    <w:p w:rsidR="00186F90" w:rsidRDefault="00186F90" w:rsidP="00186F90">
      <w:pPr>
        <w:spacing w:before="62"/>
        <w:rPr>
          <w:rFonts w:ascii="Bookman Old Style" w:eastAsia="Arial" w:hAnsi="Bookman Old Style" w:cs="Arial"/>
          <w:spacing w:val="-11"/>
          <w:sz w:val="24"/>
          <w:szCs w:val="24"/>
        </w:rPr>
      </w:pPr>
      <w:r>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50"/>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un</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Pr>
          <w:rFonts w:ascii="Bookman Old Style" w:eastAsia="Arial" w:hAnsi="Bookman Old Style" w:cs="Arial"/>
          <w:sz w:val="24"/>
          <w:szCs w:val="24"/>
        </w:rPr>
        <w:t>I</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z</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2"/>
          <w:sz w:val="24"/>
          <w:szCs w:val="24"/>
        </w:rPr>
        <w:t>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ng</w:t>
      </w:r>
      <w:r>
        <w:rPr>
          <w:rFonts w:ascii="Bookman Old Style" w:eastAsia="Arial" w:hAnsi="Bookman Old Style" w:cs="Arial"/>
          <w:spacing w:val="1"/>
          <w:sz w:val="24"/>
          <w:szCs w:val="24"/>
        </w:rPr>
        <w:t xml:space="preserve">hargaan </w:t>
      </w:r>
      <w:r>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11"/>
          <w:sz w:val="24"/>
          <w:szCs w:val="24"/>
        </w:rPr>
        <w:t xml:space="preserve"> </w:t>
      </w:r>
      <w:r>
        <w:rPr>
          <w:rFonts w:ascii="Bookman Old Style" w:eastAsia="Arial" w:hAnsi="Bookman Old Style" w:cs="Arial"/>
          <w:spacing w:val="-11"/>
          <w:sz w:val="24"/>
          <w:szCs w:val="24"/>
        </w:rPr>
        <w:t xml:space="preserve">      </w:t>
      </w:r>
    </w:p>
    <w:p w:rsidR="00186F90" w:rsidRDefault="00186F90" w:rsidP="00186F90">
      <w:pPr>
        <w:spacing w:before="62"/>
        <w:rPr>
          <w:rFonts w:ascii="Bookman Old Style" w:eastAsia="Arial" w:hAnsi="Bookman Old Style" w:cs="Arial"/>
          <w:sz w:val="24"/>
          <w:szCs w:val="24"/>
        </w:rPr>
      </w:pPr>
      <w:r>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4"/>
          <w:sz w:val="24"/>
          <w:szCs w:val="24"/>
        </w:rPr>
        <w:t>K</w:t>
      </w:r>
      <w:r w:rsidRPr="00EE7EE7">
        <w:rPr>
          <w:rFonts w:ascii="Bookman Old Style" w:eastAsia="Arial" w:hAnsi="Bookman Old Style" w:cs="Arial"/>
          <w:spacing w:val="-1"/>
          <w:sz w:val="24"/>
          <w:szCs w:val="24"/>
        </w:rPr>
        <w:t>Y</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S</w:t>
      </w:r>
      <w:r w:rsidRPr="00EE7EE7">
        <w:rPr>
          <w:rFonts w:ascii="Bookman Old Style" w:eastAsia="Arial" w:hAnsi="Bookman Old Style" w:cs="Arial"/>
          <w:sz w:val="24"/>
          <w:szCs w:val="24"/>
        </w:rPr>
        <w:t>)</w:t>
      </w:r>
      <w:r w:rsidRPr="00EE7EE7">
        <w:rPr>
          <w:rFonts w:ascii="Bookman Old Style" w:eastAsia="Arial" w:hAnsi="Bookman Old Style" w:cs="Arial"/>
          <w:spacing w:val="-20"/>
          <w:sz w:val="24"/>
          <w:szCs w:val="24"/>
        </w:rPr>
        <w:t xml:space="preserve"> </w:t>
      </w:r>
      <w:r>
        <w:rPr>
          <w:rFonts w:ascii="Bookman Old Style" w:eastAsia="Arial" w:hAnsi="Bookman Old Style" w:cs="Arial"/>
          <w:spacing w:val="-20"/>
          <w:sz w:val="24"/>
          <w:szCs w:val="24"/>
        </w:rPr>
        <w:t xml:space="preserve"> yang </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sl</w:t>
      </w:r>
      <w:r w:rsidRPr="00EE7EE7">
        <w:rPr>
          <w:rFonts w:ascii="Bookman Old Style" w:eastAsia="Arial" w:hAnsi="Bookman Old Style" w:cs="Arial"/>
          <w:spacing w:val="-1"/>
          <w:sz w:val="24"/>
          <w:szCs w:val="24"/>
        </w:rPr>
        <w:t>i</w:t>
      </w:r>
      <w:r w:rsidRPr="00EE7EE7">
        <w:rPr>
          <w:rFonts w:ascii="Bookman Old Style" w:eastAsia="Arial" w:hAnsi="Bookman Old Style" w:cs="Arial"/>
          <w:sz w:val="24"/>
          <w:szCs w:val="24"/>
        </w:rPr>
        <w:t>;</w:t>
      </w:r>
    </w:p>
    <w:p w:rsidR="00186F90" w:rsidRDefault="00186F90" w:rsidP="00186F90">
      <w:pPr>
        <w:spacing w:before="55"/>
        <w:ind w:firstLine="720"/>
        <w:rPr>
          <w:rFonts w:ascii="Bookman Old Style" w:eastAsia="Arial" w:hAnsi="Bookman Old Style" w:cs="Arial"/>
          <w:spacing w:val="17"/>
          <w:sz w:val="24"/>
          <w:szCs w:val="24"/>
        </w:rPr>
      </w:pPr>
      <w:r>
        <w:rPr>
          <w:rFonts w:ascii="Bookman Old Style" w:eastAsia="Arial" w:hAnsi="Bookman Old Style" w:cs="Arial"/>
          <w:spacing w:val="1"/>
          <w:sz w:val="24"/>
          <w:szCs w:val="24"/>
        </w:rPr>
        <w:t xml:space="preserve"> </w:t>
      </w: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61"/>
          <w:sz w:val="24"/>
          <w:szCs w:val="24"/>
        </w:rPr>
        <w:t xml:space="preserve"> </w:t>
      </w:r>
      <w:r w:rsidRPr="00EE7EE7">
        <w:rPr>
          <w:rFonts w:ascii="Bookman Old Style" w:eastAsia="Arial" w:hAnsi="Bookman Old Style" w:cs="Arial"/>
          <w:spacing w:val="1"/>
          <w:sz w:val="24"/>
          <w:szCs w:val="24"/>
        </w:rPr>
        <w:t>La</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4"/>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tu</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32"/>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at</w:t>
      </w:r>
      <w:r w:rsidRPr="00EE7EE7">
        <w:rPr>
          <w:rFonts w:ascii="Bookman Old Style" w:eastAsia="Arial" w:hAnsi="Bookman Old Style" w:cs="Arial"/>
          <w:spacing w:val="4"/>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7"/>
          <w:sz w:val="24"/>
          <w:szCs w:val="24"/>
        </w:rPr>
        <w:t xml:space="preserve"> </w:t>
      </w:r>
    </w:p>
    <w:p w:rsidR="00186F90" w:rsidRPr="00EE7EE7" w:rsidRDefault="00186F90" w:rsidP="00186F90">
      <w:pPr>
        <w:spacing w:before="55"/>
        <w:ind w:firstLine="720"/>
        <w:rPr>
          <w:rFonts w:ascii="Bookman Old Style" w:eastAsia="Arial" w:hAnsi="Bookman Old Style" w:cs="Arial"/>
          <w:sz w:val="24"/>
          <w:szCs w:val="24"/>
        </w:rPr>
      </w:pPr>
      <w:r>
        <w:rPr>
          <w:rFonts w:ascii="Bookman Old Style" w:eastAsia="Arial" w:hAnsi="Bookman Old Style" w:cs="Arial"/>
          <w:spacing w:val="17"/>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utan</w:t>
      </w:r>
      <w:r w:rsidRPr="00EE7EE7">
        <w:rPr>
          <w:rFonts w:ascii="Bookman Old Style" w:eastAsia="Arial" w:hAnsi="Bookman Old Style" w:cs="Arial"/>
          <w:sz w:val="24"/>
          <w:szCs w:val="24"/>
        </w:rPr>
        <w:t>.</w:t>
      </w:r>
    </w:p>
    <w:p w:rsidR="006113D8" w:rsidRPr="00467243" w:rsidRDefault="00467243" w:rsidP="006113D8">
      <w:pPr>
        <w:spacing w:before="62"/>
        <w:ind w:left="360"/>
        <w:rPr>
          <w:rFonts w:ascii="Bookman Old Style" w:eastAsia="Arial" w:hAnsi="Bookman Old Style" w:cs="Arial"/>
          <w:b/>
          <w:spacing w:val="1"/>
          <w:sz w:val="24"/>
          <w:szCs w:val="24"/>
        </w:rPr>
      </w:pPr>
      <w:r>
        <w:rPr>
          <w:rFonts w:ascii="Bookman Old Style" w:eastAsia="Arial" w:hAnsi="Bookman Old Style" w:cs="Arial"/>
          <w:b/>
          <w:sz w:val="24"/>
          <w:szCs w:val="24"/>
        </w:rPr>
        <w:t>e</w:t>
      </w:r>
      <w:r w:rsidR="006113D8" w:rsidRPr="00467243">
        <w:rPr>
          <w:rFonts w:ascii="Bookman Old Style" w:eastAsia="Arial" w:hAnsi="Bookman Old Style" w:cs="Arial"/>
          <w:b/>
          <w:sz w:val="24"/>
          <w:szCs w:val="24"/>
        </w:rPr>
        <w:t xml:space="preserve">. </w:t>
      </w:r>
      <w:r w:rsidR="006113D8" w:rsidRPr="00467243">
        <w:rPr>
          <w:rFonts w:ascii="Bookman Old Style" w:eastAsia="Arial" w:hAnsi="Bookman Old Style" w:cs="Arial"/>
          <w:b/>
          <w:spacing w:val="-1"/>
          <w:sz w:val="24"/>
          <w:szCs w:val="24"/>
        </w:rPr>
        <w:t>P</w:t>
      </w:r>
      <w:r w:rsidR="006113D8" w:rsidRPr="00467243">
        <w:rPr>
          <w:rFonts w:ascii="Bookman Old Style" w:eastAsia="Arial" w:hAnsi="Bookman Old Style" w:cs="Arial"/>
          <w:b/>
          <w:spacing w:val="4"/>
          <w:sz w:val="24"/>
          <w:szCs w:val="24"/>
        </w:rPr>
        <w:t>e</w:t>
      </w:r>
      <w:r w:rsidR="006113D8" w:rsidRPr="00467243">
        <w:rPr>
          <w:rFonts w:ascii="Bookman Old Style" w:eastAsia="Arial" w:hAnsi="Bookman Old Style" w:cs="Arial"/>
          <w:b/>
          <w:spacing w:val="1"/>
          <w:sz w:val="24"/>
          <w:szCs w:val="24"/>
        </w:rPr>
        <w:t>n</w:t>
      </w:r>
      <w:r w:rsidR="006113D8" w:rsidRPr="00467243">
        <w:rPr>
          <w:rFonts w:ascii="Bookman Old Style" w:eastAsia="Arial" w:hAnsi="Bookman Old Style" w:cs="Arial"/>
          <w:b/>
          <w:spacing w:val="-1"/>
          <w:sz w:val="24"/>
          <w:szCs w:val="24"/>
        </w:rPr>
        <w:t>g</w:t>
      </w:r>
      <w:r w:rsidR="006113D8" w:rsidRPr="00467243">
        <w:rPr>
          <w:rFonts w:ascii="Bookman Old Style" w:eastAsia="Arial" w:hAnsi="Bookman Old Style" w:cs="Arial"/>
          <w:b/>
          <w:spacing w:val="1"/>
          <w:sz w:val="24"/>
          <w:szCs w:val="24"/>
        </w:rPr>
        <w:t>a</w:t>
      </w:r>
      <w:r w:rsidR="006113D8" w:rsidRPr="00467243">
        <w:rPr>
          <w:rFonts w:ascii="Bookman Old Style" w:eastAsia="Arial" w:hAnsi="Bookman Old Style" w:cs="Arial"/>
          <w:b/>
          <w:spacing w:val="-1"/>
          <w:sz w:val="24"/>
          <w:szCs w:val="24"/>
        </w:rPr>
        <w:t>d</w:t>
      </w:r>
      <w:r w:rsidR="006113D8" w:rsidRPr="00467243">
        <w:rPr>
          <w:rFonts w:ascii="Bookman Old Style" w:eastAsia="Arial" w:hAnsi="Bookman Old Style" w:cs="Arial"/>
          <w:b/>
          <w:spacing w:val="1"/>
          <w:sz w:val="24"/>
          <w:szCs w:val="24"/>
        </w:rPr>
        <w:t>ua</w:t>
      </w:r>
      <w:r w:rsidR="006113D8" w:rsidRPr="00467243">
        <w:rPr>
          <w:rFonts w:ascii="Bookman Old Style" w:eastAsia="Arial" w:hAnsi="Bookman Old Style" w:cs="Arial"/>
          <w:b/>
          <w:sz w:val="24"/>
          <w:szCs w:val="24"/>
        </w:rPr>
        <w:t>n</w:t>
      </w:r>
      <w:r w:rsidR="006113D8" w:rsidRPr="00467243">
        <w:rPr>
          <w:rFonts w:ascii="Bookman Old Style" w:eastAsia="Arial" w:hAnsi="Bookman Old Style" w:cs="Arial"/>
          <w:b/>
          <w:spacing w:val="-25"/>
          <w:sz w:val="24"/>
          <w:szCs w:val="24"/>
        </w:rPr>
        <w:t xml:space="preserve"> </w:t>
      </w:r>
      <w:r w:rsidR="006113D8" w:rsidRPr="00467243">
        <w:rPr>
          <w:rFonts w:ascii="Bookman Old Style" w:eastAsia="Arial" w:hAnsi="Bookman Old Style"/>
          <w:b/>
          <w:sz w:val="24"/>
          <w:szCs w:val="24"/>
        </w:rPr>
        <w:t xml:space="preserve">Penyelenggaraan </w:t>
      </w:r>
      <w:r w:rsidR="006113D8" w:rsidRPr="00467243">
        <w:rPr>
          <w:rFonts w:ascii="Bookman Old Style" w:eastAsia="Arial" w:hAnsi="Bookman Old Style" w:cs="Arial"/>
          <w:b/>
          <w:spacing w:val="-19"/>
          <w:w w:val="99"/>
          <w:sz w:val="24"/>
          <w:szCs w:val="24"/>
        </w:rPr>
        <w:t xml:space="preserve">PPDB SMAN dan SMKN Provinsi Riau </w:t>
      </w:r>
    </w:p>
    <w:p w:rsidR="00186F90" w:rsidRDefault="00467243" w:rsidP="00186F90">
      <w:pPr>
        <w:spacing w:before="63" w:line="260" w:lineRule="exact"/>
        <w:ind w:left="630" w:right="-20"/>
        <w:rPr>
          <w:rFonts w:ascii="Bookman Old Style" w:eastAsia="Arial" w:hAnsi="Bookman Old Style" w:cs="Arial"/>
          <w:sz w:val="24"/>
          <w:szCs w:val="24"/>
        </w:rPr>
      </w:pPr>
      <w:r>
        <w:rPr>
          <w:rFonts w:ascii="Bookman Old Style" w:eastAsia="Arial" w:hAnsi="Bookman Old Style" w:cs="Arial"/>
          <w:sz w:val="24"/>
          <w:szCs w:val="24"/>
        </w:rPr>
        <w:t xml:space="preserve">Apabila ada permasalahan PPDB pada satuan pendidikan masyarakat dapat menyapaikan pengaduan melalui website resmi Dinas Pendidikan Provinsi Riau </w:t>
      </w:r>
      <w:r w:rsidRPr="00467243">
        <w:rPr>
          <w:rFonts w:ascii="Bookman Old Style" w:eastAsia="Arial" w:hAnsi="Bookman Old Style" w:cs="Arial"/>
          <w:b/>
          <w:sz w:val="24"/>
          <w:szCs w:val="24"/>
        </w:rPr>
        <w:t>www.disdik.riau.go.id</w:t>
      </w:r>
      <w:r>
        <w:rPr>
          <w:rFonts w:ascii="Bookman Old Style" w:eastAsia="Arial" w:hAnsi="Bookman Old Style" w:cs="Arial"/>
          <w:sz w:val="24"/>
          <w:szCs w:val="24"/>
        </w:rPr>
        <w:t xml:space="preserve">   </w:t>
      </w:r>
      <w:r>
        <w:rPr>
          <w:rFonts w:ascii="Bookman Old Style" w:eastAsia="Arial" w:hAnsi="Bookman Old Style" w:cs="Arial"/>
          <w:sz w:val="24"/>
          <w:szCs w:val="24"/>
        </w:rPr>
        <w:tab/>
      </w:r>
    </w:p>
    <w:p w:rsidR="006113D8" w:rsidRDefault="00467243" w:rsidP="00186F90">
      <w:pPr>
        <w:spacing w:before="63" w:line="260" w:lineRule="exact"/>
        <w:ind w:left="630" w:right="-20"/>
        <w:rPr>
          <w:rFonts w:ascii="Bookman Old Style" w:eastAsia="Arial" w:hAnsi="Bookman Old Style" w:cs="Arial"/>
          <w:sz w:val="24"/>
          <w:szCs w:val="24"/>
        </w:rPr>
      </w:pPr>
      <w:r>
        <w:rPr>
          <w:rFonts w:ascii="Bookman Old Style" w:eastAsia="Arial" w:hAnsi="Bookman Old Style" w:cs="Arial"/>
          <w:sz w:val="24"/>
          <w:szCs w:val="24"/>
        </w:rPr>
        <w:tab/>
      </w:r>
      <w:r>
        <w:rPr>
          <w:rFonts w:ascii="Bookman Old Style" w:eastAsia="Arial" w:hAnsi="Bookman Old Style" w:cs="Arial"/>
          <w:sz w:val="24"/>
          <w:szCs w:val="24"/>
        </w:rPr>
        <w:tab/>
      </w: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186F90">
      <w:pPr>
        <w:spacing w:before="63" w:line="260" w:lineRule="exact"/>
        <w:ind w:left="630" w:right="-20"/>
        <w:rPr>
          <w:rFonts w:ascii="Bookman Old Style" w:eastAsia="Arial" w:hAnsi="Bookman Old Style" w:cs="Arial"/>
          <w:sz w:val="24"/>
          <w:szCs w:val="24"/>
        </w:rPr>
      </w:pPr>
    </w:p>
    <w:p w:rsidR="007E69F1" w:rsidRDefault="007E69F1" w:rsidP="007E69F1">
      <w:pPr>
        <w:spacing w:before="62"/>
        <w:ind w:left="533" w:hanging="533"/>
        <w:jc w:val="center"/>
        <w:rPr>
          <w:rFonts w:ascii="Bookman Old Style" w:eastAsia="Arial" w:hAnsi="Bookman Old Style" w:cs="Arial"/>
          <w:b/>
          <w:sz w:val="24"/>
          <w:szCs w:val="24"/>
        </w:rPr>
      </w:pPr>
      <w:r>
        <w:rPr>
          <w:rFonts w:ascii="Bookman Old Style" w:eastAsia="Arial" w:hAnsi="Bookman Old Style" w:cs="Arial"/>
          <w:b/>
          <w:sz w:val="24"/>
          <w:szCs w:val="24"/>
        </w:rPr>
        <w:t xml:space="preserve">BAB </w:t>
      </w:r>
      <w:r w:rsidR="00186F90">
        <w:rPr>
          <w:rFonts w:ascii="Bookman Old Style" w:eastAsia="Arial" w:hAnsi="Bookman Old Style" w:cs="Arial"/>
          <w:b/>
          <w:sz w:val="24"/>
          <w:szCs w:val="24"/>
        </w:rPr>
        <w:t>III</w:t>
      </w:r>
    </w:p>
    <w:p w:rsidR="00186F90" w:rsidRDefault="00186F90" w:rsidP="007E69F1">
      <w:pPr>
        <w:spacing w:before="62"/>
        <w:ind w:left="533" w:hanging="533"/>
        <w:jc w:val="center"/>
        <w:rPr>
          <w:rFonts w:ascii="Bookman Old Style" w:eastAsia="Arial" w:hAnsi="Bookman Old Style" w:cs="Arial"/>
          <w:b/>
          <w:spacing w:val="1"/>
          <w:sz w:val="24"/>
          <w:szCs w:val="24"/>
        </w:rPr>
      </w:pPr>
      <w:r>
        <w:rPr>
          <w:rFonts w:ascii="Bookman Old Style" w:eastAsia="Arial" w:hAnsi="Bookman Old Style" w:cs="Arial"/>
          <w:b/>
          <w:sz w:val="24"/>
          <w:szCs w:val="24"/>
        </w:rPr>
        <w:t xml:space="preserve"> </w:t>
      </w:r>
      <w:r w:rsidRPr="00D93ECA">
        <w:rPr>
          <w:rFonts w:ascii="Bookman Old Style" w:eastAsia="Arial" w:hAnsi="Bookman Old Style" w:cs="Arial"/>
          <w:b/>
          <w:sz w:val="24"/>
          <w:szCs w:val="24"/>
        </w:rPr>
        <w:t>Monitoring, Evaluasi</w:t>
      </w:r>
      <w:r w:rsidRPr="00D93ECA">
        <w:rPr>
          <w:rFonts w:ascii="Bookman Old Style" w:eastAsia="Arial" w:hAnsi="Bookman Old Style" w:cs="Arial"/>
          <w:b/>
          <w:spacing w:val="-1"/>
          <w:sz w:val="24"/>
          <w:szCs w:val="24"/>
        </w:rPr>
        <w:t xml:space="preserve"> dan Laporan Penyelenggaraan </w:t>
      </w:r>
      <w:r w:rsidRPr="00D93ECA">
        <w:rPr>
          <w:rFonts w:ascii="Bookman Old Style" w:eastAsia="Arial" w:hAnsi="Bookman Old Style" w:cs="Arial"/>
          <w:b/>
          <w:spacing w:val="1"/>
          <w:sz w:val="24"/>
          <w:szCs w:val="24"/>
        </w:rPr>
        <w:t>P</w:t>
      </w:r>
      <w:r w:rsidRPr="00D93ECA">
        <w:rPr>
          <w:rFonts w:ascii="Bookman Old Style" w:eastAsia="Arial" w:hAnsi="Bookman Old Style" w:cs="Arial"/>
          <w:b/>
          <w:spacing w:val="2"/>
          <w:sz w:val="24"/>
          <w:szCs w:val="24"/>
        </w:rPr>
        <w:t>P</w:t>
      </w:r>
      <w:r w:rsidRPr="00D93ECA">
        <w:rPr>
          <w:rFonts w:ascii="Bookman Old Style" w:eastAsia="Arial" w:hAnsi="Bookman Old Style" w:cs="Arial"/>
          <w:b/>
          <w:sz w:val="24"/>
          <w:szCs w:val="24"/>
        </w:rPr>
        <w:t>D</w:t>
      </w:r>
      <w:r w:rsidRPr="00D93ECA">
        <w:rPr>
          <w:rFonts w:ascii="Bookman Old Style" w:eastAsia="Arial" w:hAnsi="Bookman Old Style" w:cs="Arial"/>
          <w:b/>
          <w:spacing w:val="1"/>
          <w:sz w:val="24"/>
          <w:szCs w:val="24"/>
        </w:rPr>
        <w:t>B</w:t>
      </w:r>
    </w:p>
    <w:p w:rsidR="007E69F1" w:rsidRDefault="007E69F1" w:rsidP="007E69F1">
      <w:pPr>
        <w:spacing w:before="62"/>
        <w:ind w:left="533" w:hanging="533"/>
        <w:jc w:val="center"/>
        <w:rPr>
          <w:rFonts w:ascii="Bookman Old Style" w:eastAsia="Arial" w:hAnsi="Bookman Old Style" w:cs="Arial"/>
          <w:sz w:val="24"/>
          <w:szCs w:val="24"/>
        </w:rPr>
      </w:pPr>
    </w:p>
    <w:p w:rsidR="00C078A9" w:rsidRDefault="00C078A9" w:rsidP="00C078A9">
      <w:pPr>
        <w:spacing w:before="62"/>
        <w:ind w:left="810" w:hanging="360"/>
        <w:rPr>
          <w:rFonts w:ascii="Bookman Old Style" w:eastAsia="Arial" w:hAnsi="Bookman Old Style" w:cs="Arial"/>
          <w:b/>
          <w:sz w:val="24"/>
          <w:szCs w:val="24"/>
        </w:rPr>
      </w:pPr>
      <w:r>
        <w:rPr>
          <w:rFonts w:ascii="Bookman Old Style" w:eastAsia="Arial" w:hAnsi="Bookman Old Style" w:cs="Arial"/>
          <w:b/>
          <w:sz w:val="24"/>
          <w:szCs w:val="24"/>
        </w:rPr>
        <w:t xml:space="preserve">A. </w:t>
      </w:r>
      <w:r w:rsidRPr="00D93ECA">
        <w:rPr>
          <w:rFonts w:ascii="Bookman Old Style" w:eastAsia="Arial" w:hAnsi="Bookman Old Style" w:cs="Arial"/>
          <w:b/>
          <w:sz w:val="24"/>
          <w:szCs w:val="24"/>
        </w:rPr>
        <w:t>Monitoring</w:t>
      </w:r>
      <w:r>
        <w:rPr>
          <w:rFonts w:ascii="Bookman Old Style" w:eastAsia="Arial" w:hAnsi="Bookman Old Style" w:cs="Arial"/>
          <w:b/>
          <w:sz w:val="24"/>
          <w:szCs w:val="24"/>
        </w:rPr>
        <w:t xml:space="preserve"> dan</w:t>
      </w:r>
      <w:r w:rsidRPr="00D93ECA">
        <w:rPr>
          <w:rFonts w:ascii="Bookman Old Style" w:eastAsia="Arial" w:hAnsi="Bookman Old Style" w:cs="Arial"/>
          <w:b/>
          <w:sz w:val="24"/>
          <w:szCs w:val="24"/>
        </w:rPr>
        <w:t xml:space="preserve"> Evaluasi</w:t>
      </w:r>
    </w:p>
    <w:p w:rsidR="00EE7EE7" w:rsidRPr="00EE7EE7" w:rsidRDefault="00EE7EE7" w:rsidP="00C078A9">
      <w:pPr>
        <w:spacing w:before="62"/>
        <w:ind w:left="810" w:hanging="360"/>
        <w:rPr>
          <w:rFonts w:ascii="Bookman Old Style" w:eastAsia="Arial" w:hAnsi="Bookman Old Style" w:cs="Arial"/>
          <w:sz w:val="24"/>
          <w:szCs w:val="24"/>
        </w:rPr>
      </w:pP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k</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1"/>
          <w:sz w:val="24"/>
          <w:szCs w:val="24"/>
        </w:rPr>
        <w:t>pn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bu</w:t>
      </w:r>
      <w:r w:rsidRPr="00EE7EE7">
        <w:rPr>
          <w:rFonts w:ascii="Bookman Old Style" w:eastAsia="Arial" w:hAnsi="Bookman Old Style" w:cs="Arial"/>
          <w:spacing w:val="-2"/>
          <w:sz w:val="24"/>
          <w:szCs w:val="24"/>
        </w:rPr>
        <w:t>k</w:t>
      </w:r>
      <w:r w:rsidRPr="00EE7EE7">
        <w:rPr>
          <w:rFonts w:ascii="Bookman Old Style" w:eastAsia="Arial" w:hAnsi="Bookman Old Style" w:cs="Arial"/>
          <w:sz w:val="24"/>
          <w:szCs w:val="24"/>
        </w:rPr>
        <w:t>a</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t</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au</w:t>
      </w:r>
      <w:r w:rsidRPr="00EE7EE7">
        <w:rPr>
          <w:rFonts w:ascii="Bookman Old Style" w:eastAsia="Arial" w:hAnsi="Bookman Old Style" w:cs="Arial"/>
          <w:spacing w:val="-1"/>
          <w:sz w:val="24"/>
          <w:szCs w:val="24"/>
        </w:rPr>
        <w:t>pu</w:t>
      </w:r>
      <w:r w:rsidRPr="00EE7EE7">
        <w:rPr>
          <w:rFonts w:ascii="Bookman Old Style" w:eastAsia="Arial" w:hAnsi="Bookman Old Style" w:cs="Arial"/>
          <w:sz w:val="24"/>
          <w:szCs w:val="24"/>
        </w:rPr>
        <w:t>n 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tan</w:t>
      </w:r>
      <w:r w:rsidRPr="00EE7EE7">
        <w:rPr>
          <w:rFonts w:ascii="Bookman Old Style" w:eastAsia="Arial" w:hAnsi="Bookman Old Style" w:cs="Arial"/>
          <w:sz w:val="24"/>
          <w:szCs w:val="24"/>
        </w:rPr>
        <w:t>si</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il</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s</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EE7EE7" w:rsidRPr="00EE7EE7" w:rsidRDefault="00EE7EE7" w:rsidP="00C078A9">
      <w:pPr>
        <w:spacing w:before="4"/>
        <w:ind w:left="810" w:right="76" w:hanging="360"/>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32"/>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 xml:space="preserve">k   </w:t>
      </w:r>
      <w:r w:rsidRPr="00EE7EE7">
        <w:rPr>
          <w:rFonts w:ascii="Bookman Old Style" w:eastAsia="Arial" w:hAnsi="Bookman Old Style" w:cs="Arial"/>
          <w:spacing w:val="42"/>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9"/>
          <w:sz w:val="24"/>
          <w:szCs w:val="24"/>
        </w:rPr>
        <w:t xml:space="preserve"> </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47"/>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5"/>
          <w:sz w:val="24"/>
          <w:szCs w:val="24"/>
        </w:rPr>
        <w:t>y</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a</w:t>
      </w:r>
      <w:r w:rsidRPr="00EE7EE7">
        <w:rPr>
          <w:rFonts w:ascii="Bookman Old Style" w:eastAsia="Arial" w:hAnsi="Bookman Old Style" w:cs="Arial"/>
          <w:spacing w:val="6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ta </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ik </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 xml:space="preserve">ru </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
          <w:sz w:val="24"/>
          <w:szCs w:val="24"/>
        </w:rPr>
        <w:t xml:space="preserve"> m</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naa</w:t>
      </w:r>
      <w:r w:rsidRPr="00EE7EE7">
        <w:rPr>
          <w:rFonts w:ascii="Bookman Old Style" w:eastAsia="Arial" w:hAnsi="Bookman Old Style" w:cs="Arial"/>
          <w:sz w:val="24"/>
          <w:szCs w:val="24"/>
        </w:rPr>
        <w:t>n</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en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7"/>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do</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5"/>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33"/>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ks</w:t>
      </w:r>
      <w:r w:rsidRPr="00EE7EE7">
        <w:rPr>
          <w:rFonts w:ascii="Bookman Old Style" w:eastAsia="Arial" w:hAnsi="Bookman Old Style" w:cs="Arial"/>
          <w:spacing w:val="1"/>
          <w:sz w:val="24"/>
          <w:szCs w:val="24"/>
        </w:rPr>
        <w:t>ana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w:t>
      </w:r>
    </w:p>
    <w:p w:rsidR="00EE7EE7" w:rsidRPr="00EE7EE7" w:rsidRDefault="00EE7EE7" w:rsidP="00C078A9">
      <w:pPr>
        <w:spacing w:before="5"/>
        <w:ind w:left="810" w:right="72" w:hanging="360"/>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w:t>
      </w:r>
      <w:r w:rsidR="00C078A9">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8"/>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6"/>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ti  </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4"/>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s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a</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5"/>
          <w:sz w:val="24"/>
          <w:szCs w:val="24"/>
        </w:rPr>
        <w:t>y</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n</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1"/>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z w:val="24"/>
          <w:szCs w:val="24"/>
        </w:rPr>
        <w:t>Di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pacing w:val="2"/>
          <w:sz w:val="24"/>
          <w:szCs w:val="24"/>
        </w:rPr>
        <w:t>B</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ru</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pad</w:t>
      </w:r>
      <w:r w:rsidRPr="00EE7EE7">
        <w:rPr>
          <w:rFonts w:ascii="Bookman Old Style" w:eastAsia="Arial" w:hAnsi="Bookman Old Style" w:cs="Arial"/>
          <w:sz w:val="24"/>
          <w:szCs w:val="24"/>
        </w:rPr>
        <w:t>a</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k</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anaan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a</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i</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h</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tap</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p>
    <w:p w:rsidR="00EE7EE7" w:rsidRPr="00EE7EE7" w:rsidRDefault="00EE7EE7" w:rsidP="00C078A9">
      <w:pPr>
        <w:spacing w:before="4"/>
        <w:ind w:left="810" w:right="73" w:hanging="360"/>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4</w:t>
      </w:r>
      <w:r w:rsidR="00C078A9">
        <w:rPr>
          <w:rFonts w:ascii="Bookman Old Style" w:eastAsia="Arial" w:hAnsi="Bookman Old Style" w:cs="Arial"/>
          <w:sz w:val="24"/>
          <w:szCs w:val="24"/>
        </w:rPr>
        <w:t>. D</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 xml:space="preserve">s </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40"/>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u</w:t>
      </w:r>
      <w:r w:rsidRPr="00EE7EE7">
        <w:rPr>
          <w:rFonts w:ascii="Bookman Old Style" w:eastAsia="Arial" w:hAnsi="Bookman Old Style" w:cs="Arial"/>
          <w:spacing w:val="46"/>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a</w:t>
      </w:r>
      <w:r w:rsidRPr="00EE7EE7">
        <w:rPr>
          <w:rFonts w:ascii="Bookman Old Style" w:eastAsia="Arial" w:hAnsi="Bookman Old Style" w:cs="Arial"/>
          <w:spacing w:val="40"/>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38"/>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k</w:t>
      </w:r>
      <w:r w:rsidRPr="00EE7EE7">
        <w:rPr>
          <w:rFonts w:ascii="Bookman Old Style" w:eastAsia="Arial" w:hAnsi="Bookman Old Style" w:cs="Arial"/>
          <w:spacing w:val="52"/>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t</w:t>
      </w:r>
      <w:r w:rsidRPr="00EE7EE7">
        <w:rPr>
          <w:rFonts w:ascii="Bookman Old Style" w:eastAsia="Arial" w:hAnsi="Bookman Old Style" w:cs="Arial"/>
          <w:spacing w:val="5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nta</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3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6"/>
          <w:sz w:val="24"/>
          <w:szCs w:val="24"/>
        </w:rPr>
        <w:t>n</w:t>
      </w:r>
      <w:r w:rsidRPr="00EE7EE7">
        <w:rPr>
          <w:rFonts w:ascii="Bookman Old Style" w:eastAsia="Arial" w:hAnsi="Bookman Old Style" w:cs="Arial"/>
          <w:sz w:val="24"/>
          <w:szCs w:val="24"/>
        </w:rPr>
        <w:t>,</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apab</w:t>
      </w:r>
      <w:r w:rsidRPr="00EE7EE7">
        <w:rPr>
          <w:rFonts w:ascii="Bookman Old Style" w:eastAsia="Arial" w:hAnsi="Bookman Old Style" w:cs="Arial"/>
          <w:sz w:val="24"/>
          <w:szCs w:val="24"/>
        </w:rPr>
        <w:t>i</w:t>
      </w:r>
      <w:r w:rsidRPr="00EE7EE7">
        <w:rPr>
          <w:rFonts w:ascii="Bookman Old Style" w:eastAsia="Arial" w:hAnsi="Bookman Old Style" w:cs="Arial"/>
          <w:spacing w:val="-3"/>
          <w:sz w:val="24"/>
          <w:szCs w:val="24"/>
        </w:rPr>
        <w:t>l</w:t>
      </w:r>
      <w:r w:rsidRPr="00EE7EE7">
        <w:rPr>
          <w:rFonts w:ascii="Bookman Old Style" w:eastAsia="Arial" w:hAnsi="Bookman Old Style" w:cs="Arial"/>
          <w:sz w:val="24"/>
          <w:szCs w:val="24"/>
        </w:rPr>
        <w:t>a</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dap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adua</w:t>
      </w:r>
      <w:r w:rsidRPr="00EE7EE7">
        <w:rPr>
          <w:rFonts w:ascii="Bookman Old Style" w:eastAsia="Arial" w:hAnsi="Bookman Old Style" w:cs="Arial"/>
          <w:sz w:val="24"/>
          <w:szCs w:val="24"/>
        </w:rPr>
        <w:t>n</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ri</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8"/>
          <w:sz w:val="24"/>
          <w:szCs w:val="24"/>
        </w:rPr>
        <w:t>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up</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n </w:t>
      </w:r>
      <w:r w:rsidRPr="00EE7EE7">
        <w:rPr>
          <w:rFonts w:ascii="Bookman Old Style" w:eastAsia="Arial" w:hAnsi="Bookman Old Style" w:cs="Arial"/>
          <w:w w:val="99"/>
          <w:sz w:val="24"/>
          <w:szCs w:val="24"/>
        </w:rPr>
        <w:t>l</w:t>
      </w:r>
      <w:r w:rsidRPr="00EE7EE7">
        <w:rPr>
          <w:rFonts w:ascii="Bookman Old Style" w:eastAsia="Arial" w:hAnsi="Bookman Old Style" w:cs="Arial"/>
          <w:spacing w:val="6"/>
          <w:w w:val="99"/>
          <w:sz w:val="24"/>
          <w:szCs w:val="24"/>
        </w:rPr>
        <w:t>e</w:t>
      </w:r>
      <w:r w:rsidRPr="00EE7EE7">
        <w:rPr>
          <w:rFonts w:ascii="Bookman Old Style" w:eastAsia="Arial" w:hAnsi="Bookman Old Style" w:cs="Arial"/>
          <w:spacing w:val="-1"/>
          <w:w w:val="99"/>
          <w:sz w:val="24"/>
          <w:szCs w:val="24"/>
        </w:rPr>
        <w:t>m</w:t>
      </w:r>
      <w:r w:rsidRPr="00EE7EE7">
        <w:rPr>
          <w:rFonts w:ascii="Bookman Old Style" w:eastAsia="Arial" w:hAnsi="Bookman Old Style" w:cs="Arial"/>
          <w:spacing w:val="1"/>
          <w:w w:val="99"/>
          <w:sz w:val="24"/>
          <w:szCs w:val="24"/>
        </w:rPr>
        <w:t>ba</w:t>
      </w:r>
      <w:r w:rsidRPr="00EE7EE7">
        <w:rPr>
          <w:rFonts w:ascii="Bookman Old Style" w:eastAsia="Arial" w:hAnsi="Bookman Old Style" w:cs="Arial"/>
          <w:spacing w:val="-1"/>
          <w:w w:val="99"/>
          <w:sz w:val="24"/>
          <w:szCs w:val="24"/>
        </w:rPr>
        <w:t>g</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spacing w:val="-2"/>
          <w:w w:val="99"/>
          <w:sz w:val="24"/>
          <w:szCs w:val="24"/>
        </w:rPr>
        <w:t>/</w:t>
      </w:r>
      <w:r w:rsidRPr="00EE7EE7">
        <w:rPr>
          <w:rFonts w:ascii="Bookman Old Style" w:eastAsia="Arial" w:hAnsi="Bookman Old Style" w:cs="Arial"/>
          <w:w w:val="99"/>
          <w:sz w:val="24"/>
          <w:szCs w:val="24"/>
        </w:rPr>
        <w:t>i</w:t>
      </w:r>
      <w:r w:rsidRPr="00EE7EE7">
        <w:rPr>
          <w:rFonts w:ascii="Bookman Old Style" w:eastAsia="Arial" w:hAnsi="Bookman Old Style" w:cs="Arial"/>
          <w:spacing w:val="1"/>
          <w:w w:val="99"/>
          <w:sz w:val="24"/>
          <w:szCs w:val="24"/>
        </w:rPr>
        <w:t>n</w:t>
      </w:r>
      <w:r w:rsidRPr="00EE7EE7">
        <w:rPr>
          <w:rFonts w:ascii="Bookman Old Style" w:eastAsia="Arial" w:hAnsi="Bookman Old Style" w:cs="Arial"/>
          <w:w w:val="99"/>
          <w:sz w:val="24"/>
          <w:szCs w:val="24"/>
        </w:rPr>
        <w:t>s</w:t>
      </w:r>
      <w:r w:rsidRPr="00EE7EE7">
        <w:rPr>
          <w:rFonts w:ascii="Bookman Old Style" w:eastAsia="Arial" w:hAnsi="Bookman Old Style" w:cs="Arial"/>
          <w:spacing w:val="1"/>
          <w:w w:val="99"/>
          <w:sz w:val="24"/>
          <w:szCs w:val="24"/>
        </w:rPr>
        <w:t>ta</w:t>
      </w:r>
      <w:r w:rsidRPr="00EE7EE7">
        <w:rPr>
          <w:rFonts w:ascii="Bookman Old Style" w:eastAsia="Arial" w:hAnsi="Bookman Old Style" w:cs="Arial"/>
          <w:spacing w:val="-1"/>
          <w:w w:val="99"/>
          <w:sz w:val="24"/>
          <w:szCs w:val="24"/>
        </w:rPr>
        <w:t>n</w:t>
      </w:r>
      <w:r w:rsidRPr="00EE7EE7">
        <w:rPr>
          <w:rFonts w:ascii="Bookman Old Style" w:eastAsia="Arial" w:hAnsi="Bookman Old Style" w:cs="Arial"/>
          <w:spacing w:val="3"/>
          <w:w w:val="99"/>
          <w:sz w:val="24"/>
          <w:szCs w:val="24"/>
        </w:rPr>
        <w:t>s</w:t>
      </w:r>
      <w:r w:rsidRPr="00EE7EE7">
        <w:rPr>
          <w:rFonts w:ascii="Bookman Old Style" w:eastAsia="Arial" w:hAnsi="Bookman Old Style" w:cs="Arial"/>
          <w:w w:val="99"/>
          <w:sz w:val="24"/>
          <w:szCs w:val="24"/>
        </w:rPr>
        <w:t>i</w:t>
      </w:r>
      <w:r w:rsidRPr="00EE7EE7">
        <w:rPr>
          <w:rFonts w:ascii="Bookman Old Style" w:eastAsia="Arial" w:hAnsi="Bookman Old Style" w:cs="Arial"/>
          <w:spacing w:val="-13"/>
          <w:w w:val="99"/>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s</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tua</w:t>
      </w:r>
      <w:r w:rsidRPr="00EE7EE7">
        <w:rPr>
          <w:rFonts w:ascii="Bookman Old Style" w:eastAsia="Arial" w:hAnsi="Bookman Old Style" w:cs="Arial"/>
          <w:sz w:val="24"/>
          <w:szCs w:val="24"/>
        </w:rPr>
        <w:t>n</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w:t>
      </w:r>
    </w:p>
    <w:p w:rsidR="00EE7EE7" w:rsidRPr="00EE7EE7" w:rsidRDefault="00EE7EE7" w:rsidP="00186F90">
      <w:pPr>
        <w:spacing w:before="5" w:line="120" w:lineRule="exact"/>
        <w:ind w:hanging="83"/>
        <w:rPr>
          <w:rFonts w:ascii="Bookman Old Style" w:hAnsi="Bookman Old Style"/>
          <w:sz w:val="24"/>
          <w:szCs w:val="24"/>
        </w:rPr>
      </w:pPr>
    </w:p>
    <w:p w:rsidR="00EE7EE7" w:rsidRPr="00EE7EE7" w:rsidRDefault="00EE7EE7" w:rsidP="00EE7EE7">
      <w:pPr>
        <w:spacing w:line="200" w:lineRule="exact"/>
        <w:rPr>
          <w:rFonts w:ascii="Bookman Old Style" w:hAnsi="Bookman Old Style"/>
          <w:sz w:val="24"/>
          <w:szCs w:val="24"/>
        </w:rPr>
      </w:pPr>
    </w:p>
    <w:p w:rsidR="00EE7EE7" w:rsidRPr="00EE7EE7" w:rsidRDefault="00EE7EE7" w:rsidP="00C078A9">
      <w:pPr>
        <w:ind w:left="101" w:firstLine="349"/>
        <w:rPr>
          <w:rFonts w:ascii="Bookman Old Style" w:eastAsia="Arial" w:hAnsi="Bookman Old Style" w:cs="Arial"/>
          <w:sz w:val="24"/>
          <w:szCs w:val="24"/>
        </w:rPr>
      </w:pPr>
      <w:r w:rsidRPr="00EE7EE7">
        <w:rPr>
          <w:rFonts w:ascii="Bookman Old Style" w:eastAsia="Arial" w:hAnsi="Bookman Old Style" w:cs="Arial"/>
          <w:b/>
          <w:sz w:val="24"/>
          <w:szCs w:val="24"/>
        </w:rPr>
        <w:t>B.</w:t>
      </w:r>
      <w:r w:rsidRPr="00EE7EE7">
        <w:rPr>
          <w:rFonts w:ascii="Bookman Old Style" w:eastAsia="Arial" w:hAnsi="Bookman Old Style" w:cs="Arial"/>
          <w:b/>
          <w:spacing w:val="-3"/>
          <w:sz w:val="24"/>
          <w:szCs w:val="24"/>
        </w:rPr>
        <w:t xml:space="preserve"> </w:t>
      </w:r>
      <w:r w:rsidRPr="00EE7EE7">
        <w:rPr>
          <w:rFonts w:ascii="Bookman Old Style" w:eastAsia="Arial" w:hAnsi="Bookman Old Style" w:cs="Arial"/>
          <w:b/>
          <w:spacing w:val="1"/>
          <w:sz w:val="24"/>
          <w:szCs w:val="24"/>
        </w:rPr>
        <w:t>Pe</w:t>
      </w:r>
      <w:r w:rsidRPr="00EE7EE7">
        <w:rPr>
          <w:rFonts w:ascii="Bookman Old Style" w:eastAsia="Arial" w:hAnsi="Bookman Old Style" w:cs="Arial"/>
          <w:b/>
          <w:sz w:val="24"/>
          <w:szCs w:val="24"/>
        </w:rPr>
        <w:t>l</w:t>
      </w:r>
      <w:r w:rsidRPr="00EE7EE7">
        <w:rPr>
          <w:rFonts w:ascii="Bookman Old Style" w:eastAsia="Arial" w:hAnsi="Bookman Old Style" w:cs="Arial"/>
          <w:b/>
          <w:spacing w:val="2"/>
          <w:sz w:val="24"/>
          <w:szCs w:val="24"/>
        </w:rPr>
        <w:t>a</w:t>
      </w:r>
      <w:r w:rsidRPr="00EE7EE7">
        <w:rPr>
          <w:rFonts w:ascii="Bookman Old Style" w:eastAsia="Arial" w:hAnsi="Bookman Old Style" w:cs="Arial"/>
          <w:b/>
          <w:sz w:val="24"/>
          <w:szCs w:val="24"/>
        </w:rPr>
        <w:t>por</w:t>
      </w:r>
      <w:r w:rsidRPr="00EE7EE7">
        <w:rPr>
          <w:rFonts w:ascii="Bookman Old Style" w:eastAsia="Arial" w:hAnsi="Bookman Old Style" w:cs="Arial"/>
          <w:b/>
          <w:spacing w:val="1"/>
          <w:sz w:val="24"/>
          <w:szCs w:val="24"/>
        </w:rPr>
        <w:t>a</w:t>
      </w:r>
      <w:r w:rsidRPr="00EE7EE7">
        <w:rPr>
          <w:rFonts w:ascii="Bookman Old Style" w:eastAsia="Arial" w:hAnsi="Bookman Old Style" w:cs="Arial"/>
          <w:b/>
          <w:sz w:val="24"/>
          <w:szCs w:val="24"/>
        </w:rPr>
        <w:t>n</w:t>
      </w:r>
    </w:p>
    <w:p w:rsidR="00EE7EE7" w:rsidRPr="00EE7EE7" w:rsidRDefault="00EE7EE7" w:rsidP="00C078A9">
      <w:pPr>
        <w:spacing w:before="62"/>
        <w:ind w:left="1080" w:right="81" w:hanging="270"/>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1</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n</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Pe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40"/>
          <w:sz w:val="24"/>
          <w:szCs w:val="24"/>
        </w:rPr>
        <w:t xml:space="preserve"> </w:t>
      </w:r>
      <w:r w:rsidRPr="00EE7EE7">
        <w:rPr>
          <w:rFonts w:ascii="Bookman Old Style" w:eastAsia="Arial" w:hAnsi="Bookman Old Style" w:cs="Arial"/>
          <w:sz w:val="24"/>
          <w:szCs w:val="24"/>
        </w:rPr>
        <w:t>w</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j</w:t>
      </w:r>
      <w:r w:rsidRPr="00EE7EE7">
        <w:rPr>
          <w:rFonts w:ascii="Bookman Old Style" w:eastAsia="Arial" w:hAnsi="Bookman Old Style" w:cs="Arial"/>
          <w:sz w:val="24"/>
          <w:szCs w:val="24"/>
        </w:rPr>
        <w:t xml:space="preserve">ib  </w:t>
      </w:r>
      <w:r w:rsidRPr="00EE7EE7">
        <w:rPr>
          <w:rFonts w:ascii="Bookman Old Style" w:eastAsia="Arial" w:hAnsi="Bookman Old Style" w:cs="Arial"/>
          <w:spacing w:val="48"/>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ks</w:t>
      </w:r>
      <w:r w:rsidRPr="00EE7EE7">
        <w:rPr>
          <w:rFonts w:ascii="Bookman Old Style" w:eastAsia="Arial" w:hAnsi="Bookman Old Style" w:cs="Arial"/>
          <w:spacing w:val="1"/>
          <w:sz w:val="24"/>
          <w:szCs w:val="24"/>
        </w:rPr>
        <w:t>anaa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30"/>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 xml:space="preserve">DB  </w:t>
      </w:r>
      <w:r w:rsidRPr="00EE7EE7">
        <w:rPr>
          <w:rFonts w:ascii="Bookman Old Style" w:eastAsia="Arial" w:hAnsi="Bookman Old Style" w:cs="Arial"/>
          <w:spacing w:val="47"/>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p  </w:t>
      </w:r>
      <w:r w:rsidRPr="00EE7EE7">
        <w:rPr>
          <w:rFonts w:ascii="Bookman Old Style" w:eastAsia="Arial" w:hAnsi="Bookman Old Style" w:cs="Arial"/>
          <w:spacing w:val="45"/>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h</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5"/>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a</w:t>
      </w:r>
      <w:r w:rsidRPr="00EE7EE7">
        <w:rPr>
          <w:rFonts w:ascii="Bookman Old Style" w:eastAsia="Arial" w:hAnsi="Bookman Old Style" w:cs="Arial"/>
          <w:spacing w:val="18"/>
          <w:sz w:val="24"/>
          <w:szCs w:val="24"/>
        </w:rPr>
        <w:t xml:space="preserve"> </w:t>
      </w:r>
      <w:r w:rsidRPr="00EE7EE7">
        <w:rPr>
          <w:rFonts w:ascii="Bookman Old Style" w:eastAsia="Arial" w:hAnsi="Bookman Old Style" w:cs="Arial"/>
          <w:spacing w:val="1"/>
          <w:sz w:val="24"/>
          <w:szCs w:val="24"/>
        </w:rPr>
        <w:t>Pe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nta</w:t>
      </w:r>
      <w:r w:rsidRPr="00EE7EE7">
        <w:rPr>
          <w:rFonts w:ascii="Bookman Old Style" w:eastAsia="Arial" w:hAnsi="Bookman Old Style" w:cs="Arial"/>
          <w:sz w:val="24"/>
          <w:szCs w:val="24"/>
        </w:rPr>
        <w:t>h</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u</w:t>
      </w:r>
      <w:r w:rsidRPr="00EE7EE7">
        <w:rPr>
          <w:rFonts w:ascii="Bookman Old Style" w:eastAsia="Arial" w:hAnsi="Bookman Old Style" w:cs="Arial"/>
          <w:spacing w:val="23"/>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i</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 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u</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z w:val="24"/>
          <w:szCs w:val="24"/>
        </w:rPr>
        <w:t>.</w:t>
      </w:r>
    </w:p>
    <w:p w:rsidR="00EE7EE7" w:rsidRPr="00EE7EE7" w:rsidRDefault="00EE7EE7" w:rsidP="00C078A9">
      <w:pPr>
        <w:spacing w:before="66"/>
        <w:ind w:left="1080" w:right="81" w:hanging="270"/>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2</w:t>
      </w:r>
      <w:r w:rsidRPr="00EE7EE7">
        <w:rPr>
          <w:rFonts w:ascii="Bookman Old Style" w:eastAsia="Arial" w:hAnsi="Bookman Old Style" w:cs="Arial"/>
          <w:sz w:val="24"/>
          <w:szCs w:val="24"/>
        </w:rPr>
        <w:t>. D</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 xml:space="preserve">s </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si </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u </w:t>
      </w:r>
      <w:r w:rsidRPr="00EE7EE7">
        <w:rPr>
          <w:rFonts w:ascii="Bookman Old Style" w:eastAsia="Arial" w:hAnsi="Bookman Old Style" w:cs="Arial"/>
          <w:spacing w:val="17"/>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il</w:t>
      </w:r>
      <w:r w:rsidRPr="00EE7EE7">
        <w:rPr>
          <w:rFonts w:ascii="Bookman Old Style" w:eastAsia="Arial" w:hAnsi="Bookman Old Style" w:cs="Arial"/>
          <w:spacing w:val="-1"/>
          <w:sz w:val="24"/>
          <w:szCs w:val="24"/>
        </w:rPr>
        <w:t>i</w:t>
      </w:r>
      <w:r w:rsidRPr="00EE7EE7">
        <w:rPr>
          <w:rFonts w:ascii="Bookman Old Style" w:eastAsia="Arial" w:hAnsi="Bookman Old Style" w:cs="Arial"/>
          <w:spacing w:val="3"/>
          <w:sz w:val="24"/>
          <w:szCs w:val="24"/>
        </w:rPr>
        <w:t>k</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z w:val="24"/>
          <w:szCs w:val="24"/>
        </w:rPr>
        <w:t xml:space="preserve">tempat </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un</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 xml:space="preserve">k </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m</w:t>
      </w:r>
      <w:r w:rsidRPr="00EE7EE7">
        <w:rPr>
          <w:rFonts w:ascii="Bookman Old Style" w:eastAsia="Arial" w:hAnsi="Bookman Old Style" w:cs="Arial"/>
          <w:sz w:val="24"/>
          <w:szCs w:val="24"/>
        </w:rPr>
        <w:t>a l</w:t>
      </w:r>
      <w:r w:rsidRPr="00EE7EE7">
        <w:rPr>
          <w:rFonts w:ascii="Bookman Old Style" w:eastAsia="Arial" w:hAnsi="Bookman Old Style" w:cs="Arial"/>
          <w:spacing w:val="1"/>
          <w:sz w:val="24"/>
          <w:szCs w:val="24"/>
        </w:rPr>
        <w:t>apo</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it</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2"/>
          <w:w w:val="99"/>
          <w:sz w:val="24"/>
          <w:szCs w:val="24"/>
        </w:rPr>
        <w:t>p</w:t>
      </w:r>
      <w:r w:rsidRPr="00EE7EE7">
        <w:rPr>
          <w:rFonts w:ascii="Bookman Old Style" w:eastAsia="Arial" w:hAnsi="Bookman Old Style" w:cs="Arial"/>
          <w:spacing w:val="6"/>
          <w:w w:val="99"/>
          <w:sz w:val="24"/>
          <w:szCs w:val="24"/>
        </w:rPr>
        <w:t>e</w:t>
      </w:r>
      <w:r w:rsidRPr="00EE7EE7">
        <w:rPr>
          <w:rFonts w:ascii="Bookman Old Style" w:eastAsia="Arial" w:hAnsi="Bookman Old Style" w:cs="Arial"/>
          <w:w w:val="99"/>
          <w:sz w:val="24"/>
          <w:szCs w:val="24"/>
        </w:rPr>
        <w:t>l</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ks</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spacing w:val="1"/>
          <w:w w:val="99"/>
          <w:sz w:val="24"/>
          <w:szCs w:val="24"/>
        </w:rPr>
        <w:t>naa</w:t>
      </w:r>
      <w:r w:rsidRPr="00EE7EE7">
        <w:rPr>
          <w:rFonts w:ascii="Bookman Old Style" w:eastAsia="Arial" w:hAnsi="Bookman Old Style" w:cs="Arial"/>
          <w:w w:val="99"/>
          <w:sz w:val="24"/>
          <w:szCs w:val="24"/>
        </w:rPr>
        <w:t>n</w:t>
      </w:r>
      <w:r w:rsidRPr="00EE7EE7">
        <w:rPr>
          <w:rFonts w:ascii="Bookman Old Style" w:eastAsia="Arial" w:hAnsi="Bookman Old Style" w:cs="Arial"/>
          <w:spacing w:val="-14"/>
          <w:w w:val="9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3"/>
          <w:sz w:val="24"/>
          <w:szCs w:val="24"/>
        </w:rPr>
        <w:t>D</w:t>
      </w:r>
      <w:r w:rsidRPr="00EE7EE7">
        <w:rPr>
          <w:rFonts w:ascii="Bookman Old Style" w:eastAsia="Arial" w:hAnsi="Bookman Old Style" w:cs="Arial"/>
          <w:spacing w:val="4"/>
          <w:sz w:val="24"/>
          <w:szCs w:val="24"/>
        </w:rPr>
        <w:t>B</w:t>
      </w:r>
      <w:r w:rsidRPr="00EE7EE7">
        <w:rPr>
          <w:rFonts w:ascii="Bookman Old Style" w:eastAsia="Arial" w:hAnsi="Bookman Old Style" w:cs="Arial"/>
          <w:sz w:val="24"/>
          <w:szCs w:val="24"/>
        </w:rPr>
        <w:t>.</w:t>
      </w:r>
    </w:p>
    <w:p w:rsidR="00EE7EE7" w:rsidRPr="00EE7EE7" w:rsidRDefault="00EE7EE7" w:rsidP="00C078A9">
      <w:pPr>
        <w:spacing w:before="8"/>
        <w:ind w:left="1080" w:hanging="270"/>
        <w:rPr>
          <w:rFonts w:ascii="Bookman Old Style" w:eastAsia="Arial" w:hAnsi="Bookman Old Style" w:cs="Arial"/>
          <w:sz w:val="24"/>
          <w:szCs w:val="24"/>
        </w:rPr>
      </w:pPr>
      <w:r w:rsidRPr="00EE7EE7">
        <w:rPr>
          <w:rFonts w:ascii="Bookman Old Style" w:eastAsia="Arial" w:hAnsi="Bookman Old Style" w:cs="Arial"/>
          <w:spacing w:val="1"/>
          <w:sz w:val="24"/>
          <w:szCs w:val="24"/>
        </w:rPr>
        <w:t>3</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63"/>
          <w:sz w:val="24"/>
          <w:szCs w:val="24"/>
        </w:rPr>
        <w:t xml:space="preserve"> </w:t>
      </w:r>
      <w:r w:rsidRPr="00EE7EE7">
        <w:rPr>
          <w:rFonts w:ascii="Bookman Old Style" w:eastAsia="Arial" w:hAnsi="Bookman Old Style" w:cs="Arial"/>
          <w:spacing w:val="1"/>
          <w:sz w:val="24"/>
          <w:szCs w:val="24"/>
        </w:rPr>
        <w:t>dapa</w:t>
      </w:r>
      <w:r w:rsidRPr="00EE7EE7">
        <w:rPr>
          <w:rFonts w:ascii="Bookman Old Style" w:eastAsia="Arial" w:hAnsi="Bookman Old Style" w:cs="Arial"/>
          <w:sz w:val="24"/>
          <w:szCs w:val="24"/>
        </w:rPr>
        <w:t>t</w:t>
      </w:r>
      <w:r w:rsidRPr="00EE7EE7">
        <w:rPr>
          <w:rFonts w:ascii="Bookman Old Style" w:eastAsia="Arial" w:hAnsi="Bookman Old Style" w:cs="Arial"/>
          <w:spacing w:val="62"/>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6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60"/>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m</w:t>
      </w:r>
      <w:r w:rsidRPr="00EE7EE7">
        <w:rPr>
          <w:rFonts w:ascii="Bookman Old Style" w:eastAsia="Arial" w:hAnsi="Bookman Old Style" w:cs="Arial"/>
          <w:spacing w:val="6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ks</w:t>
      </w:r>
      <w:r w:rsidRPr="00EE7EE7">
        <w:rPr>
          <w:rFonts w:ascii="Bookman Old Style" w:eastAsia="Arial" w:hAnsi="Bookman Old Style" w:cs="Arial"/>
          <w:spacing w:val="-1"/>
          <w:sz w:val="24"/>
          <w:szCs w:val="24"/>
        </w:rPr>
        <w:t>an</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n</w:t>
      </w:r>
    </w:p>
    <w:p w:rsidR="00B33C90" w:rsidRDefault="00C078A9" w:rsidP="00C078A9">
      <w:pPr>
        <w:spacing w:before="26"/>
        <w:ind w:left="1080" w:hanging="270"/>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pacing w:val="2"/>
          <w:sz w:val="24"/>
          <w:szCs w:val="24"/>
        </w:rPr>
        <w:t>P</w:t>
      </w:r>
      <w:r w:rsidR="00EE7EE7" w:rsidRPr="00EE7EE7">
        <w:rPr>
          <w:rFonts w:ascii="Bookman Old Style" w:eastAsia="Arial" w:hAnsi="Bookman Old Style" w:cs="Arial"/>
          <w:sz w:val="24"/>
          <w:szCs w:val="24"/>
        </w:rPr>
        <w:t>DB</w:t>
      </w:r>
      <w:r w:rsidR="00EE7EE7" w:rsidRPr="00EE7EE7">
        <w:rPr>
          <w:rFonts w:ascii="Bookman Old Style" w:eastAsia="Arial" w:hAnsi="Bookman Old Style" w:cs="Arial"/>
          <w:spacing w:val="-12"/>
          <w:sz w:val="24"/>
          <w:szCs w:val="24"/>
        </w:rPr>
        <w:t xml:space="preserve"> </w:t>
      </w:r>
      <w:r w:rsidR="00EE7EE7" w:rsidRPr="00EE7EE7">
        <w:rPr>
          <w:rFonts w:ascii="Bookman Old Style" w:eastAsia="Arial" w:hAnsi="Bookman Old Style" w:cs="Arial"/>
          <w:spacing w:val="-1"/>
          <w:sz w:val="24"/>
          <w:szCs w:val="24"/>
        </w:rPr>
        <w:t>m</w:t>
      </w:r>
      <w:r w:rsidR="00EE7EE7" w:rsidRPr="00EE7EE7">
        <w:rPr>
          <w:rFonts w:ascii="Bookman Old Style" w:eastAsia="Arial" w:hAnsi="Bookman Old Style" w:cs="Arial"/>
          <w:spacing w:val="6"/>
          <w:sz w:val="24"/>
          <w:szCs w:val="24"/>
        </w:rPr>
        <w:t>e</w:t>
      </w:r>
      <w:r w:rsidR="00EE7EE7" w:rsidRPr="00EE7EE7">
        <w:rPr>
          <w:rFonts w:ascii="Bookman Old Style" w:eastAsia="Arial" w:hAnsi="Bookman Old Style" w:cs="Arial"/>
          <w:sz w:val="24"/>
          <w:szCs w:val="24"/>
        </w:rPr>
        <w:t>l</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pacing w:val="-3"/>
          <w:sz w:val="24"/>
          <w:szCs w:val="24"/>
        </w:rPr>
        <w:t>l</w:t>
      </w:r>
      <w:r w:rsidR="00EE7EE7" w:rsidRPr="00EE7EE7">
        <w:rPr>
          <w:rFonts w:ascii="Bookman Old Style" w:eastAsia="Arial" w:hAnsi="Bookman Old Style" w:cs="Arial"/>
          <w:spacing w:val="1"/>
          <w:sz w:val="24"/>
          <w:szCs w:val="24"/>
        </w:rPr>
        <w:t>u</w:t>
      </w:r>
      <w:r w:rsidR="00EE7EE7" w:rsidRPr="00EE7EE7">
        <w:rPr>
          <w:rFonts w:ascii="Bookman Old Style" w:eastAsia="Arial" w:hAnsi="Bookman Old Style" w:cs="Arial"/>
          <w:sz w:val="24"/>
          <w:szCs w:val="24"/>
        </w:rPr>
        <w:t>i</w:t>
      </w:r>
      <w:r w:rsidR="00EE7EE7" w:rsidRPr="00EE7EE7">
        <w:rPr>
          <w:rFonts w:ascii="Bookman Old Style" w:eastAsia="Arial" w:hAnsi="Bookman Old Style" w:cs="Arial"/>
          <w:spacing w:val="50"/>
          <w:sz w:val="24"/>
          <w:szCs w:val="24"/>
        </w:rPr>
        <w:t xml:space="preserve"> Dinas Pendidikan Provinsi Riau </w:t>
      </w:r>
      <w:r w:rsidR="00EE7EE7" w:rsidRPr="00EE7EE7">
        <w:rPr>
          <w:rFonts w:ascii="Bookman Old Style" w:eastAsia="Arial" w:hAnsi="Bookman Old Style" w:cs="Arial"/>
          <w:sz w:val="24"/>
          <w:szCs w:val="24"/>
        </w:rPr>
        <w:t>(</w:t>
      </w:r>
      <w:r>
        <w:rPr>
          <w:rFonts w:ascii="Bookman Old Style" w:eastAsia="Arial" w:hAnsi="Bookman Old Style" w:cs="Arial"/>
          <w:sz w:val="24"/>
          <w:szCs w:val="24"/>
        </w:rPr>
        <w:t xml:space="preserve"> www:  disdik.riau.go.id</w:t>
      </w:r>
      <w:r w:rsidR="00EE7EE7" w:rsidRPr="00EE7EE7">
        <w:rPr>
          <w:rFonts w:ascii="Bookman Old Style" w:eastAsia="Arial" w:hAnsi="Bookman Old Style" w:cs="Arial"/>
          <w:sz w:val="24"/>
          <w:szCs w:val="24"/>
        </w:rPr>
        <w:t>)</w:t>
      </w:r>
    </w:p>
    <w:p w:rsidR="00C078A9" w:rsidRDefault="00C078A9" w:rsidP="00C078A9">
      <w:pPr>
        <w:spacing w:before="26"/>
        <w:ind w:left="1080" w:hanging="270"/>
        <w:rPr>
          <w:rFonts w:ascii="Bookman Old Style" w:eastAsia="Arial" w:hAnsi="Bookman Old Style" w:cs="Arial"/>
          <w:sz w:val="24"/>
          <w:szCs w:val="24"/>
        </w:rPr>
      </w:pPr>
    </w:p>
    <w:p w:rsidR="00C078A9" w:rsidRDefault="00C078A9" w:rsidP="00C078A9">
      <w:pPr>
        <w:spacing w:before="26"/>
        <w:ind w:left="1080" w:hanging="270"/>
        <w:rPr>
          <w:rFonts w:ascii="Bookman Old Style" w:eastAsia="Arial" w:hAnsi="Bookman Old Style" w:cs="Arial"/>
          <w:sz w:val="24"/>
          <w:szCs w:val="24"/>
        </w:rPr>
      </w:pPr>
    </w:p>
    <w:p w:rsidR="00C078A9" w:rsidRDefault="00C078A9" w:rsidP="00C078A9">
      <w:pPr>
        <w:spacing w:before="26"/>
        <w:ind w:left="1080" w:hanging="270"/>
        <w:rPr>
          <w:rFonts w:ascii="Bookman Old Style" w:eastAsia="Arial" w:hAnsi="Bookman Old Style" w:cs="Arial"/>
          <w:sz w:val="24"/>
          <w:szCs w:val="24"/>
        </w:rPr>
      </w:pPr>
    </w:p>
    <w:p w:rsidR="00C078A9" w:rsidRDefault="00C078A9" w:rsidP="00C078A9">
      <w:pPr>
        <w:spacing w:before="26"/>
        <w:ind w:left="1080" w:hanging="270"/>
        <w:rPr>
          <w:rFonts w:ascii="Bookman Old Style" w:eastAsia="Arial" w:hAnsi="Bookman Old Style" w:cs="Arial"/>
          <w:sz w:val="24"/>
          <w:szCs w:val="24"/>
        </w:rPr>
      </w:pPr>
    </w:p>
    <w:p w:rsidR="00C078A9" w:rsidRDefault="00C078A9" w:rsidP="00C078A9">
      <w:pPr>
        <w:spacing w:before="26"/>
        <w:ind w:left="1080" w:hanging="270"/>
        <w:rPr>
          <w:rFonts w:ascii="Bookman Old Style" w:eastAsia="Arial" w:hAnsi="Bookman Old Style" w:cs="Arial"/>
          <w:sz w:val="24"/>
          <w:szCs w:val="24"/>
        </w:rPr>
      </w:pPr>
    </w:p>
    <w:p w:rsidR="00C078A9" w:rsidRDefault="00C078A9"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7E69F1" w:rsidRDefault="007E69F1" w:rsidP="00C078A9">
      <w:pPr>
        <w:spacing w:before="26"/>
        <w:ind w:left="1080" w:hanging="270"/>
        <w:rPr>
          <w:rFonts w:ascii="Bookman Old Style" w:eastAsia="Arial" w:hAnsi="Bookman Old Style" w:cs="Arial"/>
          <w:sz w:val="24"/>
          <w:szCs w:val="24"/>
        </w:rPr>
      </w:pPr>
    </w:p>
    <w:p w:rsidR="00C078A9" w:rsidRDefault="00C078A9" w:rsidP="00C078A9">
      <w:pPr>
        <w:spacing w:before="26"/>
        <w:ind w:left="1080" w:hanging="270"/>
        <w:rPr>
          <w:rFonts w:ascii="Bookman Old Style" w:eastAsia="Arial" w:hAnsi="Bookman Old Style" w:cs="Arial"/>
          <w:sz w:val="24"/>
          <w:szCs w:val="24"/>
        </w:rPr>
      </w:pPr>
    </w:p>
    <w:p w:rsidR="00EE7EE7" w:rsidRPr="00EE7EE7" w:rsidRDefault="00EE7EE7" w:rsidP="00EE7EE7">
      <w:pPr>
        <w:spacing w:line="200" w:lineRule="exact"/>
        <w:rPr>
          <w:rFonts w:ascii="Bookman Old Style" w:hAnsi="Bookman Old Style"/>
          <w:sz w:val="24"/>
          <w:szCs w:val="24"/>
        </w:rPr>
      </w:pPr>
    </w:p>
    <w:p w:rsidR="00BB63EB" w:rsidRDefault="00C078A9" w:rsidP="00BB63EB">
      <w:pPr>
        <w:spacing w:line="276" w:lineRule="auto"/>
        <w:ind w:left="101" w:right="69"/>
        <w:jc w:val="center"/>
        <w:rPr>
          <w:rFonts w:ascii="Bookman Old Style" w:eastAsia="Arial" w:hAnsi="Bookman Old Style" w:cs="Arial"/>
          <w:b/>
          <w:spacing w:val="1"/>
          <w:sz w:val="24"/>
          <w:szCs w:val="24"/>
        </w:rPr>
      </w:pPr>
      <w:r w:rsidRPr="00BB63EB">
        <w:rPr>
          <w:rFonts w:ascii="Bookman Old Style" w:eastAsia="Arial" w:hAnsi="Bookman Old Style" w:cs="Arial"/>
          <w:b/>
          <w:spacing w:val="1"/>
          <w:sz w:val="24"/>
          <w:szCs w:val="24"/>
        </w:rPr>
        <w:t>Bab I</w:t>
      </w:r>
      <w:r w:rsidR="007E69F1">
        <w:rPr>
          <w:rFonts w:ascii="Bookman Old Style" w:eastAsia="Arial" w:hAnsi="Bookman Old Style" w:cs="Arial"/>
          <w:b/>
          <w:spacing w:val="1"/>
          <w:sz w:val="24"/>
          <w:szCs w:val="24"/>
        </w:rPr>
        <w:t>V</w:t>
      </w:r>
    </w:p>
    <w:p w:rsidR="00C078A9" w:rsidRDefault="00C078A9" w:rsidP="00BB63EB">
      <w:pPr>
        <w:spacing w:line="276" w:lineRule="auto"/>
        <w:ind w:left="101" w:right="69"/>
        <w:jc w:val="center"/>
        <w:rPr>
          <w:rFonts w:ascii="Bookman Old Style" w:eastAsia="Arial" w:hAnsi="Bookman Old Style" w:cs="Arial"/>
          <w:b/>
          <w:spacing w:val="1"/>
          <w:sz w:val="24"/>
          <w:szCs w:val="24"/>
        </w:rPr>
      </w:pPr>
      <w:r w:rsidRPr="00BB63EB">
        <w:rPr>
          <w:rFonts w:ascii="Bookman Old Style" w:eastAsia="Arial" w:hAnsi="Bookman Old Style" w:cs="Arial"/>
          <w:b/>
          <w:spacing w:val="1"/>
          <w:sz w:val="24"/>
          <w:szCs w:val="24"/>
        </w:rPr>
        <w:t>Penutup</w:t>
      </w:r>
    </w:p>
    <w:p w:rsidR="007E69F1" w:rsidRPr="00BB63EB" w:rsidRDefault="007E69F1" w:rsidP="00BB63EB">
      <w:pPr>
        <w:spacing w:line="276" w:lineRule="auto"/>
        <w:ind w:left="101" w:right="69"/>
        <w:jc w:val="center"/>
        <w:rPr>
          <w:rFonts w:ascii="Bookman Old Style" w:eastAsia="Arial" w:hAnsi="Bookman Old Style" w:cs="Arial"/>
          <w:b/>
          <w:spacing w:val="1"/>
          <w:sz w:val="24"/>
          <w:szCs w:val="24"/>
        </w:rPr>
      </w:pPr>
    </w:p>
    <w:p w:rsidR="00EE7EE7" w:rsidRPr="00EE7EE7" w:rsidRDefault="00EE7EE7" w:rsidP="00C078A9">
      <w:pPr>
        <w:spacing w:line="276" w:lineRule="auto"/>
        <w:ind w:left="101" w:right="69" w:firstLine="619"/>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3"/>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61"/>
          <w:sz w:val="24"/>
          <w:szCs w:val="24"/>
        </w:rPr>
        <w:t xml:space="preserve"> </w:t>
      </w:r>
      <w:r w:rsidRPr="00EE7EE7">
        <w:rPr>
          <w:rFonts w:ascii="Bookman Old Style" w:eastAsia="Arial" w:hAnsi="Bookman Old Style" w:cs="Arial"/>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 xml:space="preserve">is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n</w:t>
      </w:r>
      <w:r w:rsidRPr="00EE7EE7">
        <w:rPr>
          <w:rFonts w:ascii="Bookman Old Style" w:eastAsia="Arial" w:hAnsi="Bookman Old Style" w:cs="Arial"/>
          <w:spacing w:val="55"/>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64"/>
          <w:sz w:val="24"/>
          <w:szCs w:val="24"/>
        </w:rPr>
        <w:t xml:space="preserve"> </w:t>
      </w:r>
      <w:r w:rsidRPr="00EE7EE7">
        <w:rPr>
          <w:rFonts w:ascii="Bookman Old Style" w:eastAsia="Arial" w:hAnsi="Bookman Old Style" w:cs="Arial"/>
          <w:sz w:val="24"/>
          <w:szCs w:val="24"/>
        </w:rPr>
        <w:t>Di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ik </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 xml:space="preserve">ru </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D</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w:t>
      </w:r>
      <w:r w:rsidRPr="00EE7EE7">
        <w:rPr>
          <w:rFonts w:ascii="Bookman Old Style" w:eastAsia="Arial" w:hAnsi="Bookman Old Style" w:cs="Arial"/>
          <w:spacing w:val="64"/>
          <w:sz w:val="24"/>
          <w:szCs w:val="24"/>
        </w:rPr>
        <w:t xml:space="preserve"> </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w:t>
      </w:r>
      <w:r w:rsidRPr="00EE7EE7">
        <w:rPr>
          <w:rFonts w:ascii="Bookman Old Style" w:eastAsia="Arial" w:hAnsi="Bookman Old Style" w:cs="Arial"/>
          <w:spacing w:val="63"/>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upa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55"/>
          <w:sz w:val="24"/>
          <w:szCs w:val="24"/>
        </w:rPr>
        <w:t xml:space="preserve"> </w:t>
      </w:r>
      <w:r w:rsidRPr="00EE7EE7">
        <w:rPr>
          <w:rFonts w:ascii="Bookman Old Style" w:eastAsia="Arial" w:hAnsi="Bookman Old Style" w:cs="Arial"/>
          <w:spacing w:val="1"/>
          <w:sz w:val="24"/>
          <w:szCs w:val="24"/>
        </w:rPr>
        <w:t>sa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 xml:space="preserve">u </w:t>
      </w:r>
      <w:r w:rsidRPr="00EE7EE7">
        <w:rPr>
          <w:rFonts w:ascii="Bookman Old Style" w:eastAsia="Arial" w:hAnsi="Bookman Old Style" w:cs="Arial"/>
          <w:spacing w:val="1"/>
          <w:sz w:val="24"/>
          <w:szCs w:val="24"/>
        </w:rPr>
        <w:t>upa</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 xml:space="preserve">a </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nta</w:t>
      </w:r>
      <w:r w:rsidRPr="00EE7EE7">
        <w:rPr>
          <w:rFonts w:ascii="Bookman Old Style" w:eastAsia="Arial" w:hAnsi="Bookman Old Style" w:cs="Arial"/>
          <w:sz w:val="24"/>
          <w:szCs w:val="24"/>
        </w:rPr>
        <w:t>h</w:t>
      </w:r>
      <w:r w:rsidRPr="00EE7EE7">
        <w:rPr>
          <w:rFonts w:ascii="Bookman Old Style" w:eastAsia="Arial" w:hAnsi="Bookman Old Style" w:cs="Arial"/>
          <w:spacing w:val="5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3"/>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56"/>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u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m</w:t>
      </w:r>
      <w:r w:rsidRPr="00EE7EE7">
        <w:rPr>
          <w:rFonts w:ascii="Bookman Old Style" w:eastAsia="Arial" w:hAnsi="Bookman Old Style" w:cs="Arial"/>
          <w:spacing w:val="59"/>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53"/>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4"/>
          <w:sz w:val="24"/>
          <w:szCs w:val="24"/>
        </w:rPr>
        <w:t>an</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63"/>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a</w:t>
      </w:r>
      <w:r w:rsidRPr="00EE7EE7">
        <w:rPr>
          <w:rFonts w:ascii="Bookman Old Style" w:eastAsia="Arial" w:hAnsi="Bookman Old Style" w:cs="Arial"/>
          <w:spacing w:val="66"/>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63"/>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dan</w:t>
      </w:r>
      <w:r w:rsidRPr="00EE7EE7">
        <w:rPr>
          <w:rFonts w:ascii="Bookman Old Style" w:eastAsia="Arial" w:hAnsi="Bookman Old Style" w:cs="Arial"/>
          <w:sz w:val="24"/>
          <w:szCs w:val="24"/>
        </w:rPr>
        <w:t>g</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a</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c</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ah</w:t>
      </w:r>
      <w:r w:rsidRPr="00EE7EE7">
        <w:rPr>
          <w:rFonts w:ascii="Bookman Old Style" w:eastAsia="Arial" w:hAnsi="Bookman Old Style" w:cs="Arial"/>
          <w:sz w:val="24"/>
          <w:szCs w:val="24"/>
        </w:rPr>
        <w:t>,</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ra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nt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z w:val="24"/>
          <w:szCs w:val="24"/>
        </w:rPr>
        <w:t>.</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n</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apa</w:t>
      </w:r>
      <w:r w:rsidRPr="00EE7EE7">
        <w:rPr>
          <w:rFonts w:ascii="Bookman Old Style" w:eastAsia="Arial" w:hAnsi="Bookman Old Style" w:cs="Arial"/>
          <w:sz w:val="24"/>
          <w:szCs w:val="24"/>
        </w:rPr>
        <w:t>i</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la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ndapa</w:t>
      </w:r>
      <w:r w:rsidRPr="00EE7EE7">
        <w:rPr>
          <w:rFonts w:ascii="Bookman Old Style" w:eastAsia="Arial" w:hAnsi="Bookman Old Style" w:cs="Arial"/>
          <w:sz w:val="24"/>
          <w:szCs w:val="24"/>
        </w:rPr>
        <w:t xml:space="preserve">t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ri </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ha</w:t>
      </w:r>
      <w:r w:rsidRPr="00EE7EE7">
        <w:rPr>
          <w:rFonts w:ascii="Bookman Old Style" w:eastAsia="Arial" w:hAnsi="Bookman Old Style" w:cs="Arial"/>
          <w:spacing w:val="10"/>
          <w:sz w:val="24"/>
          <w:szCs w:val="24"/>
        </w:rPr>
        <w:t>k</w:t>
      </w:r>
      <w:r w:rsidR="00BB63EB">
        <w:rPr>
          <w:rFonts w:ascii="Bookman Old Style" w:eastAsia="Arial" w:hAnsi="Bookman Old Style" w:cs="Arial"/>
          <w:sz w:val="24"/>
          <w:szCs w:val="24"/>
        </w:rPr>
        <w:t xml:space="preserve"> semua stakeholders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 xml:space="preserve">g </w:t>
      </w:r>
      <w:r w:rsidR="00BB63EB">
        <w:rPr>
          <w:rFonts w:ascii="Bookman Old Style" w:eastAsia="Arial" w:hAnsi="Bookman Old Style" w:cs="Arial"/>
          <w:sz w:val="24"/>
          <w:szCs w:val="24"/>
        </w:rPr>
        <w:t>membutuhkan.</w:t>
      </w:r>
    </w:p>
    <w:p w:rsidR="00EE7EE7" w:rsidRPr="00EE7EE7" w:rsidRDefault="00EE7EE7" w:rsidP="00EE7EE7">
      <w:pPr>
        <w:spacing w:before="10" w:line="180" w:lineRule="exact"/>
        <w:rPr>
          <w:rFonts w:ascii="Bookman Old Style" w:hAnsi="Bookman Old Style"/>
          <w:sz w:val="24"/>
          <w:szCs w:val="24"/>
        </w:rPr>
      </w:pPr>
    </w:p>
    <w:p w:rsidR="007E69F1" w:rsidRPr="00EE7EE7" w:rsidRDefault="00EE7EE7" w:rsidP="00C078A9">
      <w:pPr>
        <w:spacing w:line="276" w:lineRule="auto"/>
        <w:ind w:left="101" w:right="71" w:firstLine="619"/>
        <w:jc w:val="both"/>
        <w:rPr>
          <w:rFonts w:ascii="Bookman Old Style" w:eastAsia="Arial" w:hAnsi="Bookman Old Style" w:cs="Arial"/>
          <w:sz w:val="24"/>
          <w:szCs w:val="24"/>
        </w:rPr>
      </w:pPr>
      <w:r w:rsidRPr="00EE7EE7">
        <w:rPr>
          <w:rFonts w:ascii="Bookman Old Style" w:eastAsia="Arial" w:hAnsi="Bookman Old Style" w:cs="Arial"/>
          <w:spacing w:val="-1"/>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i</w:t>
      </w:r>
      <w:r w:rsidRPr="00EE7EE7">
        <w:rPr>
          <w:rFonts w:ascii="Bookman Old Style" w:eastAsia="Arial" w:hAnsi="Bookman Old Style" w:cs="Arial"/>
          <w:spacing w:val="6"/>
          <w:sz w:val="24"/>
          <w:szCs w:val="24"/>
        </w:rPr>
        <w:t xml:space="preserve">  </w:t>
      </w:r>
      <w:r w:rsidRPr="00EE7EE7">
        <w:rPr>
          <w:rFonts w:ascii="Bookman Old Style" w:eastAsia="Arial" w:hAnsi="Bookman Old Style" w:cs="Arial"/>
          <w:spacing w:val="-1"/>
          <w:sz w:val="24"/>
          <w:szCs w:val="24"/>
        </w:rPr>
        <w:t>PP</w:t>
      </w:r>
      <w:r w:rsidRPr="00EE7EE7">
        <w:rPr>
          <w:rFonts w:ascii="Bookman Old Style" w:eastAsia="Arial" w:hAnsi="Bookman Old Style" w:cs="Arial"/>
          <w:sz w:val="24"/>
          <w:szCs w:val="24"/>
        </w:rPr>
        <w:t>D</w:t>
      </w:r>
      <w:r w:rsidRPr="00EE7EE7">
        <w:rPr>
          <w:rFonts w:ascii="Bookman Old Style" w:eastAsia="Arial" w:hAnsi="Bookman Old Style" w:cs="Arial"/>
          <w:spacing w:val="1"/>
          <w:sz w:val="24"/>
          <w:szCs w:val="24"/>
        </w:rPr>
        <w:t>B</w:t>
      </w:r>
      <w:r w:rsidRPr="00EE7EE7">
        <w:rPr>
          <w:rFonts w:ascii="Bookman Old Style" w:eastAsia="Arial" w:hAnsi="Bookman Old Style" w:cs="Arial"/>
          <w:sz w:val="24"/>
          <w:szCs w:val="24"/>
        </w:rPr>
        <w:t>,</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i</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h</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 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u</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un</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 xml:space="preserve">kit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n</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8"/>
          <w:sz w:val="24"/>
          <w:szCs w:val="24"/>
        </w:rPr>
        <w:t xml:space="preserve"> </w:t>
      </w:r>
      <w:r w:rsidR="00BB63EB">
        <w:rPr>
          <w:rFonts w:ascii="Bookman Old Style" w:eastAsia="Arial" w:hAnsi="Bookman Old Style" w:cs="Arial"/>
          <w:spacing w:val="-8"/>
          <w:sz w:val="24"/>
          <w:szCs w:val="24"/>
        </w:rPr>
        <w:t xml:space="preserve">yang bermutu </w:t>
      </w:r>
      <w:r w:rsidRPr="00EE7EE7">
        <w:rPr>
          <w:rFonts w:ascii="Bookman Old Style" w:eastAsia="Arial" w:hAnsi="Bookman Old Style" w:cs="Arial"/>
          <w:spacing w:val="1"/>
          <w:sz w:val="24"/>
          <w:szCs w:val="24"/>
        </w:rPr>
        <w:t>aga</w:t>
      </w:r>
      <w:r w:rsidRPr="00EE7EE7">
        <w:rPr>
          <w:rFonts w:ascii="Bookman Old Style" w:eastAsia="Arial" w:hAnsi="Bookman Old Style" w:cs="Arial"/>
          <w:sz w:val="24"/>
          <w:szCs w:val="24"/>
        </w:rPr>
        <w:t>r</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kin</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3"/>
          <w:sz w:val="24"/>
          <w:szCs w:val="24"/>
        </w:rPr>
        <w:t>j</w:t>
      </w:r>
      <w:r w:rsidRPr="00EE7EE7">
        <w:rPr>
          <w:rFonts w:ascii="Bookman Old Style" w:eastAsia="Arial" w:hAnsi="Bookman Old Style" w:cs="Arial"/>
          <w:sz w:val="24"/>
          <w:szCs w:val="24"/>
        </w:rPr>
        <w:t>u</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y</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pacing w:val="1"/>
          <w:sz w:val="24"/>
          <w:szCs w:val="24"/>
        </w:rPr>
        <w:t>Ka</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a</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s</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t</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u</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ng</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ap</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k</w:t>
      </w:r>
      <w:r w:rsidRPr="00EE7EE7">
        <w:rPr>
          <w:rFonts w:ascii="Bookman Old Style" w:eastAsia="Arial" w:hAnsi="Bookman Old Style" w:cs="Arial"/>
          <w:spacing w:val="4"/>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2"/>
          <w:sz w:val="24"/>
          <w:szCs w:val="24"/>
        </w:rPr>
        <w:t>t</w:t>
      </w:r>
      <w:r w:rsidRPr="00EE7EE7">
        <w:rPr>
          <w:rFonts w:ascii="Bookman Old Style" w:eastAsia="Arial" w:hAnsi="Bookman Old Style" w:cs="Arial"/>
          <w:sz w:val="24"/>
          <w:szCs w:val="24"/>
        </w:rPr>
        <w:t>a</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bu</w:t>
      </w:r>
      <w:r w:rsidRPr="00EE7EE7">
        <w:rPr>
          <w:rFonts w:ascii="Bookman Old Style" w:eastAsia="Arial" w:hAnsi="Bookman Old Style" w:cs="Arial"/>
          <w:sz w:val="24"/>
          <w:szCs w:val="24"/>
        </w:rPr>
        <w:t>h</w:t>
      </w:r>
      <w:r w:rsidRPr="00EE7EE7">
        <w:rPr>
          <w:rFonts w:ascii="Bookman Old Style" w:eastAsia="Arial" w:hAnsi="Bookman Old Style" w:cs="Arial"/>
          <w:spacing w:val="13"/>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g s</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na</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1"/>
          <w:sz w:val="24"/>
          <w:szCs w:val="24"/>
        </w:rPr>
        <w:t>ana</w:t>
      </w:r>
      <w:r w:rsidRPr="00EE7EE7">
        <w:rPr>
          <w:rFonts w:ascii="Bookman Old Style" w:eastAsia="Arial" w:hAnsi="Bookman Old Style" w:cs="Arial"/>
          <w:sz w:val="24"/>
          <w:szCs w:val="24"/>
        </w:rPr>
        <w:t xml:space="preserve">k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3"/>
          <w:sz w:val="24"/>
          <w:szCs w:val="24"/>
        </w:rPr>
        <w:t>i</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i</w:t>
      </w:r>
      <w:r w:rsidRPr="00EE7EE7">
        <w:rPr>
          <w:rFonts w:ascii="Bookman Old Style" w:eastAsia="Arial" w:hAnsi="Bookman Old Style" w:cs="Arial"/>
          <w:sz w:val="24"/>
          <w:szCs w:val="24"/>
        </w:rPr>
        <w:t>ki</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r</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n</w:t>
      </w:r>
      <w:r w:rsidRPr="00EE7EE7">
        <w:rPr>
          <w:rFonts w:ascii="Bookman Old Style" w:eastAsia="Arial" w:hAnsi="Bookman Old Style" w:cs="Arial"/>
          <w:spacing w:val="2"/>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1"/>
          <w:sz w:val="24"/>
          <w:szCs w:val="24"/>
        </w:rPr>
        <w:t>ua</w:t>
      </w:r>
      <w:r w:rsidRPr="00EE7EE7">
        <w:rPr>
          <w:rFonts w:ascii="Bookman Old Style" w:eastAsia="Arial" w:hAnsi="Bookman Old Style" w:cs="Arial"/>
          <w:sz w:val="24"/>
          <w:szCs w:val="24"/>
        </w:rPr>
        <w:t>t,</w:t>
      </w:r>
      <w:r w:rsidRPr="00EE7EE7">
        <w:rPr>
          <w:rFonts w:ascii="Bookman Old Style" w:eastAsia="Arial" w:hAnsi="Bookman Old Style" w:cs="Arial"/>
          <w:spacing w:val="26"/>
          <w:sz w:val="24"/>
          <w:szCs w:val="24"/>
        </w:rPr>
        <w:t xml:space="preserve"> </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w:t>
      </w:r>
      <w:r w:rsidRPr="00EE7EE7">
        <w:rPr>
          <w:rFonts w:ascii="Bookman Old Style" w:eastAsia="Arial" w:hAnsi="Bookman Old Style" w:cs="Arial"/>
          <w:spacing w:val="7"/>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z w:val="24"/>
          <w:szCs w:val="24"/>
        </w:rPr>
        <w:t>il</w:t>
      </w:r>
      <w:r w:rsidRPr="00EE7EE7">
        <w:rPr>
          <w:rFonts w:ascii="Bookman Old Style" w:eastAsia="Arial" w:hAnsi="Bookman Old Style" w:cs="Arial"/>
          <w:spacing w:val="-1"/>
          <w:sz w:val="24"/>
          <w:szCs w:val="24"/>
        </w:rPr>
        <w:t>i</w:t>
      </w:r>
      <w:r w:rsidRPr="00EE7EE7">
        <w:rPr>
          <w:rFonts w:ascii="Bookman Old Style" w:eastAsia="Arial" w:hAnsi="Bookman Old Style" w:cs="Arial"/>
          <w:spacing w:val="-2"/>
          <w:sz w:val="24"/>
          <w:szCs w:val="24"/>
        </w:rPr>
        <w:t>k</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6"/>
          <w:sz w:val="24"/>
          <w:szCs w:val="24"/>
        </w:rPr>
        <w:t>g</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s</w:t>
      </w:r>
      <w:r w:rsidRPr="00EE7EE7">
        <w:rPr>
          <w:rFonts w:ascii="Bookman Old Style" w:eastAsia="Arial" w:hAnsi="Bookman Old Style" w:cs="Arial"/>
          <w:sz w:val="24"/>
          <w:szCs w:val="24"/>
        </w:rPr>
        <w:t>ia</w:t>
      </w:r>
      <w:r w:rsidRPr="00EE7EE7">
        <w:rPr>
          <w:rFonts w:ascii="Bookman Old Style" w:eastAsia="Arial" w:hAnsi="Bookman Old Style" w:cs="Arial"/>
          <w:spacing w:val="42"/>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56"/>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4"/>
          <w:sz w:val="24"/>
          <w:szCs w:val="24"/>
        </w:rPr>
        <w:t>g</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i,</w:t>
      </w:r>
      <w:r w:rsidRPr="00EE7EE7">
        <w:rPr>
          <w:rFonts w:ascii="Bookman Old Style" w:eastAsia="Arial" w:hAnsi="Bookman Old Style" w:cs="Arial"/>
          <w:spacing w:val="55"/>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60"/>
          <w:sz w:val="24"/>
          <w:szCs w:val="24"/>
        </w:rPr>
        <w:t xml:space="preserve"> </w:t>
      </w:r>
      <w:r w:rsidRPr="00EE7EE7">
        <w:rPr>
          <w:rFonts w:ascii="Bookman Old Style" w:eastAsia="Arial" w:hAnsi="Bookman Old Style" w:cs="Arial"/>
          <w:spacing w:val="1"/>
          <w:sz w:val="24"/>
          <w:szCs w:val="24"/>
        </w:rPr>
        <w:t>pa</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a</w:t>
      </w:r>
      <w:r w:rsidRPr="00EE7EE7">
        <w:rPr>
          <w:rFonts w:ascii="Bookman Old Style" w:eastAsia="Arial" w:hAnsi="Bookman Old Style" w:cs="Arial"/>
          <w:spacing w:val="59"/>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hir</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a</w:t>
      </w:r>
      <w:r w:rsidRPr="00EE7EE7">
        <w:rPr>
          <w:rFonts w:ascii="Bookman Old Style" w:eastAsia="Arial" w:hAnsi="Bookman Old Style" w:cs="Arial"/>
          <w:spacing w:val="52"/>
          <w:sz w:val="24"/>
          <w:szCs w:val="24"/>
        </w:rPr>
        <w:t xml:space="preserve"> </w:t>
      </w:r>
      <w:r w:rsidRPr="00EE7EE7">
        <w:rPr>
          <w:rFonts w:ascii="Bookman Old Style" w:eastAsia="Arial" w:hAnsi="Bookman Old Style" w:cs="Arial"/>
          <w:spacing w:val="1"/>
          <w:sz w:val="24"/>
          <w:szCs w:val="24"/>
        </w:rPr>
        <w:t>ana</w:t>
      </w:r>
      <w:r w:rsidRPr="00EE7EE7">
        <w:rPr>
          <w:rFonts w:ascii="Bookman Old Style" w:eastAsia="Arial" w:hAnsi="Bookman Old Style" w:cs="Arial"/>
          <w:spacing w:val="10"/>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na</w:t>
      </w:r>
      <w:r w:rsidRPr="00EE7EE7">
        <w:rPr>
          <w:rFonts w:ascii="Bookman Old Style" w:eastAsia="Arial" w:hAnsi="Bookman Old Style" w:cs="Arial"/>
          <w:sz w:val="24"/>
          <w:szCs w:val="24"/>
        </w:rPr>
        <w:t>k</w:t>
      </w:r>
      <w:r w:rsidRPr="00EE7EE7">
        <w:rPr>
          <w:rFonts w:ascii="Bookman Old Style" w:eastAsia="Arial" w:hAnsi="Bookman Old Style" w:cs="Arial"/>
          <w:spacing w:val="42"/>
          <w:sz w:val="24"/>
          <w:szCs w:val="24"/>
        </w:rPr>
        <w:t xml:space="preserve"> </w:t>
      </w:r>
      <w:r w:rsidRPr="00EE7EE7">
        <w:rPr>
          <w:rFonts w:ascii="Bookman Old Style" w:eastAsia="Arial" w:hAnsi="Bookman Old Style" w:cs="Arial"/>
          <w:spacing w:val="1"/>
          <w:sz w:val="24"/>
          <w:szCs w:val="24"/>
        </w:rPr>
        <w:t>k</w:t>
      </w:r>
      <w:r w:rsidRPr="00EE7EE7">
        <w:rPr>
          <w:rFonts w:ascii="Bookman Old Style" w:eastAsia="Arial" w:hAnsi="Bookman Old Style" w:cs="Arial"/>
          <w:sz w:val="24"/>
          <w:szCs w:val="24"/>
        </w:rPr>
        <w:t>ita</w:t>
      </w:r>
      <w:r w:rsidRPr="00EE7EE7">
        <w:rPr>
          <w:rFonts w:ascii="Bookman Old Style" w:eastAsia="Arial" w:hAnsi="Bookman Old Style" w:cs="Arial"/>
          <w:spacing w:val="49"/>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j</w:t>
      </w:r>
      <w:r w:rsidRPr="00EE7EE7">
        <w:rPr>
          <w:rFonts w:ascii="Bookman Old Style" w:eastAsia="Arial" w:hAnsi="Bookman Old Style" w:cs="Arial"/>
          <w:spacing w:val="1"/>
          <w:sz w:val="24"/>
          <w:szCs w:val="24"/>
        </w:rPr>
        <w:t>ad</w:t>
      </w:r>
      <w:r w:rsidRPr="00EE7EE7">
        <w:rPr>
          <w:rFonts w:ascii="Bookman Old Style" w:eastAsia="Arial" w:hAnsi="Bookman Old Style" w:cs="Arial"/>
          <w:sz w:val="24"/>
          <w:szCs w:val="24"/>
        </w:rPr>
        <w:t>i</w:t>
      </w:r>
      <w:r w:rsidRPr="00EE7EE7">
        <w:rPr>
          <w:rFonts w:ascii="Bookman Old Style" w:eastAsia="Arial" w:hAnsi="Bookman Old Style" w:cs="Arial"/>
          <w:spacing w:val="35"/>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na</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1"/>
          <w:sz w:val="24"/>
          <w:szCs w:val="24"/>
        </w:rPr>
        <w:t>-</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28"/>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 xml:space="preserve">g </w:t>
      </w:r>
      <w:r w:rsidRPr="00EE7EE7">
        <w:rPr>
          <w:rFonts w:ascii="Bookman Old Style" w:eastAsia="Arial" w:hAnsi="Bookman Old Style" w:cs="Arial"/>
          <w:spacing w:val="1"/>
          <w:sz w:val="24"/>
          <w:szCs w:val="24"/>
        </w:rPr>
        <w:t>patu</w:t>
      </w:r>
      <w:r w:rsidRPr="00EE7EE7">
        <w:rPr>
          <w:rFonts w:ascii="Bookman Old Style" w:eastAsia="Arial" w:hAnsi="Bookman Old Style" w:cs="Arial"/>
          <w:sz w:val="24"/>
          <w:szCs w:val="24"/>
        </w:rPr>
        <w:t>t</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w w:val="99"/>
          <w:sz w:val="24"/>
          <w:szCs w:val="24"/>
        </w:rPr>
        <w:t>d</w:t>
      </w:r>
      <w:r w:rsidRPr="00EE7EE7">
        <w:rPr>
          <w:rFonts w:ascii="Bookman Old Style" w:eastAsia="Arial" w:hAnsi="Bookman Old Style" w:cs="Arial"/>
          <w:spacing w:val="-3"/>
          <w:w w:val="99"/>
          <w:sz w:val="24"/>
          <w:szCs w:val="24"/>
        </w:rPr>
        <w:t>i</w:t>
      </w:r>
      <w:r w:rsidRPr="00EE7EE7">
        <w:rPr>
          <w:rFonts w:ascii="Bookman Old Style" w:eastAsia="Arial" w:hAnsi="Bookman Old Style" w:cs="Arial"/>
          <w:spacing w:val="1"/>
          <w:w w:val="99"/>
          <w:sz w:val="24"/>
          <w:szCs w:val="24"/>
        </w:rPr>
        <w:t>ba</w:t>
      </w:r>
      <w:r w:rsidRPr="00EE7EE7">
        <w:rPr>
          <w:rFonts w:ascii="Bookman Old Style" w:eastAsia="Arial" w:hAnsi="Bookman Old Style" w:cs="Arial"/>
          <w:spacing w:val="4"/>
          <w:w w:val="99"/>
          <w:sz w:val="24"/>
          <w:szCs w:val="24"/>
        </w:rPr>
        <w:t>n</w:t>
      </w:r>
      <w:r w:rsidRPr="00EE7EE7">
        <w:rPr>
          <w:rFonts w:ascii="Bookman Old Style" w:eastAsia="Arial" w:hAnsi="Bookman Old Style" w:cs="Arial"/>
          <w:spacing w:val="-1"/>
          <w:w w:val="99"/>
          <w:sz w:val="24"/>
          <w:szCs w:val="24"/>
        </w:rPr>
        <w:t>gg</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k</w:t>
      </w:r>
      <w:r w:rsidRPr="00EE7EE7">
        <w:rPr>
          <w:rFonts w:ascii="Bookman Old Style" w:eastAsia="Arial" w:hAnsi="Bookman Old Style" w:cs="Arial"/>
          <w:spacing w:val="1"/>
          <w:w w:val="99"/>
          <w:sz w:val="24"/>
          <w:szCs w:val="24"/>
        </w:rPr>
        <w:t>a</w:t>
      </w:r>
      <w:r w:rsidRPr="00EE7EE7">
        <w:rPr>
          <w:rFonts w:ascii="Bookman Old Style" w:eastAsia="Arial" w:hAnsi="Bookman Old Style" w:cs="Arial"/>
          <w:w w:val="99"/>
          <w:sz w:val="24"/>
          <w:szCs w:val="24"/>
        </w:rPr>
        <w:t>n</w:t>
      </w:r>
      <w:r w:rsidRPr="00EE7EE7">
        <w:rPr>
          <w:rFonts w:ascii="Bookman Old Style" w:eastAsia="Arial" w:hAnsi="Bookman Old Style" w:cs="Arial"/>
          <w:spacing w:val="-12"/>
          <w:w w:val="99"/>
          <w:sz w:val="24"/>
          <w:szCs w:val="24"/>
        </w:rPr>
        <w:t xml:space="preserve"> </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3"/>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h</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3"/>
          <w:sz w:val="24"/>
          <w:szCs w:val="24"/>
        </w:rPr>
        <w:t>N</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w:t>
      </w:r>
    </w:p>
    <w:p w:rsidR="00EE7EE7" w:rsidRPr="00EE7EE7" w:rsidRDefault="00EE7EE7" w:rsidP="00EE7EE7">
      <w:pPr>
        <w:spacing w:before="10" w:line="180" w:lineRule="exact"/>
        <w:rPr>
          <w:rFonts w:ascii="Bookman Old Style" w:hAnsi="Bookman Old Style"/>
          <w:sz w:val="24"/>
          <w:szCs w:val="24"/>
        </w:rPr>
      </w:pPr>
    </w:p>
    <w:p w:rsidR="00EE7EE7" w:rsidRPr="00EE7EE7" w:rsidRDefault="00EE7EE7" w:rsidP="00C078A9">
      <w:pPr>
        <w:spacing w:line="287" w:lineRule="auto"/>
        <w:ind w:left="101" w:right="72" w:firstLine="619"/>
        <w:jc w:val="both"/>
        <w:rPr>
          <w:rFonts w:ascii="Bookman Old Style" w:eastAsia="Arial" w:hAnsi="Bookman Old Style" w:cs="Arial"/>
          <w:sz w:val="24"/>
          <w:szCs w:val="24"/>
        </w:rPr>
      </w:pPr>
      <w:r w:rsidRPr="00EE7EE7">
        <w:rPr>
          <w:rFonts w:ascii="Bookman Old Style" w:eastAsia="Arial" w:hAnsi="Bookman Old Style" w:cs="Arial"/>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5"/>
          <w:sz w:val="24"/>
          <w:szCs w:val="24"/>
        </w:rPr>
        <w:t xml:space="preserve"> </w:t>
      </w:r>
      <w:r w:rsidR="003916C5">
        <w:rPr>
          <w:rFonts w:ascii="Bookman Old Style" w:eastAsia="Arial" w:hAnsi="Bookman Old Style" w:cs="Arial"/>
          <w:spacing w:val="5"/>
          <w:sz w:val="24"/>
          <w:szCs w:val="24"/>
        </w:rPr>
        <w:t xml:space="preserve">adanya </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t</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3"/>
          <w:sz w:val="24"/>
          <w:szCs w:val="24"/>
        </w:rPr>
        <w:t>j</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k</w:t>
      </w:r>
      <w:r w:rsidRPr="00EE7EE7">
        <w:rPr>
          <w:rFonts w:ascii="Bookman Old Style" w:eastAsia="Arial" w:hAnsi="Bookman Old Style" w:cs="Arial"/>
          <w:spacing w:val="3"/>
          <w:sz w:val="24"/>
          <w:szCs w:val="24"/>
        </w:rPr>
        <w:t xml:space="preserve"> T</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is</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i</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u</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mb</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3"/>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1"/>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m</w:t>
      </w:r>
      <w:r w:rsidRPr="00EE7EE7">
        <w:rPr>
          <w:rFonts w:ascii="Bookman Old Style" w:eastAsia="Arial" w:hAnsi="Bookman Old Style" w:cs="Arial"/>
          <w:spacing w:val="1"/>
          <w:sz w:val="24"/>
          <w:szCs w:val="24"/>
        </w:rPr>
        <w:t>ud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ha</w:t>
      </w:r>
      <w:r w:rsidRPr="00EE7EE7">
        <w:rPr>
          <w:rFonts w:ascii="Bookman Old Style" w:eastAsia="Arial" w:hAnsi="Bookman Old Style" w:cs="Arial"/>
          <w:sz w:val="24"/>
          <w:szCs w:val="24"/>
        </w:rPr>
        <w:t>n</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2"/>
          <w:sz w:val="24"/>
          <w:szCs w:val="24"/>
        </w:rPr>
        <w:t>b</w:t>
      </w:r>
      <w:r w:rsidRPr="00EE7EE7">
        <w:rPr>
          <w:rFonts w:ascii="Bookman Old Style" w:eastAsia="Arial" w:hAnsi="Bookman Old Style" w:cs="Arial"/>
          <w:spacing w:val="1"/>
          <w:sz w:val="24"/>
          <w:szCs w:val="24"/>
        </w:rPr>
        <w:t>ag</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1"/>
          <w:sz w:val="24"/>
          <w:szCs w:val="24"/>
        </w:rPr>
        <w:t>Pe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nta</w:t>
      </w:r>
      <w:r w:rsidRPr="00EE7EE7">
        <w:rPr>
          <w:rFonts w:ascii="Bookman Old Style" w:eastAsia="Arial" w:hAnsi="Bookman Old Style" w:cs="Arial"/>
          <w:sz w:val="24"/>
          <w:szCs w:val="24"/>
        </w:rPr>
        <w:t xml:space="preserve">h </w:t>
      </w:r>
      <w:r w:rsidRPr="00EE7EE7">
        <w:rPr>
          <w:rFonts w:ascii="Bookman Old Style" w:eastAsia="Arial" w:hAnsi="Bookman Old Style" w:cs="Arial"/>
          <w:spacing w:val="1"/>
          <w:sz w:val="24"/>
          <w:szCs w:val="24"/>
        </w:rPr>
        <w:t>P</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v</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z w:val="24"/>
          <w:szCs w:val="24"/>
        </w:rPr>
        <w:t>Ri</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2"/>
          <w:sz w:val="24"/>
          <w:szCs w:val="24"/>
        </w:rPr>
        <w:t>u</w:t>
      </w:r>
      <w:r w:rsidRPr="00EE7EE7">
        <w:rPr>
          <w:rFonts w:ascii="Bookman Old Style" w:eastAsia="Arial" w:hAnsi="Bookman Old Style" w:cs="Arial"/>
          <w:sz w:val="24"/>
          <w:szCs w:val="24"/>
        </w:rPr>
        <w:t>,</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tu</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z w:val="24"/>
          <w:szCs w:val="24"/>
        </w:rPr>
        <w:t>C</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o</w:t>
      </w:r>
      <w:r w:rsidRPr="00EE7EE7">
        <w:rPr>
          <w:rFonts w:ascii="Bookman Old Style" w:eastAsia="Arial" w:hAnsi="Bookman Old Style" w:cs="Arial"/>
          <w:sz w:val="24"/>
          <w:szCs w:val="24"/>
        </w:rPr>
        <w:t>n</w:t>
      </w:r>
      <w:r w:rsidRPr="00EE7EE7">
        <w:rPr>
          <w:rFonts w:ascii="Bookman Old Style" w:eastAsia="Arial" w:hAnsi="Bookman Old Style" w:cs="Arial"/>
          <w:spacing w:val="39"/>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5"/>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ta</w:t>
      </w:r>
      <w:r w:rsidRPr="00EE7EE7">
        <w:rPr>
          <w:rFonts w:ascii="Bookman Old Style" w:eastAsia="Arial" w:hAnsi="Bookman Old Style" w:cs="Arial"/>
          <w:spacing w:val="35"/>
          <w:sz w:val="24"/>
          <w:szCs w:val="24"/>
        </w:rPr>
        <w:t xml:space="preserve"> </w:t>
      </w:r>
      <w:r w:rsidRPr="00EE7EE7">
        <w:rPr>
          <w:rFonts w:ascii="Bookman Old Style" w:eastAsia="Arial" w:hAnsi="Bookman Old Style" w:cs="Arial"/>
          <w:sz w:val="24"/>
          <w:szCs w:val="24"/>
        </w:rPr>
        <w:t>Di</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ik,</w:t>
      </w:r>
      <w:r w:rsidRPr="00EE7EE7">
        <w:rPr>
          <w:rFonts w:ascii="Bookman Old Style" w:eastAsia="Arial" w:hAnsi="Bookman Old Style" w:cs="Arial"/>
          <w:spacing w:val="40"/>
          <w:sz w:val="24"/>
          <w:szCs w:val="24"/>
        </w:rPr>
        <w:t xml:space="preserve"> </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u</w:t>
      </w:r>
      <w:r w:rsidRPr="00EE7EE7">
        <w:rPr>
          <w:rFonts w:ascii="Bookman Old Style" w:eastAsia="Arial" w:hAnsi="Bookman Old Style" w:cs="Arial"/>
          <w:sz w:val="24"/>
          <w:szCs w:val="24"/>
        </w:rPr>
        <w:t>n</w:t>
      </w:r>
      <w:r w:rsidRPr="00EE7EE7">
        <w:rPr>
          <w:rFonts w:ascii="Bookman Old Style" w:eastAsia="Arial" w:hAnsi="Bookman Old Style" w:cs="Arial"/>
          <w:spacing w:val="32"/>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i</w:t>
      </w:r>
      <w:r w:rsidRPr="00EE7EE7">
        <w:rPr>
          <w:rFonts w:ascii="Bookman Old Style" w:eastAsia="Arial" w:hAnsi="Bookman Old Style" w:cs="Arial"/>
          <w:spacing w:val="39"/>
          <w:sz w:val="24"/>
          <w:szCs w:val="24"/>
        </w:rPr>
        <w:t xml:space="preserve"> </w:t>
      </w:r>
      <w:r w:rsidRPr="00EE7EE7">
        <w:rPr>
          <w:rFonts w:ascii="Bookman Old Style" w:eastAsia="Arial" w:hAnsi="Bookman Old Style" w:cs="Arial"/>
          <w:spacing w:val="4"/>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ra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2"/>
          <w:sz w:val="24"/>
          <w:szCs w:val="24"/>
        </w:rPr>
        <w:t>m</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z w:val="24"/>
          <w:szCs w:val="24"/>
        </w:rPr>
        <w:t>ku</w:t>
      </w:r>
      <w:r w:rsidRPr="00EE7EE7">
        <w:rPr>
          <w:rFonts w:ascii="Bookman Old Style" w:eastAsia="Arial" w:hAnsi="Bookman Old Style" w:cs="Arial"/>
          <w:spacing w:val="34"/>
          <w:sz w:val="24"/>
          <w:szCs w:val="24"/>
        </w:rPr>
        <w:t xml:space="preserve"> </w:t>
      </w:r>
      <w:r w:rsidRPr="00EE7EE7">
        <w:rPr>
          <w:rFonts w:ascii="Bookman Old Style" w:eastAsia="Arial" w:hAnsi="Bookman Old Style" w:cs="Arial"/>
          <w:spacing w:val="-2"/>
          <w:sz w:val="24"/>
          <w:szCs w:val="24"/>
        </w:rPr>
        <w:t>k</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nt</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ga</w:t>
      </w:r>
      <w:r w:rsidRPr="00EE7EE7">
        <w:rPr>
          <w:rFonts w:ascii="Bookman Old Style" w:eastAsia="Arial" w:hAnsi="Bookman Old Style" w:cs="Arial"/>
          <w:sz w:val="24"/>
          <w:szCs w:val="24"/>
        </w:rPr>
        <w:t>n</w:t>
      </w:r>
      <w:r w:rsidRPr="00EE7EE7">
        <w:rPr>
          <w:rFonts w:ascii="Bookman Old Style" w:eastAsia="Arial" w:hAnsi="Bookman Old Style" w:cs="Arial"/>
          <w:spacing w:val="27"/>
          <w:sz w:val="24"/>
          <w:szCs w:val="24"/>
        </w:rPr>
        <w:t xml:space="preserve"> </w:t>
      </w:r>
      <w:r w:rsidRPr="00EE7EE7">
        <w:rPr>
          <w:rFonts w:ascii="Bookman Old Style" w:eastAsia="Arial" w:hAnsi="Bookman Old Style" w:cs="Arial"/>
          <w:sz w:val="24"/>
          <w:szCs w:val="24"/>
        </w:rPr>
        <w:t>l</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nn</w:t>
      </w:r>
      <w:r w:rsidRPr="00EE7EE7">
        <w:rPr>
          <w:rFonts w:ascii="Bookman Old Style" w:eastAsia="Arial" w:hAnsi="Bookman Old Style" w:cs="Arial"/>
          <w:spacing w:val="-2"/>
          <w:sz w:val="24"/>
          <w:szCs w:val="24"/>
        </w:rPr>
        <w:t>y</w:t>
      </w:r>
      <w:r w:rsidRPr="00EE7EE7">
        <w:rPr>
          <w:rFonts w:ascii="Bookman Old Style" w:eastAsia="Arial" w:hAnsi="Bookman Old Style" w:cs="Arial"/>
          <w:sz w:val="24"/>
          <w:szCs w:val="24"/>
        </w:rPr>
        <w:t>a</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35"/>
          <w:sz w:val="24"/>
          <w:szCs w:val="24"/>
        </w:rPr>
        <w:t xml:space="preserve">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2"/>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g</w:t>
      </w:r>
      <w:r w:rsidRPr="00EE7EE7">
        <w:rPr>
          <w:rFonts w:ascii="Bookman Old Style" w:eastAsia="Arial" w:hAnsi="Bookman Old Style" w:cs="Arial"/>
          <w:spacing w:val="24"/>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2"/>
          <w:sz w:val="24"/>
          <w:szCs w:val="24"/>
        </w:rPr>
        <w:t>i</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4"/>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m</w:t>
      </w:r>
      <w:r w:rsidRPr="00EE7EE7">
        <w:rPr>
          <w:rFonts w:ascii="Bookman Old Style" w:eastAsia="Arial" w:hAnsi="Bookman Old Style" w:cs="Arial"/>
          <w:spacing w:val="27"/>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5"/>
          <w:sz w:val="24"/>
          <w:szCs w:val="24"/>
        </w:rPr>
        <w:t>y</w:t>
      </w:r>
      <w:r w:rsidRPr="00EE7EE7">
        <w:rPr>
          <w:rFonts w:ascii="Bookman Old Style" w:eastAsia="Arial" w:hAnsi="Bookman Old Style" w:cs="Arial"/>
          <w:spacing w:val="4"/>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aa</w:t>
      </w:r>
      <w:r w:rsidRPr="00EE7EE7">
        <w:rPr>
          <w:rFonts w:ascii="Bookman Old Style" w:eastAsia="Arial" w:hAnsi="Bookman Old Style" w:cs="Arial"/>
          <w:sz w:val="24"/>
          <w:szCs w:val="24"/>
        </w:rPr>
        <w:t>n</w:t>
      </w:r>
      <w:r w:rsidRPr="00EE7EE7">
        <w:rPr>
          <w:rFonts w:ascii="Bookman Old Style" w:eastAsia="Arial" w:hAnsi="Bookman Old Style" w:cs="Arial"/>
          <w:spacing w:val="-1"/>
          <w:sz w:val="24"/>
          <w:szCs w:val="24"/>
        </w:rPr>
        <w:t xml:space="preserve"> </w:t>
      </w:r>
      <w:r w:rsidRPr="00EE7EE7">
        <w:rPr>
          <w:rFonts w:ascii="Bookman Old Style" w:eastAsia="Arial" w:hAnsi="Bookman Old Style" w:cs="Arial"/>
          <w:spacing w:val="2"/>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ba</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i </w:t>
      </w:r>
      <w:r w:rsidRPr="00EE7EE7">
        <w:rPr>
          <w:rFonts w:ascii="Bookman Old Style" w:eastAsia="Arial" w:hAnsi="Bookman Old Style" w:cs="Arial"/>
          <w:spacing w:val="1"/>
          <w:sz w:val="24"/>
          <w:szCs w:val="24"/>
        </w:rPr>
        <w:t>ta</w:t>
      </w:r>
      <w:r w:rsidRPr="00EE7EE7">
        <w:rPr>
          <w:rFonts w:ascii="Bookman Old Style" w:eastAsia="Arial" w:hAnsi="Bookman Old Style" w:cs="Arial"/>
          <w:spacing w:val="13"/>
          <w:sz w:val="24"/>
          <w:szCs w:val="24"/>
        </w:rPr>
        <w:t>h</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20"/>
          <w:sz w:val="24"/>
          <w:szCs w:val="24"/>
        </w:rPr>
        <w:t xml:space="preserve"> </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n</w:t>
      </w:r>
      <w:r w:rsidRPr="00EE7EE7">
        <w:rPr>
          <w:rFonts w:ascii="Bookman Old Style" w:eastAsia="Arial" w:hAnsi="Bookman Old Style" w:cs="Arial"/>
          <w:spacing w:val="12"/>
          <w:sz w:val="24"/>
          <w:szCs w:val="24"/>
        </w:rPr>
        <w:t xml:space="preserve"> </w:t>
      </w:r>
      <w:r w:rsidRPr="00EE7EE7">
        <w:rPr>
          <w:rFonts w:ascii="Bookman Old Style" w:eastAsia="Arial" w:hAnsi="Bookman Old Style" w:cs="Arial"/>
          <w:spacing w:val="2"/>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o</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s</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g</w:t>
      </w:r>
      <w:r w:rsidRPr="00EE7EE7">
        <w:rPr>
          <w:rFonts w:ascii="Bookman Old Style" w:eastAsia="Arial" w:hAnsi="Bookman Old Style" w:cs="Arial"/>
          <w:spacing w:val="21"/>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6"/>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l</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3"/>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h</w:t>
      </w:r>
      <w:r w:rsidRPr="00EE7EE7">
        <w:rPr>
          <w:rFonts w:ascii="Bookman Old Style" w:eastAsia="Arial" w:hAnsi="Bookman Old Style" w:cs="Arial"/>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pacing w:val="-1"/>
          <w:sz w:val="24"/>
          <w:szCs w:val="24"/>
        </w:rPr>
        <w:t>gg</w:t>
      </w:r>
      <w:r w:rsidRPr="00EE7EE7">
        <w:rPr>
          <w:rFonts w:ascii="Bookman Old Style" w:eastAsia="Arial" w:hAnsi="Bookman Old Style" w:cs="Arial"/>
          <w:sz w:val="24"/>
          <w:szCs w:val="24"/>
        </w:rPr>
        <w:t>a</w:t>
      </w:r>
      <w:r w:rsidRPr="00EE7EE7">
        <w:rPr>
          <w:rFonts w:ascii="Bookman Old Style" w:eastAsia="Arial" w:hAnsi="Bookman Old Style" w:cs="Arial"/>
          <w:spacing w:val="19"/>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pacing w:val="1"/>
          <w:sz w:val="24"/>
          <w:szCs w:val="24"/>
        </w:rPr>
        <w:t>pa</w:t>
      </w:r>
      <w:r w:rsidRPr="00EE7EE7">
        <w:rPr>
          <w:rFonts w:ascii="Bookman Old Style" w:eastAsia="Arial" w:hAnsi="Bookman Old Style" w:cs="Arial"/>
          <w:sz w:val="24"/>
          <w:szCs w:val="24"/>
        </w:rPr>
        <w:t>t</w:t>
      </w:r>
      <w:r w:rsidRPr="00EE7EE7">
        <w:rPr>
          <w:rFonts w:ascii="Bookman Old Style" w:eastAsia="Arial" w:hAnsi="Bookman Old Style" w:cs="Arial"/>
          <w:spacing w:val="22"/>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l</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4"/>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4"/>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 xml:space="preserve">n </w:t>
      </w:r>
      <w:r w:rsidRPr="00EE7EE7">
        <w:rPr>
          <w:rFonts w:ascii="Bookman Old Style" w:eastAsia="Arial" w:hAnsi="Bookman Old Style" w:cs="Arial"/>
          <w:spacing w:val="2"/>
          <w:sz w:val="24"/>
          <w:szCs w:val="24"/>
        </w:rPr>
        <w:t>d</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1"/>
          <w:sz w:val="24"/>
          <w:szCs w:val="24"/>
        </w:rPr>
        <w:t>g</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ba</w:t>
      </w:r>
      <w:r w:rsidRPr="00EE7EE7">
        <w:rPr>
          <w:rFonts w:ascii="Bookman Old Style" w:eastAsia="Arial" w:hAnsi="Bookman Old Style" w:cs="Arial"/>
          <w:sz w:val="24"/>
          <w:szCs w:val="24"/>
        </w:rPr>
        <w:t xml:space="preserve">ik </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4"/>
          <w:sz w:val="24"/>
          <w:szCs w:val="24"/>
        </w:rPr>
        <w:t>e</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s</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rk</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1"/>
          <w:sz w:val="24"/>
          <w:szCs w:val="24"/>
        </w:rPr>
        <w:t xml:space="preserve"> </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n</w:t>
      </w:r>
      <w:r w:rsidRPr="00EE7EE7">
        <w:rPr>
          <w:rFonts w:ascii="Bookman Old Style" w:eastAsia="Arial" w:hAnsi="Bookman Old Style" w:cs="Arial"/>
          <w:sz w:val="24"/>
          <w:szCs w:val="24"/>
        </w:rPr>
        <w:t>si</w:t>
      </w:r>
      <w:r w:rsidRPr="00EE7EE7">
        <w:rPr>
          <w:rFonts w:ascii="Bookman Old Style" w:eastAsia="Arial" w:hAnsi="Bookman Old Style" w:cs="Arial"/>
          <w:spacing w:val="6"/>
          <w:sz w:val="24"/>
          <w:szCs w:val="24"/>
        </w:rPr>
        <w:t>p</w:t>
      </w:r>
      <w:r w:rsidRPr="00EE7EE7">
        <w:rPr>
          <w:rFonts w:ascii="Bookman Old Style" w:eastAsia="Arial" w:hAnsi="Bookman Old Style" w:cs="Arial"/>
          <w:spacing w:val="-3"/>
          <w:sz w:val="24"/>
          <w:szCs w:val="24"/>
        </w:rPr>
        <w:t>-</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r</w:t>
      </w:r>
      <w:r w:rsidRPr="00EE7EE7">
        <w:rPr>
          <w:rFonts w:ascii="Bookman Old Style" w:eastAsia="Arial" w:hAnsi="Bookman Old Style" w:cs="Arial"/>
          <w:sz w:val="24"/>
          <w:szCs w:val="24"/>
        </w:rPr>
        <w:t>i</w:t>
      </w:r>
      <w:r w:rsidRPr="00EE7EE7">
        <w:rPr>
          <w:rFonts w:ascii="Bookman Old Style" w:eastAsia="Arial" w:hAnsi="Bookman Old Style" w:cs="Arial"/>
          <w:spacing w:val="4"/>
          <w:sz w:val="24"/>
          <w:szCs w:val="24"/>
        </w:rPr>
        <w:t>n</w:t>
      </w:r>
      <w:r w:rsidRPr="00EE7EE7">
        <w:rPr>
          <w:rFonts w:ascii="Bookman Old Style" w:eastAsia="Arial" w:hAnsi="Bookman Old Style" w:cs="Arial"/>
          <w:sz w:val="24"/>
          <w:szCs w:val="24"/>
        </w:rPr>
        <w:t>sip</w:t>
      </w:r>
      <w:r w:rsidRPr="00EE7EE7">
        <w:rPr>
          <w:rFonts w:ascii="Bookman Old Style" w:eastAsia="Arial" w:hAnsi="Bookman Old Style" w:cs="Arial"/>
          <w:spacing w:val="-16"/>
          <w:sz w:val="24"/>
          <w:szCs w:val="24"/>
        </w:rPr>
        <w:t xml:space="preserve"> </w:t>
      </w:r>
      <w:r w:rsidRPr="00EE7EE7">
        <w:rPr>
          <w:rFonts w:ascii="Bookman Old Style" w:eastAsia="Arial" w:hAnsi="Bookman Old Style" w:cs="Arial"/>
          <w:sz w:val="24"/>
          <w:szCs w:val="24"/>
        </w:rPr>
        <w:t>:</w:t>
      </w:r>
      <w:r w:rsidRPr="00EE7EE7">
        <w:rPr>
          <w:rFonts w:ascii="Bookman Old Style" w:eastAsia="Arial" w:hAnsi="Bookman Old Style" w:cs="Arial"/>
          <w:spacing w:val="15"/>
          <w:sz w:val="24"/>
          <w:szCs w:val="24"/>
        </w:rPr>
        <w:t xml:space="preserve"> </w:t>
      </w:r>
      <w:r w:rsidRPr="00EE7EE7">
        <w:rPr>
          <w:rFonts w:ascii="Bookman Old Style" w:eastAsia="Arial" w:hAnsi="Bookman Old Style" w:cs="Arial"/>
          <w:spacing w:val="1"/>
          <w:sz w:val="24"/>
          <w:szCs w:val="24"/>
        </w:rPr>
        <w:t>ob</w:t>
      </w:r>
      <w:r w:rsidRPr="00EE7EE7">
        <w:rPr>
          <w:rFonts w:ascii="Bookman Old Style" w:eastAsia="Arial" w:hAnsi="Bookman Old Style" w:cs="Arial"/>
          <w:spacing w:val="-2"/>
          <w:sz w:val="24"/>
          <w:szCs w:val="24"/>
        </w:rPr>
        <w:t>y</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t</w:t>
      </w:r>
      <w:r w:rsidRPr="00EE7EE7">
        <w:rPr>
          <w:rFonts w:ascii="Bookman Old Style" w:eastAsia="Arial" w:hAnsi="Bookman Old Style" w:cs="Arial"/>
          <w:sz w:val="24"/>
          <w:szCs w:val="24"/>
        </w:rPr>
        <w:t>i</w:t>
      </w:r>
      <w:r w:rsidRPr="00EE7EE7">
        <w:rPr>
          <w:rFonts w:ascii="Bookman Old Style" w:eastAsia="Arial" w:hAnsi="Bookman Old Style" w:cs="Arial"/>
          <w:spacing w:val="1"/>
          <w:sz w:val="24"/>
          <w:szCs w:val="24"/>
        </w:rPr>
        <w:t>f</w:t>
      </w:r>
      <w:r w:rsidRPr="00EE7EE7">
        <w:rPr>
          <w:rFonts w:ascii="Bookman Old Style" w:eastAsia="Arial" w:hAnsi="Bookman Old Style" w:cs="Arial"/>
          <w:sz w:val="24"/>
          <w:szCs w:val="24"/>
        </w:rPr>
        <w:t>,</w:t>
      </w:r>
      <w:r w:rsidRPr="00EE7EE7">
        <w:rPr>
          <w:rFonts w:ascii="Bookman Old Style" w:eastAsia="Arial" w:hAnsi="Bookman Old Style" w:cs="Arial"/>
          <w:spacing w:val="-3"/>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6"/>
          <w:sz w:val="24"/>
          <w:szCs w:val="24"/>
        </w:rPr>
        <w:t>a</w:t>
      </w:r>
      <w:r w:rsidRPr="00EE7EE7">
        <w:rPr>
          <w:rFonts w:ascii="Bookman Old Style" w:eastAsia="Arial" w:hAnsi="Bookman Old Style" w:cs="Arial"/>
          <w:spacing w:val="1"/>
          <w:sz w:val="24"/>
          <w:szCs w:val="24"/>
        </w:rPr>
        <w:t>n</w:t>
      </w:r>
      <w:r w:rsidRPr="00EE7EE7">
        <w:rPr>
          <w:rFonts w:ascii="Bookman Old Style" w:eastAsia="Arial" w:hAnsi="Bookman Old Style" w:cs="Arial"/>
          <w:spacing w:val="-2"/>
          <w:sz w:val="24"/>
          <w:szCs w:val="24"/>
        </w:rPr>
        <w:t>s</w:t>
      </w:r>
      <w:r w:rsidRPr="00EE7EE7">
        <w:rPr>
          <w:rFonts w:ascii="Bookman Old Style" w:eastAsia="Arial" w:hAnsi="Bookman Old Style" w:cs="Arial"/>
          <w:spacing w:val="-1"/>
          <w:sz w:val="24"/>
          <w:szCs w:val="24"/>
        </w:rPr>
        <w:t>p</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r</w:t>
      </w:r>
      <w:r w:rsidRPr="00EE7EE7">
        <w:rPr>
          <w:rFonts w:ascii="Bookman Old Style" w:eastAsia="Arial" w:hAnsi="Bookman Old Style" w:cs="Arial"/>
          <w:spacing w:val="1"/>
          <w:sz w:val="24"/>
          <w:szCs w:val="24"/>
        </w:rPr>
        <w:t>an</w:t>
      </w:r>
      <w:r w:rsidRPr="00EE7EE7">
        <w:rPr>
          <w:rFonts w:ascii="Bookman Old Style" w:eastAsia="Arial" w:hAnsi="Bookman Old Style" w:cs="Arial"/>
          <w:sz w:val="24"/>
          <w:szCs w:val="24"/>
        </w:rPr>
        <w:t>,</w:t>
      </w:r>
      <w:r w:rsidRPr="00EE7EE7">
        <w:rPr>
          <w:rFonts w:ascii="Bookman Old Style" w:eastAsia="Arial" w:hAnsi="Bookman Old Style" w:cs="Arial"/>
          <w:spacing w:val="-8"/>
          <w:sz w:val="24"/>
          <w:szCs w:val="24"/>
        </w:rPr>
        <w:t xml:space="preserve"> </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k</w:t>
      </w:r>
      <w:r w:rsidRPr="00EE7EE7">
        <w:rPr>
          <w:rFonts w:ascii="Bookman Old Style" w:eastAsia="Arial" w:hAnsi="Bookman Old Style" w:cs="Arial"/>
          <w:spacing w:val="-1"/>
          <w:sz w:val="24"/>
          <w:szCs w:val="24"/>
        </w:rPr>
        <w:t>u</w:t>
      </w:r>
      <w:r w:rsidRPr="00EE7EE7">
        <w:rPr>
          <w:rFonts w:ascii="Bookman Old Style" w:eastAsia="Arial" w:hAnsi="Bookman Old Style" w:cs="Arial"/>
          <w:spacing w:val="1"/>
          <w:sz w:val="24"/>
          <w:szCs w:val="24"/>
        </w:rPr>
        <w:t>nta</w:t>
      </w:r>
      <w:r w:rsidRPr="00EE7EE7">
        <w:rPr>
          <w:rFonts w:ascii="Bookman Old Style" w:eastAsia="Arial" w:hAnsi="Bookman Old Style" w:cs="Arial"/>
          <w:spacing w:val="-1"/>
          <w:sz w:val="24"/>
          <w:szCs w:val="24"/>
        </w:rPr>
        <w:t>b</w:t>
      </w:r>
      <w:r w:rsidRPr="00EE7EE7">
        <w:rPr>
          <w:rFonts w:ascii="Bookman Old Style" w:eastAsia="Arial" w:hAnsi="Bookman Old Style" w:cs="Arial"/>
          <w:spacing w:val="6"/>
          <w:sz w:val="24"/>
          <w:szCs w:val="24"/>
        </w:rPr>
        <w:t>e</w:t>
      </w:r>
      <w:r w:rsidRPr="00EE7EE7">
        <w:rPr>
          <w:rFonts w:ascii="Bookman Old Style" w:eastAsia="Arial" w:hAnsi="Bookman Old Style" w:cs="Arial"/>
          <w:sz w:val="24"/>
          <w:szCs w:val="24"/>
        </w:rPr>
        <w:t>l,</w:t>
      </w:r>
      <w:r w:rsidRPr="00EE7EE7">
        <w:rPr>
          <w:rFonts w:ascii="Bookman Old Style" w:eastAsia="Arial" w:hAnsi="Bookman Old Style" w:cs="Arial"/>
          <w:spacing w:val="-9"/>
          <w:sz w:val="24"/>
          <w:szCs w:val="24"/>
        </w:rPr>
        <w:t xml:space="preserve"> </w:t>
      </w:r>
      <w:r w:rsidRPr="00EE7EE7">
        <w:rPr>
          <w:rFonts w:ascii="Bookman Old Style" w:eastAsia="Arial" w:hAnsi="Bookman Old Style" w:cs="Arial"/>
          <w:spacing w:val="1"/>
          <w:sz w:val="24"/>
          <w:szCs w:val="24"/>
        </w:rPr>
        <w:t>d</w:t>
      </w:r>
      <w:r w:rsidRPr="00EE7EE7">
        <w:rPr>
          <w:rFonts w:ascii="Bookman Old Style" w:eastAsia="Arial" w:hAnsi="Bookman Old Style" w:cs="Arial"/>
          <w:spacing w:val="-1"/>
          <w:sz w:val="24"/>
          <w:szCs w:val="24"/>
        </w:rPr>
        <w:t>a</w:t>
      </w:r>
      <w:r w:rsidRPr="00EE7EE7">
        <w:rPr>
          <w:rFonts w:ascii="Bookman Old Style" w:eastAsia="Arial" w:hAnsi="Bookman Old Style" w:cs="Arial"/>
          <w:sz w:val="24"/>
          <w:szCs w:val="24"/>
        </w:rPr>
        <w:t>n</w:t>
      </w:r>
      <w:r w:rsidRPr="00EE7EE7">
        <w:rPr>
          <w:rFonts w:ascii="Bookman Old Style" w:eastAsia="Arial" w:hAnsi="Bookman Old Style" w:cs="Arial"/>
          <w:spacing w:val="10"/>
          <w:sz w:val="24"/>
          <w:szCs w:val="24"/>
        </w:rPr>
        <w:t xml:space="preserve"> </w:t>
      </w:r>
      <w:r w:rsidRPr="00EE7EE7">
        <w:rPr>
          <w:rFonts w:ascii="Bookman Old Style" w:eastAsia="Arial" w:hAnsi="Bookman Old Style" w:cs="Arial"/>
          <w:spacing w:val="1"/>
          <w:sz w:val="24"/>
          <w:szCs w:val="24"/>
        </w:rPr>
        <w:t>t</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da</w:t>
      </w:r>
      <w:r w:rsidRPr="00EE7EE7">
        <w:rPr>
          <w:rFonts w:ascii="Bookman Old Style" w:eastAsia="Arial" w:hAnsi="Bookman Old Style" w:cs="Arial"/>
          <w:sz w:val="24"/>
          <w:szCs w:val="24"/>
        </w:rPr>
        <w:t>k</w:t>
      </w:r>
      <w:r w:rsidRPr="00EE7EE7">
        <w:rPr>
          <w:rFonts w:ascii="Bookman Old Style" w:eastAsia="Arial" w:hAnsi="Bookman Old Style" w:cs="Arial"/>
          <w:spacing w:val="-5"/>
          <w:sz w:val="24"/>
          <w:szCs w:val="24"/>
        </w:rPr>
        <w:t xml:space="preserve"> </w:t>
      </w:r>
      <w:r w:rsidRPr="00EE7EE7">
        <w:rPr>
          <w:rFonts w:ascii="Bookman Old Style" w:eastAsia="Arial" w:hAnsi="Bookman Old Style" w:cs="Arial"/>
          <w:spacing w:val="2"/>
          <w:sz w:val="24"/>
          <w:szCs w:val="24"/>
        </w:rPr>
        <w:t>d</w:t>
      </w:r>
      <w:r w:rsidRPr="00EE7EE7">
        <w:rPr>
          <w:rFonts w:ascii="Bookman Old Style" w:eastAsia="Arial" w:hAnsi="Bookman Old Style" w:cs="Arial"/>
          <w:sz w:val="24"/>
          <w:szCs w:val="24"/>
        </w:rPr>
        <w:t>isk</w:t>
      </w:r>
      <w:r w:rsidRPr="00EE7EE7">
        <w:rPr>
          <w:rFonts w:ascii="Bookman Old Style" w:eastAsia="Arial" w:hAnsi="Bookman Old Style" w:cs="Arial"/>
          <w:spacing w:val="-1"/>
          <w:sz w:val="24"/>
          <w:szCs w:val="24"/>
        </w:rPr>
        <w:t>r</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7"/>
          <w:sz w:val="24"/>
          <w:szCs w:val="24"/>
        </w:rPr>
        <w:t>m</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1"/>
          <w:sz w:val="24"/>
          <w:szCs w:val="24"/>
        </w:rPr>
        <w:t>na</w:t>
      </w:r>
      <w:r w:rsidRPr="00EE7EE7">
        <w:rPr>
          <w:rFonts w:ascii="Bookman Old Style" w:eastAsia="Arial" w:hAnsi="Bookman Old Style" w:cs="Arial"/>
          <w:spacing w:val="3"/>
          <w:sz w:val="24"/>
          <w:szCs w:val="24"/>
        </w:rPr>
        <w:t>t</w:t>
      </w:r>
      <w:r w:rsidRPr="00EE7EE7">
        <w:rPr>
          <w:rFonts w:ascii="Bookman Old Style" w:eastAsia="Arial" w:hAnsi="Bookman Old Style" w:cs="Arial"/>
          <w:spacing w:val="-3"/>
          <w:sz w:val="24"/>
          <w:szCs w:val="24"/>
        </w:rPr>
        <w:t>i</w:t>
      </w:r>
      <w:r w:rsidRPr="00EE7EE7">
        <w:rPr>
          <w:rFonts w:ascii="Bookman Old Style" w:eastAsia="Arial" w:hAnsi="Bookman Old Style" w:cs="Arial"/>
          <w:spacing w:val="3"/>
          <w:sz w:val="24"/>
          <w:szCs w:val="24"/>
        </w:rPr>
        <w:t>f</w:t>
      </w:r>
      <w:r w:rsidRPr="00EE7EE7">
        <w:rPr>
          <w:rFonts w:ascii="Bookman Old Style" w:eastAsia="Arial" w:hAnsi="Bookman Old Style" w:cs="Arial"/>
          <w:sz w:val="24"/>
          <w:szCs w:val="24"/>
        </w:rPr>
        <w:t>.</w:t>
      </w:r>
    </w:p>
    <w:p w:rsidR="00EE7EE7" w:rsidRPr="00EE7EE7" w:rsidRDefault="00EE7EE7" w:rsidP="00EE7EE7">
      <w:pPr>
        <w:spacing w:line="200" w:lineRule="exact"/>
        <w:rPr>
          <w:rFonts w:ascii="Bookman Old Style" w:hAnsi="Bookman Old Style"/>
          <w:sz w:val="24"/>
          <w:szCs w:val="24"/>
        </w:rPr>
      </w:pPr>
    </w:p>
    <w:p w:rsidR="00EE7EE7" w:rsidRPr="00EE7EE7" w:rsidRDefault="00EE7EE7" w:rsidP="00EE7EE7">
      <w:pPr>
        <w:spacing w:line="200" w:lineRule="exact"/>
        <w:rPr>
          <w:rFonts w:ascii="Bookman Old Style" w:hAnsi="Bookman Old Style"/>
          <w:sz w:val="24"/>
          <w:szCs w:val="24"/>
        </w:rPr>
      </w:pPr>
    </w:p>
    <w:p w:rsidR="00EE7EE7" w:rsidRPr="00EE7EE7" w:rsidRDefault="00EE7EE7" w:rsidP="00EE7EE7">
      <w:pPr>
        <w:spacing w:line="200" w:lineRule="exact"/>
        <w:rPr>
          <w:rFonts w:ascii="Bookman Old Style" w:hAnsi="Bookman Old Style"/>
          <w:sz w:val="24"/>
          <w:szCs w:val="24"/>
        </w:rPr>
      </w:pPr>
    </w:p>
    <w:p w:rsidR="00EE7EE7" w:rsidRPr="00EE7EE7" w:rsidRDefault="00EE7EE7" w:rsidP="00EE7EE7">
      <w:pPr>
        <w:spacing w:before="12" w:line="240" w:lineRule="exact"/>
        <w:rPr>
          <w:rFonts w:ascii="Bookman Old Style" w:hAnsi="Bookman Old Style"/>
          <w:sz w:val="24"/>
          <w:szCs w:val="24"/>
        </w:rPr>
      </w:pPr>
    </w:p>
    <w:p w:rsidR="00EE7EE7" w:rsidRPr="00EE7EE7" w:rsidRDefault="00C078A9" w:rsidP="00EE7EE7">
      <w:pPr>
        <w:spacing w:line="244" w:lineRule="auto"/>
        <w:ind w:left="5223" w:right="789"/>
        <w:jc w:val="center"/>
        <w:rPr>
          <w:rFonts w:ascii="Bookman Old Style" w:eastAsia="Arial" w:hAnsi="Bookman Old Style" w:cs="Arial"/>
          <w:sz w:val="24"/>
          <w:szCs w:val="24"/>
        </w:rPr>
      </w:pPr>
      <w:r>
        <w:rPr>
          <w:rFonts w:ascii="Bookman Old Style" w:eastAsia="Arial" w:hAnsi="Bookman Old Style" w:cs="Arial"/>
          <w:spacing w:val="1"/>
          <w:sz w:val="24"/>
          <w:szCs w:val="24"/>
        </w:rPr>
        <w:t xml:space="preserve"> </w:t>
      </w:r>
      <w:r w:rsidR="001B5264">
        <w:rPr>
          <w:rFonts w:ascii="Bookman Old Style" w:eastAsia="Arial" w:hAnsi="Bookman Old Style" w:cs="Arial"/>
          <w:spacing w:val="1"/>
          <w:sz w:val="24"/>
          <w:szCs w:val="24"/>
        </w:rPr>
        <w:t xml:space="preserve">Plh. </w:t>
      </w:r>
      <w:bookmarkStart w:id="0" w:name="_GoBack"/>
      <w:bookmarkEnd w:id="0"/>
      <w:r w:rsidR="00EE7EE7" w:rsidRPr="00EE7EE7">
        <w:rPr>
          <w:rFonts w:ascii="Bookman Old Style" w:eastAsia="Arial" w:hAnsi="Bookman Old Style" w:cs="Arial"/>
          <w:spacing w:val="1"/>
          <w:sz w:val="24"/>
          <w:szCs w:val="24"/>
        </w:rPr>
        <w:t>K</w:t>
      </w:r>
      <w:r w:rsidR="00EE7EE7" w:rsidRPr="00EE7EE7">
        <w:rPr>
          <w:rFonts w:ascii="Bookman Old Style" w:eastAsia="Arial" w:hAnsi="Bookman Old Style" w:cs="Arial"/>
          <w:spacing w:val="-1"/>
          <w:sz w:val="24"/>
          <w:szCs w:val="24"/>
        </w:rPr>
        <w:t>E</w:t>
      </w:r>
      <w:r w:rsidR="00EE7EE7" w:rsidRPr="00EE7EE7">
        <w:rPr>
          <w:rFonts w:ascii="Bookman Old Style" w:eastAsia="Arial" w:hAnsi="Bookman Old Style" w:cs="Arial"/>
          <w:spacing w:val="1"/>
          <w:sz w:val="24"/>
          <w:szCs w:val="24"/>
        </w:rPr>
        <w:t>PA</w:t>
      </w:r>
      <w:r w:rsidR="00EE7EE7" w:rsidRPr="00EE7EE7">
        <w:rPr>
          <w:rFonts w:ascii="Bookman Old Style" w:eastAsia="Arial" w:hAnsi="Bookman Old Style" w:cs="Arial"/>
          <w:spacing w:val="-1"/>
          <w:sz w:val="24"/>
          <w:szCs w:val="24"/>
        </w:rPr>
        <w:t>L</w:t>
      </w:r>
      <w:r w:rsidR="00EE7EE7" w:rsidRPr="00EE7EE7">
        <w:rPr>
          <w:rFonts w:ascii="Bookman Old Style" w:eastAsia="Arial" w:hAnsi="Bookman Old Style" w:cs="Arial"/>
          <w:sz w:val="24"/>
          <w:szCs w:val="24"/>
        </w:rPr>
        <w:t>A</w:t>
      </w:r>
      <w:r w:rsidR="00EE7EE7" w:rsidRPr="00EE7EE7">
        <w:rPr>
          <w:rFonts w:ascii="Bookman Old Style" w:eastAsia="Arial" w:hAnsi="Bookman Old Style" w:cs="Arial"/>
          <w:spacing w:val="-14"/>
          <w:sz w:val="24"/>
          <w:szCs w:val="24"/>
        </w:rPr>
        <w:t xml:space="preserve"> </w:t>
      </w:r>
      <w:r w:rsidR="00EE7EE7" w:rsidRPr="00EE7EE7">
        <w:rPr>
          <w:rFonts w:ascii="Bookman Old Style" w:eastAsia="Arial" w:hAnsi="Bookman Old Style" w:cs="Arial"/>
          <w:sz w:val="24"/>
          <w:szCs w:val="24"/>
        </w:rPr>
        <w:t>D</w:t>
      </w:r>
      <w:r w:rsidR="00EE7EE7" w:rsidRPr="00EE7EE7">
        <w:rPr>
          <w:rFonts w:ascii="Bookman Old Style" w:eastAsia="Arial" w:hAnsi="Bookman Old Style" w:cs="Arial"/>
          <w:spacing w:val="3"/>
          <w:sz w:val="24"/>
          <w:szCs w:val="24"/>
        </w:rPr>
        <w:t>I</w:t>
      </w:r>
      <w:r w:rsidR="00EE7EE7" w:rsidRPr="00EE7EE7">
        <w:rPr>
          <w:rFonts w:ascii="Bookman Old Style" w:eastAsia="Arial" w:hAnsi="Bookman Old Style" w:cs="Arial"/>
          <w:sz w:val="24"/>
          <w:szCs w:val="24"/>
        </w:rPr>
        <w:t>N</w:t>
      </w:r>
      <w:r w:rsidR="00EE7EE7" w:rsidRPr="00EE7EE7">
        <w:rPr>
          <w:rFonts w:ascii="Bookman Old Style" w:eastAsia="Arial" w:hAnsi="Bookman Old Style" w:cs="Arial"/>
          <w:spacing w:val="1"/>
          <w:sz w:val="24"/>
          <w:szCs w:val="24"/>
        </w:rPr>
        <w:t>A</w:t>
      </w:r>
      <w:r w:rsidR="00EE7EE7" w:rsidRPr="00EE7EE7">
        <w:rPr>
          <w:rFonts w:ascii="Bookman Old Style" w:eastAsia="Arial" w:hAnsi="Bookman Old Style" w:cs="Arial"/>
          <w:sz w:val="24"/>
          <w:szCs w:val="24"/>
        </w:rPr>
        <w:t>S</w:t>
      </w:r>
      <w:r w:rsidR="00EE7EE7" w:rsidRPr="00EE7EE7">
        <w:rPr>
          <w:rFonts w:ascii="Bookman Old Style" w:eastAsia="Arial" w:hAnsi="Bookman Old Style" w:cs="Arial"/>
          <w:spacing w:val="-14"/>
          <w:sz w:val="24"/>
          <w:szCs w:val="24"/>
        </w:rPr>
        <w:t xml:space="preserve"> </w:t>
      </w:r>
      <w:r w:rsidR="00EE7EE7" w:rsidRPr="00EE7EE7">
        <w:rPr>
          <w:rFonts w:ascii="Bookman Old Style" w:eastAsia="Arial" w:hAnsi="Bookman Old Style" w:cs="Arial"/>
          <w:spacing w:val="-1"/>
          <w:w w:val="99"/>
          <w:sz w:val="24"/>
          <w:szCs w:val="24"/>
        </w:rPr>
        <w:t>P</w:t>
      </w:r>
      <w:r w:rsidR="00EE7EE7" w:rsidRPr="00EE7EE7">
        <w:rPr>
          <w:rFonts w:ascii="Bookman Old Style" w:eastAsia="Arial" w:hAnsi="Bookman Old Style" w:cs="Arial"/>
          <w:spacing w:val="1"/>
          <w:w w:val="99"/>
          <w:sz w:val="24"/>
          <w:szCs w:val="24"/>
        </w:rPr>
        <w:t>E</w:t>
      </w:r>
      <w:r w:rsidR="00EE7EE7" w:rsidRPr="00EE7EE7">
        <w:rPr>
          <w:rFonts w:ascii="Bookman Old Style" w:eastAsia="Arial" w:hAnsi="Bookman Old Style" w:cs="Arial"/>
          <w:spacing w:val="-3"/>
          <w:w w:val="99"/>
          <w:sz w:val="24"/>
          <w:szCs w:val="24"/>
        </w:rPr>
        <w:t>N</w:t>
      </w:r>
      <w:r w:rsidR="00EE7EE7" w:rsidRPr="00EE7EE7">
        <w:rPr>
          <w:rFonts w:ascii="Bookman Old Style" w:eastAsia="Arial" w:hAnsi="Bookman Old Style" w:cs="Arial"/>
          <w:w w:val="99"/>
          <w:sz w:val="24"/>
          <w:szCs w:val="24"/>
        </w:rPr>
        <w:t>D</w:t>
      </w:r>
      <w:r w:rsidR="00EE7EE7" w:rsidRPr="00EE7EE7">
        <w:rPr>
          <w:rFonts w:ascii="Bookman Old Style" w:eastAsia="Arial" w:hAnsi="Bookman Old Style" w:cs="Arial"/>
          <w:spacing w:val="3"/>
          <w:w w:val="99"/>
          <w:sz w:val="24"/>
          <w:szCs w:val="24"/>
        </w:rPr>
        <w:t>I</w:t>
      </w:r>
      <w:r w:rsidR="00EE7EE7" w:rsidRPr="00EE7EE7">
        <w:rPr>
          <w:rFonts w:ascii="Bookman Old Style" w:eastAsia="Arial" w:hAnsi="Bookman Old Style" w:cs="Arial"/>
          <w:spacing w:val="-3"/>
          <w:w w:val="99"/>
          <w:sz w:val="24"/>
          <w:szCs w:val="24"/>
        </w:rPr>
        <w:t>D</w:t>
      </w:r>
      <w:r w:rsidR="00EE7EE7" w:rsidRPr="00EE7EE7">
        <w:rPr>
          <w:rFonts w:ascii="Bookman Old Style" w:eastAsia="Arial" w:hAnsi="Bookman Old Style" w:cs="Arial"/>
          <w:spacing w:val="3"/>
          <w:w w:val="99"/>
          <w:sz w:val="24"/>
          <w:szCs w:val="24"/>
        </w:rPr>
        <w:t>I</w:t>
      </w:r>
      <w:r w:rsidR="00EE7EE7" w:rsidRPr="00EE7EE7">
        <w:rPr>
          <w:rFonts w:ascii="Bookman Old Style" w:eastAsia="Arial" w:hAnsi="Bookman Old Style" w:cs="Arial"/>
          <w:spacing w:val="1"/>
          <w:w w:val="99"/>
          <w:sz w:val="24"/>
          <w:szCs w:val="24"/>
        </w:rPr>
        <w:t>KA</w:t>
      </w:r>
      <w:r w:rsidR="00EE7EE7" w:rsidRPr="00EE7EE7">
        <w:rPr>
          <w:rFonts w:ascii="Bookman Old Style" w:eastAsia="Arial" w:hAnsi="Bookman Old Style" w:cs="Arial"/>
          <w:w w:val="99"/>
          <w:sz w:val="24"/>
          <w:szCs w:val="24"/>
        </w:rPr>
        <w:t xml:space="preserve">N </w:t>
      </w:r>
      <w:r w:rsidR="00EE7EE7" w:rsidRPr="00EE7EE7">
        <w:rPr>
          <w:rFonts w:ascii="Bookman Old Style" w:eastAsia="Arial" w:hAnsi="Bookman Old Style" w:cs="Arial"/>
          <w:spacing w:val="-16"/>
          <w:w w:val="98"/>
          <w:sz w:val="24"/>
          <w:szCs w:val="24"/>
        </w:rPr>
        <w:t>P</w:t>
      </w:r>
      <w:r w:rsidR="00EE7EE7" w:rsidRPr="00EE7EE7">
        <w:rPr>
          <w:rFonts w:ascii="Bookman Old Style" w:eastAsia="Arial" w:hAnsi="Bookman Old Style" w:cs="Arial"/>
          <w:spacing w:val="-17"/>
          <w:w w:val="98"/>
          <w:sz w:val="24"/>
          <w:szCs w:val="24"/>
        </w:rPr>
        <w:t>R</w:t>
      </w:r>
      <w:r w:rsidR="00EE7EE7" w:rsidRPr="00EE7EE7">
        <w:rPr>
          <w:rFonts w:ascii="Bookman Old Style" w:eastAsia="Arial" w:hAnsi="Bookman Old Style" w:cs="Arial"/>
          <w:spacing w:val="-16"/>
          <w:w w:val="98"/>
          <w:sz w:val="24"/>
          <w:szCs w:val="24"/>
        </w:rPr>
        <w:t>OVI</w:t>
      </w:r>
      <w:r w:rsidR="00EE7EE7" w:rsidRPr="00EE7EE7">
        <w:rPr>
          <w:rFonts w:ascii="Bookman Old Style" w:eastAsia="Arial" w:hAnsi="Bookman Old Style" w:cs="Arial"/>
          <w:spacing w:val="-17"/>
          <w:w w:val="98"/>
          <w:sz w:val="24"/>
          <w:szCs w:val="24"/>
        </w:rPr>
        <w:t>N</w:t>
      </w:r>
      <w:r w:rsidR="00EE7EE7" w:rsidRPr="00EE7EE7">
        <w:rPr>
          <w:rFonts w:ascii="Bookman Old Style" w:eastAsia="Arial" w:hAnsi="Bookman Old Style" w:cs="Arial"/>
          <w:spacing w:val="-13"/>
          <w:w w:val="98"/>
          <w:sz w:val="24"/>
          <w:szCs w:val="24"/>
        </w:rPr>
        <w:t>S</w:t>
      </w:r>
      <w:r w:rsidR="00EE7EE7" w:rsidRPr="00EE7EE7">
        <w:rPr>
          <w:rFonts w:ascii="Bookman Old Style" w:eastAsia="Arial" w:hAnsi="Bookman Old Style" w:cs="Arial"/>
          <w:w w:val="98"/>
          <w:sz w:val="24"/>
          <w:szCs w:val="24"/>
        </w:rPr>
        <w:t>I</w:t>
      </w:r>
      <w:r w:rsidR="00EE7EE7" w:rsidRPr="00EE7EE7">
        <w:rPr>
          <w:rFonts w:ascii="Bookman Old Style" w:eastAsia="Arial" w:hAnsi="Bookman Old Style" w:cs="Arial"/>
          <w:spacing w:val="-21"/>
          <w:w w:val="98"/>
          <w:sz w:val="24"/>
          <w:szCs w:val="24"/>
        </w:rPr>
        <w:t xml:space="preserve"> </w:t>
      </w:r>
      <w:r w:rsidR="00EE7EE7" w:rsidRPr="00EE7EE7">
        <w:rPr>
          <w:rFonts w:ascii="Bookman Old Style" w:eastAsia="Arial" w:hAnsi="Bookman Old Style" w:cs="Arial"/>
          <w:spacing w:val="-17"/>
          <w:w w:val="99"/>
          <w:sz w:val="24"/>
          <w:szCs w:val="24"/>
        </w:rPr>
        <w:t>R</w:t>
      </w:r>
      <w:r w:rsidR="00EE7EE7" w:rsidRPr="00EE7EE7">
        <w:rPr>
          <w:rFonts w:ascii="Bookman Old Style" w:eastAsia="Arial" w:hAnsi="Bookman Old Style" w:cs="Arial"/>
          <w:spacing w:val="-16"/>
          <w:w w:val="99"/>
          <w:sz w:val="24"/>
          <w:szCs w:val="24"/>
        </w:rPr>
        <w:t>I</w:t>
      </w:r>
      <w:r w:rsidR="00EE7EE7" w:rsidRPr="00EE7EE7">
        <w:rPr>
          <w:rFonts w:ascii="Bookman Old Style" w:eastAsia="Arial" w:hAnsi="Bookman Old Style" w:cs="Arial"/>
          <w:spacing w:val="-13"/>
          <w:w w:val="99"/>
          <w:sz w:val="24"/>
          <w:szCs w:val="24"/>
        </w:rPr>
        <w:t>A</w:t>
      </w:r>
      <w:r w:rsidR="00EE7EE7" w:rsidRPr="00EE7EE7">
        <w:rPr>
          <w:rFonts w:ascii="Bookman Old Style" w:eastAsia="Arial" w:hAnsi="Bookman Old Style" w:cs="Arial"/>
          <w:w w:val="99"/>
          <w:sz w:val="24"/>
          <w:szCs w:val="24"/>
        </w:rPr>
        <w:t>U</w:t>
      </w:r>
    </w:p>
    <w:p w:rsidR="00EE7EE7" w:rsidRPr="00EE7EE7" w:rsidRDefault="00EE7EE7" w:rsidP="00EE7EE7">
      <w:pPr>
        <w:spacing w:before="2" w:line="120" w:lineRule="exact"/>
        <w:rPr>
          <w:rFonts w:ascii="Bookman Old Style" w:hAnsi="Bookman Old Style"/>
          <w:sz w:val="24"/>
          <w:szCs w:val="24"/>
        </w:rPr>
      </w:pPr>
    </w:p>
    <w:p w:rsidR="00EE7EE7" w:rsidRPr="00EE7EE7" w:rsidRDefault="00EE7EE7" w:rsidP="00EE7EE7">
      <w:pPr>
        <w:spacing w:line="200" w:lineRule="exact"/>
        <w:rPr>
          <w:rFonts w:ascii="Bookman Old Style" w:hAnsi="Bookman Old Style"/>
          <w:sz w:val="24"/>
          <w:szCs w:val="24"/>
        </w:rPr>
      </w:pPr>
    </w:p>
    <w:p w:rsidR="00EE7EE7" w:rsidRPr="008E3EB5" w:rsidRDefault="008E3EB5" w:rsidP="00EE7EE7">
      <w:pPr>
        <w:spacing w:line="200" w:lineRule="exact"/>
        <w:rPr>
          <w:rFonts w:ascii="Bookman Old Style" w:hAnsi="Bookman Old Style"/>
          <w:sz w:val="24"/>
          <w:szCs w:val="24"/>
          <w:lang w:val="id-ID"/>
        </w:rPr>
      </w:pP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t xml:space="preserve">     TTD</w:t>
      </w:r>
    </w:p>
    <w:p w:rsidR="007B79CE" w:rsidRPr="00EE7EE7" w:rsidRDefault="007B79CE" w:rsidP="00EE7EE7">
      <w:pPr>
        <w:spacing w:line="200" w:lineRule="exact"/>
        <w:rPr>
          <w:rFonts w:ascii="Bookman Old Style" w:hAnsi="Bookman Old Style"/>
          <w:sz w:val="24"/>
          <w:szCs w:val="24"/>
        </w:rPr>
      </w:pPr>
    </w:p>
    <w:p w:rsidR="00EE7EE7" w:rsidRPr="00E17CBD" w:rsidRDefault="00E17CBD" w:rsidP="00EE7EE7">
      <w:pPr>
        <w:spacing w:line="200" w:lineRule="exact"/>
        <w:rPr>
          <w:rFonts w:ascii="Bookman Old Style" w:hAnsi="Bookman Old Style"/>
          <w:sz w:val="24"/>
          <w:szCs w:val="24"/>
          <w:lang w:val="id-ID"/>
        </w:rPr>
      </w:pP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t xml:space="preserve">      </w:t>
      </w:r>
    </w:p>
    <w:p w:rsidR="00EE7EE7" w:rsidRPr="00EE7EE7" w:rsidRDefault="00EE7EE7" w:rsidP="00EE7EE7">
      <w:pPr>
        <w:spacing w:line="200" w:lineRule="exact"/>
        <w:rPr>
          <w:rFonts w:ascii="Bookman Old Style" w:hAnsi="Bookman Old Style"/>
          <w:sz w:val="24"/>
          <w:szCs w:val="24"/>
        </w:rPr>
      </w:pPr>
    </w:p>
    <w:p w:rsidR="00C078A9" w:rsidRDefault="007E69F1" w:rsidP="00EE7EE7">
      <w:pPr>
        <w:ind w:left="5521" w:right="1089" w:firstLine="2"/>
        <w:jc w:val="center"/>
        <w:rPr>
          <w:rFonts w:ascii="Bookman Old Style" w:eastAsia="Arial" w:hAnsi="Bookman Old Style" w:cs="Arial"/>
          <w:b/>
          <w:w w:val="99"/>
          <w:sz w:val="24"/>
          <w:szCs w:val="24"/>
        </w:rPr>
      </w:pPr>
      <w:r w:rsidRPr="007E69F1">
        <w:rPr>
          <w:rFonts w:ascii="Bookman Old Style" w:eastAsia="Arial" w:hAnsi="Bookman Old Style" w:cs="Arial"/>
          <w:b/>
          <w:w w:val="99"/>
          <w:sz w:val="24"/>
          <w:szCs w:val="24"/>
          <w:u w:val="single"/>
        </w:rPr>
        <w:t>INDRA AGUS L, AP, MSi</w:t>
      </w:r>
      <w:r w:rsidR="00EE7EE7" w:rsidRPr="00EE7EE7">
        <w:rPr>
          <w:rFonts w:ascii="Bookman Old Style" w:eastAsia="Arial" w:hAnsi="Bookman Old Style" w:cs="Arial"/>
          <w:b/>
          <w:w w:val="99"/>
          <w:sz w:val="24"/>
          <w:szCs w:val="24"/>
        </w:rPr>
        <w:t xml:space="preserve"> </w:t>
      </w:r>
      <w:r w:rsidR="00EE7EE7" w:rsidRPr="007E69F1">
        <w:rPr>
          <w:rFonts w:ascii="Bookman Old Style" w:eastAsia="Arial" w:hAnsi="Bookman Old Style" w:cs="Arial"/>
          <w:spacing w:val="1"/>
          <w:sz w:val="24"/>
          <w:szCs w:val="24"/>
        </w:rPr>
        <w:t>Pe</w:t>
      </w:r>
      <w:r w:rsidR="00EE7EE7" w:rsidRPr="007E69F1">
        <w:rPr>
          <w:rFonts w:ascii="Bookman Old Style" w:eastAsia="Arial" w:hAnsi="Bookman Old Style" w:cs="Arial"/>
          <w:sz w:val="24"/>
          <w:szCs w:val="24"/>
        </w:rPr>
        <w:t>mbina</w:t>
      </w:r>
      <w:r w:rsidR="00EE7EE7" w:rsidRPr="007E69F1">
        <w:rPr>
          <w:rFonts w:ascii="Bookman Old Style" w:eastAsia="Arial" w:hAnsi="Bookman Old Style" w:cs="Arial"/>
          <w:spacing w:val="-9"/>
          <w:sz w:val="24"/>
          <w:szCs w:val="24"/>
        </w:rPr>
        <w:t xml:space="preserve"> </w:t>
      </w:r>
      <w:r w:rsidRPr="007E69F1">
        <w:rPr>
          <w:rFonts w:ascii="Bookman Old Style" w:eastAsia="Arial" w:hAnsi="Bookman Old Style" w:cs="Arial"/>
          <w:spacing w:val="-9"/>
          <w:sz w:val="24"/>
          <w:szCs w:val="24"/>
        </w:rPr>
        <w:t>Tingkat I</w:t>
      </w:r>
    </w:p>
    <w:p w:rsidR="00EE7EE7" w:rsidRPr="00EE7EE7" w:rsidRDefault="003916C5" w:rsidP="00C078A9">
      <w:pPr>
        <w:ind w:left="5521" w:right="1089" w:hanging="481"/>
        <w:jc w:val="center"/>
        <w:rPr>
          <w:rFonts w:ascii="Bookman Old Style" w:eastAsia="Arial" w:hAnsi="Bookman Old Style" w:cs="Arial"/>
          <w:sz w:val="24"/>
          <w:szCs w:val="24"/>
        </w:rPr>
      </w:pPr>
      <w:r>
        <w:rPr>
          <w:rFonts w:ascii="Bookman Old Style" w:eastAsia="Arial" w:hAnsi="Bookman Old Style" w:cs="Arial"/>
          <w:sz w:val="24"/>
          <w:szCs w:val="24"/>
        </w:rPr>
        <w:t xml:space="preserve">    </w:t>
      </w:r>
      <w:r w:rsidR="00EE7EE7" w:rsidRPr="00EE7EE7">
        <w:rPr>
          <w:rFonts w:ascii="Bookman Old Style" w:eastAsia="Arial" w:hAnsi="Bookman Old Style" w:cs="Arial"/>
          <w:sz w:val="24"/>
          <w:szCs w:val="24"/>
        </w:rPr>
        <w:t>NI</w:t>
      </w:r>
      <w:r w:rsidR="00EE7EE7" w:rsidRPr="00EE7EE7">
        <w:rPr>
          <w:rFonts w:ascii="Bookman Old Style" w:eastAsia="Arial" w:hAnsi="Bookman Old Style" w:cs="Arial"/>
          <w:spacing w:val="1"/>
          <w:sz w:val="24"/>
          <w:szCs w:val="24"/>
        </w:rPr>
        <w:t>P</w:t>
      </w:r>
      <w:r w:rsidR="00EE7EE7" w:rsidRPr="00EE7EE7">
        <w:rPr>
          <w:rFonts w:ascii="Bookman Old Style" w:eastAsia="Arial" w:hAnsi="Bookman Old Style" w:cs="Arial"/>
          <w:sz w:val="24"/>
          <w:szCs w:val="24"/>
        </w:rPr>
        <w:t>.</w:t>
      </w:r>
      <w:r w:rsidR="00EE7EE7" w:rsidRPr="00EE7EE7">
        <w:rPr>
          <w:rFonts w:ascii="Bookman Old Style" w:eastAsia="Arial" w:hAnsi="Bookman Old Style" w:cs="Arial"/>
          <w:spacing w:val="1"/>
          <w:sz w:val="24"/>
          <w:szCs w:val="24"/>
        </w:rPr>
        <w:t>1</w:t>
      </w:r>
      <w:r w:rsidR="00EE7EE7" w:rsidRPr="00EE7EE7">
        <w:rPr>
          <w:rFonts w:ascii="Bookman Old Style" w:eastAsia="Arial" w:hAnsi="Bookman Old Style" w:cs="Arial"/>
          <w:spacing w:val="-1"/>
          <w:sz w:val="24"/>
          <w:szCs w:val="24"/>
        </w:rPr>
        <w:t>9</w:t>
      </w:r>
      <w:r w:rsidR="00EE7EE7" w:rsidRPr="00EE7EE7">
        <w:rPr>
          <w:rFonts w:ascii="Bookman Old Style" w:eastAsia="Arial" w:hAnsi="Bookman Old Style" w:cs="Arial"/>
          <w:spacing w:val="1"/>
          <w:sz w:val="24"/>
          <w:szCs w:val="24"/>
        </w:rPr>
        <w:t>68</w:t>
      </w:r>
      <w:r w:rsidR="00EE7EE7" w:rsidRPr="00EE7EE7">
        <w:rPr>
          <w:rFonts w:ascii="Bookman Old Style" w:eastAsia="Arial" w:hAnsi="Bookman Old Style" w:cs="Arial"/>
          <w:spacing w:val="-1"/>
          <w:sz w:val="24"/>
          <w:szCs w:val="24"/>
        </w:rPr>
        <w:t>0</w:t>
      </w:r>
      <w:r w:rsidR="00EE7EE7" w:rsidRPr="00EE7EE7">
        <w:rPr>
          <w:rFonts w:ascii="Bookman Old Style" w:eastAsia="Arial" w:hAnsi="Bookman Old Style" w:cs="Arial"/>
          <w:spacing w:val="1"/>
          <w:sz w:val="24"/>
          <w:szCs w:val="24"/>
        </w:rPr>
        <w:t>3</w:t>
      </w:r>
      <w:r w:rsidR="00EE7EE7" w:rsidRPr="00EE7EE7">
        <w:rPr>
          <w:rFonts w:ascii="Bookman Old Style" w:eastAsia="Arial" w:hAnsi="Bookman Old Style" w:cs="Arial"/>
          <w:spacing w:val="-1"/>
          <w:sz w:val="24"/>
          <w:szCs w:val="24"/>
        </w:rPr>
        <w:t>1</w:t>
      </w:r>
      <w:r w:rsidR="00EE7EE7" w:rsidRPr="00EE7EE7">
        <w:rPr>
          <w:rFonts w:ascii="Bookman Old Style" w:eastAsia="Arial" w:hAnsi="Bookman Old Style" w:cs="Arial"/>
          <w:sz w:val="24"/>
          <w:szCs w:val="24"/>
        </w:rPr>
        <w:t>2</w:t>
      </w:r>
      <w:r w:rsidR="00EE7EE7" w:rsidRPr="00EE7EE7">
        <w:rPr>
          <w:rFonts w:ascii="Bookman Old Style" w:eastAsia="Arial" w:hAnsi="Bookman Old Style" w:cs="Arial"/>
          <w:spacing w:val="-14"/>
          <w:sz w:val="24"/>
          <w:szCs w:val="24"/>
        </w:rPr>
        <w:t xml:space="preserve"> </w:t>
      </w:r>
      <w:r w:rsidR="00EE7EE7" w:rsidRPr="00EE7EE7">
        <w:rPr>
          <w:rFonts w:ascii="Bookman Old Style" w:eastAsia="Arial" w:hAnsi="Bookman Old Style" w:cs="Arial"/>
          <w:spacing w:val="-1"/>
          <w:sz w:val="24"/>
          <w:szCs w:val="24"/>
        </w:rPr>
        <w:t>1</w:t>
      </w:r>
      <w:r w:rsidR="00EE7EE7" w:rsidRPr="00EE7EE7">
        <w:rPr>
          <w:rFonts w:ascii="Bookman Old Style" w:eastAsia="Arial" w:hAnsi="Bookman Old Style" w:cs="Arial"/>
          <w:spacing w:val="1"/>
          <w:sz w:val="24"/>
          <w:szCs w:val="24"/>
        </w:rPr>
        <w:t>99</w:t>
      </w:r>
      <w:r w:rsidR="00EE7EE7" w:rsidRPr="00EE7EE7">
        <w:rPr>
          <w:rFonts w:ascii="Bookman Old Style" w:eastAsia="Arial" w:hAnsi="Bookman Old Style" w:cs="Arial"/>
          <w:spacing w:val="-1"/>
          <w:sz w:val="24"/>
          <w:szCs w:val="24"/>
        </w:rPr>
        <w:t>4</w:t>
      </w:r>
      <w:r w:rsidR="00EE7EE7" w:rsidRPr="00EE7EE7">
        <w:rPr>
          <w:rFonts w:ascii="Bookman Old Style" w:eastAsia="Arial" w:hAnsi="Bookman Old Style" w:cs="Arial"/>
          <w:spacing w:val="1"/>
          <w:sz w:val="24"/>
          <w:szCs w:val="24"/>
        </w:rPr>
        <w:t>0</w:t>
      </w:r>
      <w:r w:rsidR="00EE7EE7" w:rsidRPr="00EE7EE7">
        <w:rPr>
          <w:rFonts w:ascii="Bookman Old Style" w:eastAsia="Arial" w:hAnsi="Bookman Old Style" w:cs="Arial"/>
          <w:sz w:val="24"/>
          <w:szCs w:val="24"/>
        </w:rPr>
        <w:t>3</w:t>
      </w:r>
      <w:r w:rsidR="00EE7EE7" w:rsidRPr="00EE7EE7">
        <w:rPr>
          <w:rFonts w:ascii="Bookman Old Style" w:eastAsia="Arial" w:hAnsi="Bookman Old Style" w:cs="Arial"/>
          <w:spacing w:val="-9"/>
          <w:sz w:val="24"/>
          <w:szCs w:val="24"/>
        </w:rPr>
        <w:t xml:space="preserve"> </w:t>
      </w:r>
      <w:r w:rsidR="00EE7EE7" w:rsidRPr="00EE7EE7">
        <w:rPr>
          <w:rFonts w:ascii="Bookman Old Style" w:eastAsia="Arial" w:hAnsi="Bookman Old Style" w:cs="Arial"/>
          <w:sz w:val="24"/>
          <w:szCs w:val="24"/>
        </w:rPr>
        <w:t xml:space="preserve">1 </w:t>
      </w:r>
      <w:r w:rsidR="00EE7EE7" w:rsidRPr="00EE7EE7">
        <w:rPr>
          <w:rFonts w:ascii="Bookman Old Style" w:eastAsia="Arial" w:hAnsi="Bookman Old Style" w:cs="Arial"/>
          <w:spacing w:val="-1"/>
          <w:w w:val="99"/>
          <w:sz w:val="24"/>
          <w:szCs w:val="24"/>
        </w:rPr>
        <w:t>0</w:t>
      </w:r>
      <w:r w:rsidR="00EE7EE7" w:rsidRPr="00EE7EE7">
        <w:rPr>
          <w:rFonts w:ascii="Bookman Old Style" w:eastAsia="Arial" w:hAnsi="Bookman Old Style" w:cs="Arial"/>
          <w:spacing w:val="1"/>
          <w:w w:val="99"/>
          <w:sz w:val="24"/>
          <w:szCs w:val="24"/>
        </w:rPr>
        <w:t>0</w:t>
      </w:r>
      <w:r w:rsidR="00EE7EE7" w:rsidRPr="00EE7EE7">
        <w:rPr>
          <w:rFonts w:ascii="Bookman Old Style" w:eastAsia="Arial" w:hAnsi="Bookman Old Style" w:cs="Arial"/>
          <w:w w:val="99"/>
          <w:sz w:val="24"/>
          <w:szCs w:val="24"/>
        </w:rPr>
        <w:t>4</w:t>
      </w:r>
    </w:p>
    <w:p w:rsidR="00945324" w:rsidRPr="00EE7EE7" w:rsidRDefault="00945324" w:rsidP="003D5809">
      <w:pPr>
        <w:tabs>
          <w:tab w:val="left" w:pos="9810"/>
        </w:tabs>
        <w:rPr>
          <w:rFonts w:ascii="Bookman Old Style" w:eastAsia="Arial" w:hAnsi="Bookman Old Style" w:cs="Arial"/>
          <w:sz w:val="24"/>
          <w:szCs w:val="24"/>
        </w:rPr>
      </w:pPr>
    </w:p>
    <w:p w:rsidR="00945324" w:rsidRPr="00EE7EE7" w:rsidRDefault="00945324" w:rsidP="003D5809">
      <w:pPr>
        <w:tabs>
          <w:tab w:val="left" w:pos="9810"/>
        </w:tabs>
        <w:rPr>
          <w:rFonts w:ascii="Bookman Old Style" w:eastAsia="Arial" w:hAnsi="Bookman Old Style" w:cs="Arial"/>
          <w:sz w:val="24"/>
          <w:szCs w:val="24"/>
        </w:rPr>
      </w:pPr>
    </w:p>
    <w:sectPr w:rsidR="00945324" w:rsidRPr="00EE7EE7" w:rsidSect="00D7743D">
      <w:pgSz w:w="12191" w:h="18711" w:code="10000"/>
      <w:pgMar w:top="1000" w:right="960" w:bottom="280" w:left="1350" w:header="0" w:footer="71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BE" w:rsidRDefault="001543BE" w:rsidP="00881E5B">
      <w:r>
        <w:separator/>
      </w:r>
    </w:p>
  </w:endnote>
  <w:endnote w:type="continuationSeparator" w:id="0">
    <w:p w:rsidR="001543BE" w:rsidRDefault="001543BE" w:rsidP="00881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BE" w:rsidRDefault="001543BE" w:rsidP="00881E5B">
      <w:r>
        <w:separator/>
      </w:r>
    </w:p>
  </w:footnote>
  <w:footnote w:type="continuationSeparator" w:id="0">
    <w:p w:rsidR="001543BE" w:rsidRDefault="001543BE" w:rsidP="00881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DC1"/>
    <w:multiLevelType w:val="hybridMultilevel"/>
    <w:tmpl w:val="94169BFA"/>
    <w:lvl w:ilvl="0" w:tplc="04210019">
      <w:start w:val="1"/>
      <w:numFmt w:val="lowerLetter"/>
      <w:lvlText w:val="%1."/>
      <w:lvlJc w:val="left"/>
      <w:pPr>
        <w:ind w:left="1080" w:hanging="360"/>
      </w:pPr>
    </w:lvl>
    <w:lvl w:ilvl="1" w:tplc="8D6277A2">
      <w:start w:val="1"/>
      <w:numFmt w:val="decimal"/>
      <w:lvlText w:val="(%2)"/>
      <w:lvlJc w:val="left"/>
      <w:pPr>
        <w:ind w:left="1800" w:hanging="360"/>
      </w:pPr>
      <w:rPr>
        <w:rFonts w:hint="default"/>
      </w:rPr>
    </w:lvl>
    <w:lvl w:ilvl="2" w:tplc="4EB25FD6">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9B291D"/>
    <w:multiLevelType w:val="hybridMultilevel"/>
    <w:tmpl w:val="7876B034"/>
    <w:lvl w:ilvl="0" w:tplc="0421000F">
      <w:start w:val="1"/>
      <w:numFmt w:val="decimal"/>
      <w:lvlText w:val="%1."/>
      <w:lvlJc w:val="left"/>
      <w:pPr>
        <w:ind w:left="1497" w:hanging="360"/>
      </w:pPr>
    </w:lvl>
    <w:lvl w:ilvl="1" w:tplc="04210019" w:tentative="1">
      <w:start w:val="1"/>
      <w:numFmt w:val="lowerLetter"/>
      <w:lvlText w:val="%2."/>
      <w:lvlJc w:val="left"/>
      <w:pPr>
        <w:ind w:left="2217" w:hanging="360"/>
      </w:pPr>
    </w:lvl>
    <w:lvl w:ilvl="2" w:tplc="0421000F">
      <w:start w:val="1"/>
      <w:numFmt w:val="decimal"/>
      <w:lvlText w:val="%3."/>
      <w:lvlJc w:val="lef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abstractNum w:abstractNumId="2">
    <w:nsid w:val="0C054478"/>
    <w:multiLevelType w:val="hybridMultilevel"/>
    <w:tmpl w:val="0A828B58"/>
    <w:lvl w:ilvl="0" w:tplc="4C7C8162">
      <w:start w:val="1"/>
      <w:numFmt w:val="decimal"/>
      <w:lvlText w:val="%1."/>
      <w:lvlJc w:val="left"/>
      <w:pPr>
        <w:ind w:left="1921" w:hanging="360"/>
      </w:pPr>
      <w:rPr>
        <w:rFonts w:hint="default"/>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3">
    <w:nsid w:val="0CB11C38"/>
    <w:multiLevelType w:val="hybridMultilevel"/>
    <w:tmpl w:val="AFF49680"/>
    <w:lvl w:ilvl="0" w:tplc="04090011">
      <w:start w:val="1"/>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10037AAC"/>
    <w:multiLevelType w:val="hybridMultilevel"/>
    <w:tmpl w:val="84AE94E2"/>
    <w:lvl w:ilvl="0" w:tplc="FCCA858A">
      <w:start w:val="3"/>
      <w:numFmt w:val="bullet"/>
      <w:lvlText w:val="-"/>
      <w:lvlJc w:val="left"/>
      <w:pPr>
        <w:ind w:left="1500" w:hanging="360"/>
      </w:pPr>
      <w:rPr>
        <w:rFonts w:ascii="Bookman Old Style" w:eastAsia="Arial" w:hAnsi="Bookman Old Style"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10222C3"/>
    <w:multiLevelType w:val="hybridMultilevel"/>
    <w:tmpl w:val="7FF43008"/>
    <w:lvl w:ilvl="0" w:tplc="DD8E2CB4">
      <w:start w:val="1"/>
      <w:numFmt w:val="lowerLetter"/>
      <w:lvlText w:val="%1."/>
      <w:lvlJc w:val="left"/>
      <w:pPr>
        <w:ind w:left="1213" w:hanging="360"/>
      </w:pPr>
      <w:rPr>
        <w:rFonts w:hint="default"/>
      </w:r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6">
    <w:nsid w:val="12155772"/>
    <w:multiLevelType w:val="hybridMultilevel"/>
    <w:tmpl w:val="F6CECE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BD1F25"/>
    <w:multiLevelType w:val="hybridMultilevel"/>
    <w:tmpl w:val="E71A569C"/>
    <w:lvl w:ilvl="0" w:tplc="0421000F">
      <w:start w:val="1"/>
      <w:numFmt w:val="decimal"/>
      <w:lvlText w:val="%1."/>
      <w:lvlJc w:val="left"/>
      <w:pPr>
        <w:ind w:left="1467" w:hanging="360"/>
      </w:pPr>
    </w:lvl>
    <w:lvl w:ilvl="1" w:tplc="04210019" w:tentative="1">
      <w:start w:val="1"/>
      <w:numFmt w:val="lowerLetter"/>
      <w:lvlText w:val="%2."/>
      <w:lvlJc w:val="left"/>
      <w:pPr>
        <w:ind w:left="2187" w:hanging="360"/>
      </w:pPr>
    </w:lvl>
    <w:lvl w:ilvl="2" w:tplc="0421001B" w:tentative="1">
      <w:start w:val="1"/>
      <w:numFmt w:val="lowerRoman"/>
      <w:lvlText w:val="%3."/>
      <w:lvlJc w:val="right"/>
      <w:pPr>
        <w:ind w:left="2907" w:hanging="180"/>
      </w:pPr>
    </w:lvl>
    <w:lvl w:ilvl="3" w:tplc="0421000F" w:tentative="1">
      <w:start w:val="1"/>
      <w:numFmt w:val="decimal"/>
      <w:lvlText w:val="%4."/>
      <w:lvlJc w:val="left"/>
      <w:pPr>
        <w:ind w:left="3627" w:hanging="360"/>
      </w:pPr>
    </w:lvl>
    <w:lvl w:ilvl="4" w:tplc="04210019" w:tentative="1">
      <w:start w:val="1"/>
      <w:numFmt w:val="lowerLetter"/>
      <w:lvlText w:val="%5."/>
      <w:lvlJc w:val="left"/>
      <w:pPr>
        <w:ind w:left="4347" w:hanging="360"/>
      </w:pPr>
    </w:lvl>
    <w:lvl w:ilvl="5" w:tplc="0421001B" w:tentative="1">
      <w:start w:val="1"/>
      <w:numFmt w:val="lowerRoman"/>
      <w:lvlText w:val="%6."/>
      <w:lvlJc w:val="right"/>
      <w:pPr>
        <w:ind w:left="5067" w:hanging="180"/>
      </w:pPr>
    </w:lvl>
    <w:lvl w:ilvl="6" w:tplc="0421000F" w:tentative="1">
      <w:start w:val="1"/>
      <w:numFmt w:val="decimal"/>
      <w:lvlText w:val="%7."/>
      <w:lvlJc w:val="left"/>
      <w:pPr>
        <w:ind w:left="5787" w:hanging="360"/>
      </w:pPr>
    </w:lvl>
    <w:lvl w:ilvl="7" w:tplc="04210019" w:tentative="1">
      <w:start w:val="1"/>
      <w:numFmt w:val="lowerLetter"/>
      <w:lvlText w:val="%8."/>
      <w:lvlJc w:val="left"/>
      <w:pPr>
        <w:ind w:left="6507" w:hanging="360"/>
      </w:pPr>
    </w:lvl>
    <w:lvl w:ilvl="8" w:tplc="0421001B" w:tentative="1">
      <w:start w:val="1"/>
      <w:numFmt w:val="lowerRoman"/>
      <w:lvlText w:val="%9."/>
      <w:lvlJc w:val="right"/>
      <w:pPr>
        <w:ind w:left="7227" w:hanging="180"/>
      </w:pPr>
    </w:lvl>
  </w:abstractNum>
  <w:abstractNum w:abstractNumId="8">
    <w:nsid w:val="26DF609E"/>
    <w:multiLevelType w:val="hybridMultilevel"/>
    <w:tmpl w:val="8D581460"/>
    <w:lvl w:ilvl="0" w:tplc="04090017">
      <w:start w:val="1"/>
      <w:numFmt w:val="lowerLetter"/>
      <w:lvlText w:val="%1)"/>
      <w:lvlJc w:val="left"/>
      <w:pPr>
        <w:ind w:left="1961" w:hanging="360"/>
      </w:pPr>
    </w:lvl>
    <w:lvl w:ilvl="1" w:tplc="04090019" w:tentative="1">
      <w:start w:val="1"/>
      <w:numFmt w:val="lowerLetter"/>
      <w:lvlText w:val="%2."/>
      <w:lvlJc w:val="left"/>
      <w:pPr>
        <w:ind w:left="2681" w:hanging="360"/>
      </w:pPr>
    </w:lvl>
    <w:lvl w:ilvl="2" w:tplc="0409001B" w:tentative="1">
      <w:start w:val="1"/>
      <w:numFmt w:val="lowerRoman"/>
      <w:lvlText w:val="%3."/>
      <w:lvlJc w:val="right"/>
      <w:pPr>
        <w:ind w:left="3401" w:hanging="180"/>
      </w:pPr>
    </w:lvl>
    <w:lvl w:ilvl="3" w:tplc="0409000F" w:tentative="1">
      <w:start w:val="1"/>
      <w:numFmt w:val="decimal"/>
      <w:lvlText w:val="%4."/>
      <w:lvlJc w:val="left"/>
      <w:pPr>
        <w:ind w:left="4121" w:hanging="360"/>
      </w:pPr>
    </w:lvl>
    <w:lvl w:ilvl="4" w:tplc="04090019" w:tentative="1">
      <w:start w:val="1"/>
      <w:numFmt w:val="lowerLetter"/>
      <w:lvlText w:val="%5."/>
      <w:lvlJc w:val="left"/>
      <w:pPr>
        <w:ind w:left="4841" w:hanging="360"/>
      </w:pPr>
    </w:lvl>
    <w:lvl w:ilvl="5" w:tplc="0409001B" w:tentative="1">
      <w:start w:val="1"/>
      <w:numFmt w:val="lowerRoman"/>
      <w:lvlText w:val="%6."/>
      <w:lvlJc w:val="right"/>
      <w:pPr>
        <w:ind w:left="5561" w:hanging="180"/>
      </w:pPr>
    </w:lvl>
    <w:lvl w:ilvl="6" w:tplc="0409000F" w:tentative="1">
      <w:start w:val="1"/>
      <w:numFmt w:val="decimal"/>
      <w:lvlText w:val="%7."/>
      <w:lvlJc w:val="left"/>
      <w:pPr>
        <w:ind w:left="6281" w:hanging="360"/>
      </w:pPr>
    </w:lvl>
    <w:lvl w:ilvl="7" w:tplc="04090019" w:tentative="1">
      <w:start w:val="1"/>
      <w:numFmt w:val="lowerLetter"/>
      <w:lvlText w:val="%8."/>
      <w:lvlJc w:val="left"/>
      <w:pPr>
        <w:ind w:left="7001" w:hanging="360"/>
      </w:pPr>
    </w:lvl>
    <w:lvl w:ilvl="8" w:tplc="0409001B" w:tentative="1">
      <w:start w:val="1"/>
      <w:numFmt w:val="lowerRoman"/>
      <w:lvlText w:val="%9."/>
      <w:lvlJc w:val="right"/>
      <w:pPr>
        <w:ind w:left="7721" w:hanging="180"/>
      </w:pPr>
    </w:lvl>
  </w:abstractNum>
  <w:abstractNum w:abstractNumId="9">
    <w:nsid w:val="270E10BB"/>
    <w:multiLevelType w:val="multilevel"/>
    <w:tmpl w:val="2EEA4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BD46A20"/>
    <w:multiLevelType w:val="hybridMultilevel"/>
    <w:tmpl w:val="788AEC84"/>
    <w:lvl w:ilvl="0" w:tplc="F44E1A3A">
      <w:start w:val="1"/>
      <w:numFmt w:val="lowerLetter"/>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400B1A57"/>
    <w:multiLevelType w:val="hybridMultilevel"/>
    <w:tmpl w:val="6B4CB412"/>
    <w:lvl w:ilvl="0" w:tplc="04090011">
      <w:start w:val="1"/>
      <w:numFmt w:val="decimal"/>
      <w:lvlText w:val="%1)"/>
      <w:lvlJc w:val="left"/>
      <w:pPr>
        <w:ind w:left="1921" w:hanging="360"/>
      </w:pPr>
      <w:rPr>
        <w:rFonts w:hint="default"/>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12">
    <w:nsid w:val="483F6D63"/>
    <w:multiLevelType w:val="multilevel"/>
    <w:tmpl w:val="AC408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C2861D3"/>
    <w:multiLevelType w:val="hybridMultilevel"/>
    <w:tmpl w:val="A0F43496"/>
    <w:lvl w:ilvl="0" w:tplc="E35E18A4">
      <w:start w:val="1"/>
      <w:numFmt w:val="decimal"/>
      <w:lvlText w:val="(%1)"/>
      <w:lvlJc w:val="left"/>
      <w:pPr>
        <w:ind w:left="720" w:hanging="360"/>
      </w:pPr>
      <w:rPr>
        <w:rFonts w:ascii="Bookman Old Style" w:hAnsi="Bookman Old Style" w:cs="Tahoma" w:hint="default"/>
        <w:b w:val="0"/>
        <w:i w:val="0"/>
        <w:sz w:val="24"/>
      </w:rPr>
    </w:lvl>
    <w:lvl w:ilvl="1" w:tplc="E35E18A4">
      <w:start w:val="1"/>
      <w:numFmt w:val="decimal"/>
      <w:lvlText w:val="(%2)"/>
      <w:lvlJc w:val="left"/>
      <w:pPr>
        <w:ind w:left="1440" w:hanging="360"/>
      </w:pPr>
      <w:rPr>
        <w:rFonts w:ascii="Bookman Old Style" w:hAnsi="Bookman Old Style" w:cs="Tahoma" w:hint="default"/>
        <w:b w:val="0"/>
        <w:i w:val="0"/>
        <w:sz w:val="24"/>
      </w:rPr>
    </w:lvl>
    <w:lvl w:ilvl="2" w:tplc="C1AC857A">
      <w:start w:val="1"/>
      <w:numFmt w:val="lowerLetter"/>
      <w:lvlText w:val="%3."/>
      <w:lvlJc w:val="left"/>
      <w:pPr>
        <w:ind w:left="2340" w:hanging="360"/>
      </w:pPr>
      <w:rPr>
        <w:rFonts w:cstheme="minorBidi"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66717F"/>
    <w:multiLevelType w:val="hybridMultilevel"/>
    <w:tmpl w:val="AFF49680"/>
    <w:lvl w:ilvl="0" w:tplc="04090011">
      <w:start w:val="1"/>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5D8D3A33"/>
    <w:multiLevelType w:val="hybridMultilevel"/>
    <w:tmpl w:val="08ACFD06"/>
    <w:lvl w:ilvl="0" w:tplc="E35E18A4">
      <w:start w:val="1"/>
      <w:numFmt w:val="decimal"/>
      <w:lvlText w:val="(%1)"/>
      <w:lvlJc w:val="left"/>
      <w:pPr>
        <w:ind w:left="720" w:hanging="360"/>
      </w:pPr>
      <w:rPr>
        <w:rFonts w:ascii="Bookman Old Style" w:hAnsi="Bookman Old Style" w:cs="Tahoma"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0277035"/>
    <w:multiLevelType w:val="hybridMultilevel"/>
    <w:tmpl w:val="4E20B76A"/>
    <w:lvl w:ilvl="0" w:tplc="94786348">
      <w:start w:val="5"/>
      <w:numFmt w:val="bullet"/>
      <w:lvlText w:val="-"/>
      <w:lvlJc w:val="left"/>
      <w:pPr>
        <w:ind w:left="1500" w:hanging="360"/>
      </w:pPr>
      <w:rPr>
        <w:rFonts w:ascii="Bookman Old Style" w:eastAsia="Arial" w:hAnsi="Bookman Old Style"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627A1B15"/>
    <w:multiLevelType w:val="hybridMultilevel"/>
    <w:tmpl w:val="71D8DFE2"/>
    <w:lvl w:ilvl="0" w:tplc="A77A804C">
      <w:start w:val="3"/>
      <w:numFmt w:val="bullet"/>
      <w:lvlText w:val="-"/>
      <w:lvlJc w:val="left"/>
      <w:pPr>
        <w:ind w:left="1590" w:hanging="360"/>
      </w:pPr>
      <w:rPr>
        <w:rFonts w:ascii="Bookman Old Style" w:eastAsia="Arial" w:hAnsi="Bookman Old Style"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nsid w:val="62E7121A"/>
    <w:multiLevelType w:val="hybridMultilevel"/>
    <w:tmpl w:val="5F28D67E"/>
    <w:lvl w:ilvl="0" w:tplc="2F3C609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64B7037F"/>
    <w:multiLevelType w:val="hybridMultilevel"/>
    <w:tmpl w:val="48C287E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43DE1"/>
    <w:multiLevelType w:val="hybridMultilevel"/>
    <w:tmpl w:val="3A88F8B2"/>
    <w:lvl w:ilvl="0" w:tplc="0409000F">
      <w:start w:val="1"/>
      <w:numFmt w:val="decimal"/>
      <w:lvlText w:val="%1."/>
      <w:lvlJc w:val="left"/>
      <w:pPr>
        <w:ind w:left="2370" w:hanging="360"/>
      </w:p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1">
    <w:nsid w:val="70D61F2E"/>
    <w:multiLevelType w:val="hybridMultilevel"/>
    <w:tmpl w:val="896A3F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78385DBA"/>
    <w:multiLevelType w:val="hybridMultilevel"/>
    <w:tmpl w:val="2228D280"/>
    <w:lvl w:ilvl="0" w:tplc="95B6ECFC">
      <w:start w:val="2"/>
      <w:numFmt w:val="bullet"/>
      <w:lvlText w:val="-"/>
      <w:lvlJc w:val="left"/>
      <w:pPr>
        <w:ind w:left="1200" w:hanging="360"/>
      </w:pPr>
      <w:rPr>
        <w:rFonts w:ascii="Arial" w:eastAsia="Arial"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nsid w:val="78423FC3"/>
    <w:multiLevelType w:val="hybridMultilevel"/>
    <w:tmpl w:val="AFF49680"/>
    <w:lvl w:ilvl="0" w:tplc="04090011">
      <w:start w:val="1"/>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7AFA1E68"/>
    <w:multiLevelType w:val="hybridMultilevel"/>
    <w:tmpl w:val="23C22978"/>
    <w:lvl w:ilvl="0" w:tplc="A75274E0">
      <w:start w:val="5"/>
      <w:numFmt w:val="bullet"/>
      <w:lvlText w:val="-"/>
      <w:lvlJc w:val="left"/>
      <w:pPr>
        <w:ind w:left="1560" w:hanging="360"/>
      </w:pPr>
      <w:rPr>
        <w:rFonts w:ascii="Bookman Old Style" w:eastAsia="Arial" w:hAnsi="Bookman Old Style"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nsid w:val="7E4F7A29"/>
    <w:multiLevelType w:val="hybridMultilevel"/>
    <w:tmpl w:val="A8D474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1"/>
  </w:num>
  <w:num w:numId="6">
    <w:abstractNumId w:val="8"/>
  </w:num>
  <w:num w:numId="7">
    <w:abstractNumId w:val="19"/>
  </w:num>
  <w:num w:numId="8">
    <w:abstractNumId w:val="10"/>
  </w:num>
  <w:num w:numId="9">
    <w:abstractNumId w:val="3"/>
  </w:num>
  <w:num w:numId="10">
    <w:abstractNumId w:val="5"/>
  </w:num>
  <w:num w:numId="11">
    <w:abstractNumId w:val="23"/>
  </w:num>
  <w:num w:numId="12">
    <w:abstractNumId w:val="22"/>
  </w:num>
  <w:num w:numId="13">
    <w:abstractNumId w:val="14"/>
  </w:num>
  <w:num w:numId="14">
    <w:abstractNumId w:val="18"/>
  </w:num>
  <w:num w:numId="15">
    <w:abstractNumId w:val="6"/>
  </w:num>
  <w:num w:numId="16">
    <w:abstractNumId w:val="13"/>
  </w:num>
  <w:num w:numId="17">
    <w:abstractNumId w:val="25"/>
  </w:num>
  <w:num w:numId="18">
    <w:abstractNumId w:val="24"/>
  </w:num>
  <w:num w:numId="19">
    <w:abstractNumId w:val="16"/>
  </w:num>
  <w:num w:numId="20">
    <w:abstractNumId w:val="0"/>
  </w:num>
  <w:num w:numId="21">
    <w:abstractNumId w:val="1"/>
  </w:num>
  <w:num w:numId="22">
    <w:abstractNumId w:val="7"/>
  </w:num>
  <w:num w:numId="23">
    <w:abstractNumId w:val="15"/>
  </w:num>
  <w:num w:numId="24">
    <w:abstractNumId w:val="20"/>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0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881E5B"/>
    <w:rsid w:val="00006FB7"/>
    <w:rsid w:val="00021D45"/>
    <w:rsid w:val="00035049"/>
    <w:rsid w:val="000424BA"/>
    <w:rsid w:val="00062EEF"/>
    <w:rsid w:val="00071021"/>
    <w:rsid w:val="00071463"/>
    <w:rsid w:val="000959A0"/>
    <w:rsid w:val="00096C38"/>
    <w:rsid w:val="000D390E"/>
    <w:rsid w:val="000F5E4B"/>
    <w:rsid w:val="00104CB0"/>
    <w:rsid w:val="00112C0B"/>
    <w:rsid w:val="001320DA"/>
    <w:rsid w:val="001322EF"/>
    <w:rsid w:val="001543BE"/>
    <w:rsid w:val="001662ED"/>
    <w:rsid w:val="00186F90"/>
    <w:rsid w:val="001B5264"/>
    <w:rsid w:val="001C169A"/>
    <w:rsid w:val="001C369A"/>
    <w:rsid w:val="001C42C6"/>
    <w:rsid w:val="001D2832"/>
    <w:rsid w:val="001E4247"/>
    <w:rsid w:val="001F25ED"/>
    <w:rsid w:val="001F5535"/>
    <w:rsid w:val="00200855"/>
    <w:rsid w:val="00200D37"/>
    <w:rsid w:val="00233892"/>
    <w:rsid w:val="00274D11"/>
    <w:rsid w:val="002908A8"/>
    <w:rsid w:val="002B01A7"/>
    <w:rsid w:val="002B347A"/>
    <w:rsid w:val="002B66C1"/>
    <w:rsid w:val="00305C8F"/>
    <w:rsid w:val="00312BDD"/>
    <w:rsid w:val="00312D48"/>
    <w:rsid w:val="00314491"/>
    <w:rsid w:val="00356F50"/>
    <w:rsid w:val="003916C5"/>
    <w:rsid w:val="00397715"/>
    <w:rsid w:val="003A76BE"/>
    <w:rsid w:val="003A7CB2"/>
    <w:rsid w:val="003B7499"/>
    <w:rsid w:val="003D5809"/>
    <w:rsid w:val="003E0E20"/>
    <w:rsid w:val="003E48C8"/>
    <w:rsid w:val="003E6516"/>
    <w:rsid w:val="00402A7E"/>
    <w:rsid w:val="00455821"/>
    <w:rsid w:val="0046553C"/>
    <w:rsid w:val="00467243"/>
    <w:rsid w:val="00475375"/>
    <w:rsid w:val="0049649A"/>
    <w:rsid w:val="004A5EF3"/>
    <w:rsid w:val="004B0074"/>
    <w:rsid w:val="004C5863"/>
    <w:rsid w:val="00510BF5"/>
    <w:rsid w:val="005152AC"/>
    <w:rsid w:val="00537026"/>
    <w:rsid w:val="00552DA5"/>
    <w:rsid w:val="00562BDC"/>
    <w:rsid w:val="00573D70"/>
    <w:rsid w:val="005768D2"/>
    <w:rsid w:val="00583273"/>
    <w:rsid w:val="005C39AC"/>
    <w:rsid w:val="005C7E7D"/>
    <w:rsid w:val="005D0783"/>
    <w:rsid w:val="005F053F"/>
    <w:rsid w:val="005F63DA"/>
    <w:rsid w:val="005F7582"/>
    <w:rsid w:val="00607293"/>
    <w:rsid w:val="006113D8"/>
    <w:rsid w:val="00616883"/>
    <w:rsid w:val="00636317"/>
    <w:rsid w:val="006739C2"/>
    <w:rsid w:val="0068376F"/>
    <w:rsid w:val="006A0902"/>
    <w:rsid w:val="006A1436"/>
    <w:rsid w:val="006A7186"/>
    <w:rsid w:val="006D7907"/>
    <w:rsid w:val="006F6351"/>
    <w:rsid w:val="007331F8"/>
    <w:rsid w:val="007B79CE"/>
    <w:rsid w:val="007D1A55"/>
    <w:rsid w:val="007D6BA6"/>
    <w:rsid w:val="007E030B"/>
    <w:rsid w:val="007E69F1"/>
    <w:rsid w:val="007F31AF"/>
    <w:rsid w:val="0081232F"/>
    <w:rsid w:val="00837605"/>
    <w:rsid w:val="008410C8"/>
    <w:rsid w:val="0084799C"/>
    <w:rsid w:val="00856C7E"/>
    <w:rsid w:val="0087213F"/>
    <w:rsid w:val="00881E5B"/>
    <w:rsid w:val="00895C6E"/>
    <w:rsid w:val="008A3511"/>
    <w:rsid w:val="008B064C"/>
    <w:rsid w:val="008B2BE9"/>
    <w:rsid w:val="008E205D"/>
    <w:rsid w:val="008E3EB5"/>
    <w:rsid w:val="00942993"/>
    <w:rsid w:val="00945324"/>
    <w:rsid w:val="009748ED"/>
    <w:rsid w:val="009C7A46"/>
    <w:rsid w:val="009F2326"/>
    <w:rsid w:val="00A017F0"/>
    <w:rsid w:val="00A20B0B"/>
    <w:rsid w:val="00A43CC0"/>
    <w:rsid w:val="00A453AE"/>
    <w:rsid w:val="00A53F4B"/>
    <w:rsid w:val="00A66C08"/>
    <w:rsid w:val="00A766C6"/>
    <w:rsid w:val="00A8309E"/>
    <w:rsid w:val="00A92508"/>
    <w:rsid w:val="00AB3E4A"/>
    <w:rsid w:val="00AC55D8"/>
    <w:rsid w:val="00AD4D45"/>
    <w:rsid w:val="00AF2073"/>
    <w:rsid w:val="00AF5B94"/>
    <w:rsid w:val="00B23E6C"/>
    <w:rsid w:val="00B251F9"/>
    <w:rsid w:val="00B33C90"/>
    <w:rsid w:val="00B64988"/>
    <w:rsid w:val="00B91E9B"/>
    <w:rsid w:val="00B92492"/>
    <w:rsid w:val="00BB3D34"/>
    <w:rsid w:val="00BB63EB"/>
    <w:rsid w:val="00BC46DF"/>
    <w:rsid w:val="00C01CD8"/>
    <w:rsid w:val="00C078A9"/>
    <w:rsid w:val="00C15966"/>
    <w:rsid w:val="00C32E6B"/>
    <w:rsid w:val="00C372ED"/>
    <w:rsid w:val="00C57435"/>
    <w:rsid w:val="00C57AD5"/>
    <w:rsid w:val="00C640E9"/>
    <w:rsid w:val="00C71CF1"/>
    <w:rsid w:val="00C80B66"/>
    <w:rsid w:val="00C82750"/>
    <w:rsid w:val="00CA63D0"/>
    <w:rsid w:val="00CE1936"/>
    <w:rsid w:val="00D063C7"/>
    <w:rsid w:val="00D30C53"/>
    <w:rsid w:val="00D35517"/>
    <w:rsid w:val="00D7743D"/>
    <w:rsid w:val="00D8010B"/>
    <w:rsid w:val="00D93ECA"/>
    <w:rsid w:val="00D9753B"/>
    <w:rsid w:val="00DE030F"/>
    <w:rsid w:val="00DE4B04"/>
    <w:rsid w:val="00DE746D"/>
    <w:rsid w:val="00E17CBD"/>
    <w:rsid w:val="00E30D82"/>
    <w:rsid w:val="00E336DA"/>
    <w:rsid w:val="00E37463"/>
    <w:rsid w:val="00E550EA"/>
    <w:rsid w:val="00E66F1D"/>
    <w:rsid w:val="00E70043"/>
    <w:rsid w:val="00E73E4A"/>
    <w:rsid w:val="00EC2EE9"/>
    <w:rsid w:val="00EC3B49"/>
    <w:rsid w:val="00ED4314"/>
    <w:rsid w:val="00ED69A8"/>
    <w:rsid w:val="00EE2D7F"/>
    <w:rsid w:val="00EE563C"/>
    <w:rsid w:val="00EE7EE7"/>
    <w:rsid w:val="00F25126"/>
    <w:rsid w:val="00F3227D"/>
    <w:rsid w:val="00F323EF"/>
    <w:rsid w:val="00F333C9"/>
    <w:rsid w:val="00F60A8F"/>
    <w:rsid w:val="00F60C5A"/>
    <w:rsid w:val="00F86F9A"/>
    <w:rsid w:val="00FA37DA"/>
    <w:rsid w:val="00FC19D6"/>
    <w:rsid w:val="00FC29F0"/>
    <w:rsid w:val="00FD42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3">
    <w:name w:val="Body Text 3"/>
    <w:basedOn w:val="Normal"/>
    <w:link w:val="BodyText3Char"/>
    <w:rsid w:val="00C15966"/>
    <w:pPr>
      <w:overflowPunct w:val="0"/>
      <w:autoSpaceDE w:val="0"/>
      <w:autoSpaceDN w:val="0"/>
      <w:adjustRightInd w:val="0"/>
      <w:jc w:val="center"/>
      <w:textAlignment w:val="baseline"/>
    </w:pPr>
    <w:rPr>
      <w:sz w:val="22"/>
    </w:rPr>
  </w:style>
  <w:style w:type="character" w:customStyle="1" w:styleId="BodyText3Char">
    <w:name w:val="Body Text 3 Char"/>
    <w:basedOn w:val="DefaultParagraphFont"/>
    <w:link w:val="BodyText3"/>
    <w:rsid w:val="00C15966"/>
    <w:rPr>
      <w:sz w:val="22"/>
    </w:rPr>
  </w:style>
  <w:style w:type="paragraph" w:styleId="BalloonText">
    <w:name w:val="Balloon Text"/>
    <w:basedOn w:val="Normal"/>
    <w:link w:val="BalloonTextChar"/>
    <w:uiPriority w:val="99"/>
    <w:semiHidden/>
    <w:unhideWhenUsed/>
    <w:rsid w:val="00C15966"/>
    <w:rPr>
      <w:rFonts w:ascii="Tahoma" w:hAnsi="Tahoma" w:cs="Tahoma"/>
      <w:sz w:val="16"/>
      <w:szCs w:val="16"/>
    </w:rPr>
  </w:style>
  <w:style w:type="character" w:customStyle="1" w:styleId="BalloonTextChar">
    <w:name w:val="Balloon Text Char"/>
    <w:basedOn w:val="DefaultParagraphFont"/>
    <w:link w:val="BalloonText"/>
    <w:uiPriority w:val="99"/>
    <w:semiHidden/>
    <w:rsid w:val="00C15966"/>
    <w:rPr>
      <w:rFonts w:ascii="Tahoma" w:hAnsi="Tahoma" w:cs="Tahoma"/>
      <w:sz w:val="16"/>
      <w:szCs w:val="16"/>
    </w:rPr>
  </w:style>
  <w:style w:type="paragraph" w:styleId="ListParagraph">
    <w:name w:val="List Paragraph"/>
    <w:basedOn w:val="Normal"/>
    <w:uiPriority w:val="34"/>
    <w:qFormat/>
    <w:rsid w:val="00C01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3">
    <w:name w:val="Body Text 3"/>
    <w:basedOn w:val="Normal"/>
    <w:link w:val="BodyText3Char"/>
    <w:rsid w:val="00C15966"/>
    <w:pPr>
      <w:overflowPunct w:val="0"/>
      <w:autoSpaceDE w:val="0"/>
      <w:autoSpaceDN w:val="0"/>
      <w:adjustRightInd w:val="0"/>
      <w:jc w:val="center"/>
      <w:textAlignment w:val="baseline"/>
    </w:pPr>
    <w:rPr>
      <w:sz w:val="22"/>
    </w:rPr>
  </w:style>
  <w:style w:type="character" w:customStyle="1" w:styleId="BodyText3Char">
    <w:name w:val="Body Text 3 Char"/>
    <w:basedOn w:val="DefaultParagraphFont"/>
    <w:link w:val="BodyText3"/>
    <w:rsid w:val="00C15966"/>
    <w:rPr>
      <w:sz w:val="22"/>
    </w:rPr>
  </w:style>
  <w:style w:type="paragraph" w:styleId="BalloonText">
    <w:name w:val="Balloon Text"/>
    <w:basedOn w:val="Normal"/>
    <w:link w:val="BalloonTextChar"/>
    <w:uiPriority w:val="99"/>
    <w:semiHidden/>
    <w:unhideWhenUsed/>
    <w:rsid w:val="00C15966"/>
    <w:rPr>
      <w:rFonts w:ascii="Tahoma" w:hAnsi="Tahoma" w:cs="Tahoma"/>
      <w:sz w:val="16"/>
      <w:szCs w:val="16"/>
    </w:rPr>
  </w:style>
  <w:style w:type="character" w:customStyle="1" w:styleId="BalloonTextChar">
    <w:name w:val="Balloon Text Char"/>
    <w:basedOn w:val="DefaultParagraphFont"/>
    <w:link w:val="BalloonText"/>
    <w:uiPriority w:val="99"/>
    <w:semiHidden/>
    <w:rsid w:val="00C15966"/>
    <w:rPr>
      <w:rFonts w:ascii="Tahoma" w:hAnsi="Tahoma" w:cs="Tahoma"/>
      <w:sz w:val="16"/>
      <w:szCs w:val="16"/>
    </w:rPr>
  </w:style>
  <w:style w:type="paragraph" w:styleId="ListParagraph">
    <w:name w:val="List Paragraph"/>
    <w:basedOn w:val="Normal"/>
    <w:uiPriority w:val="34"/>
    <w:qFormat/>
    <w:rsid w:val="00C01CD8"/>
    <w:pPr>
      <w:ind w:left="720"/>
      <w:contextualSpacing/>
    </w:pPr>
  </w:style>
</w:styles>
</file>

<file path=word/webSettings.xml><?xml version="1.0" encoding="utf-8"?>
<w:webSettings xmlns:r="http://schemas.openxmlformats.org/officeDocument/2006/relationships" xmlns:w="http://schemas.openxmlformats.org/wordprocessingml/2006/main">
  <w:divs>
    <w:div w:id="487132073">
      <w:bodyDiv w:val="1"/>
      <w:marLeft w:val="0"/>
      <w:marRight w:val="0"/>
      <w:marTop w:val="0"/>
      <w:marBottom w:val="0"/>
      <w:divBdr>
        <w:top w:val="none" w:sz="0" w:space="0" w:color="auto"/>
        <w:left w:val="none" w:sz="0" w:space="0" w:color="auto"/>
        <w:bottom w:val="none" w:sz="0" w:space="0" w:color="auto"/>
        <w:right w:val="none" w:sz="0" w:space="0" w:color="auto"/>
      </w:divBdr>
    </w:div>
    <w:div w:id="1257716448">
      <w:bodyDiv w:val="1"/>
      <w:marLeft w:val="0"/>
      <w:marRight w:val="0"/>
      <w:marTop w:val="0"/>
      <w:marBottom w:val="0"/>
      <w:divBdr>
        <w:top w:val="none" w:sz="0" w:space="0" w:color="auto"/>
        <w:left w:val="none" w:sz="0" w:space="0" w:color="auto"/>
        <w:bottom w:val="none" w:sz="0" w:space="0" w:color="auto"/>
        <w:right w:val="none" w:sz="0" w:space="0" w:color="auto"/>
      </w:divBdr>
    </w:div>
    <w:div w:id="203364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1C29-095C-4DCF-8B7B-6BCCA7A0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N O V O</dc:creator>
  <cp:lastModifiedBy>WINDOWS</cp:lastModifiedBy>
  <cp:revision>8</cp:revision>
  <cp:lastPrinted>2018-06-22T00:46:00Z</cp:lastPrinted>
  <dcterms:created xsi:type="dcterms:W3CDTF">2018-06-06T06:33:00Z</dcterms:created>
  <dcterms:modified xsi:type="dcterms:W3CDTF">2018-06-26T08:55:00Z</dcterms:modified>
</cp:coreProperties>
</file>